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429" w:rsidRPr="00A119FF" w:rsidRDefault="003A0429" w:rsidP="002D60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3A0429" w:rsidRPr="00A119FF" w:rsidRDefault="003A0429" w:rsidP="002D60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3A0429" w:rsidRPr="00A119FF" w:rsidRDefault="003A0429" w:rsidP="002D60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3A0429" w:rsidRPr="00A119FF" w:rsidRDefault="003A0429" w:rsidP="002D60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3A0429" w:rsidRPr="00A119FF" w:rsidRDefault="003A0429" w:rsidP="002D60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3A0429" w:rsidRPr="00A119FF" w:rsidRDefault="003A0429" w:rsidP="002D60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EF595A" w:rsidRPr="002F3310" w:rsidRDefault="00EF595A" w:rsidP="002D6080">
      <w:pPr>
        <w:spacing w:line="360" w:lineRule="auto"/>
        <w:rPr>
          <w:rFonts w:ascii="Times New Roman" w:eastAsia="Times New Roman" w:hAnsi="Times New Roman"/>
          <w:b/>
          <w:bCs/>
          <w:sz w:val="56"/>
          <w:szCs w:val="56"/>
        </w:rPr>
      </w:pPr>
    </w:p>
    <w:p w:rsidR="00EF595A" w:rsidRPr="008253D0" w:rsidRDefault="00EF595A" w:rsidP="002D6080">
      <w:pPr>
        <w:spacing w:line="360" w:lineRule="auto"/>
        <w:rPr>
          <w:rFonts w:ascii="Times New Roman" w:eastAsia="Times New Roman" w:hAnsi="Times New Roman"/>
          <w:b/>
          <w:bCs/>
          <w:sz w:val="72"/>
          <w:szCs w:val="72"/>
        </w:rPr>
      </w:pPr>
      <w:r w:rsidRPr="008253D0">
        <w:rPr>
          <w:rFonts w:ascii="Times New Roman" w:eastAsia="Times New Roman" w:hAnsi="Times New Roman"/>
          <w:b/>
          <w:bCs/>
          <w:sz w:val="72"/>
          <w:szCs w:val="72"/>
        </w:rPr>
        <w:t>S T A T U T</w:t>
      </w:r>
    </w:p>
    <w:p w:rsidR="00EF595A" w:rsidRPr="002F3310" w:rsidRDefault="00EF595A" w:rsidP="002D6080">
      <w:pPr>
        <w:spacing w:line="360" w:lineRule="auto"/>
        <w:rPr>
          <w:rFonts w:ascii="Times New Roman" w:eastAsia="Times New Roman" w:hAnsi="Times New Roman"/>
          <w:sz w:val="56"/>
          <w:szCs w:val="56"/>
        </w:rPr>
      </w:pPr>
      <w:r w:rsidRPr="002F3310">
        <w:rPr>
          <w:rFonts w:ascii="Times New Roman" w:eastAsia="Times New Roman" w:hAnsi="Times New Roman"/>
          <w:b/>
          <w:bCs/>
          <w:sz w:val="56"/>
          <w:szCs w:val="56"/>
        </w:rPr>
        <w:t>SZKOŁY PODSTAWOWEJ</w:t>
      </w:r>
      <w:r w:rsidRPr="002F3310">
        <w:rPr>
          <w:rFonts w:ascii="Times New Roman" w:eastAsia="Times New Roman" w:hAnsi="Times New Roman"/>
          <w:b/>
          <w:bCs/>
          <w:sz w:val="56"/>
          <w:szCs w:val="56"/>
        </w:rPr>
        <w:br/>
        <w:t xml:space="preserve"> im. Rotmistrza Witolda Pileckiego</w:t>
      </w:r>
      <w:r w:rsidRPr="002F3310">
        <w:rPr>
          <w:rFonts w:ascii="Times New Roman" w:eastAsia="Times New Roman" w:hAnsi="Times New Roman"/>
          <w:b/>
          <w:bCs/>
          <w:sz w:val="56"/>
          <w:szCs w:val="56"/>
        </w:rPr>
        <w:br/>
        <w:t>w Grochowcach</w:t>
      </w:r>
    </w:p>
    <w:p w:rsidR="00EF595A" w:rsidRPr="002F3310" w:rsidRDefault="00EF595A" w:rsidP="002D6080">
      <w:pPr>
        <w:tabs>
          <w:tab w:val="left" w:pos="5160"/>
        </w:tabs>
        <w:spacing w:line="360" w:lineRule="auto"/>
        <w:rPr>
          <w:rFonts w:ascii="Times New Roman" w:eastAsia="Times New Roman" w:hAnsi="Times New Roman"/>
          <w:sz w:val="56"/>
          <w:szCs w:val="56"/>
        </w:rPr>
      </w:pPr>
    </w:p>
    <w:p w:rsidR="00F51969" w:rsidRPr="002F3310" w:rsidRDefault="00F51969" w:rsidP="002D60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56"/>
          <w:szCs w:val="56"/>
        </w:rPr>
      </w:pPr>
    </w:p>
    <w:p w:rsidR="00F51969" w:rsidRPr="00A119FF" w:rsidRDefault="00F51969" w:rsidP="002D60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F51969" w:rsidRPr="00A119FF" w:rsidRDefault="00F51969" w:rsidP="002D60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F51969" w:rsidRPr="00A119FF" w:rsidRDefault="00F51969" w:rsidP="002D60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F51969" w:rsidRPr="00A119FF" w:rsidRDefault="00F51969" w:rsidP="002D60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F51969" w:rsidRPr="00A119FF" w:rsidRDefault="00F51969" w:rsidP="002D60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F51969" w:rsidRPr="00A119FF" w:rsidRDefault="00F51969" w:rsidP="002D60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F51969" w:rsidRPr="00A119FF" w:rsidRDefault="00F51969" w:rsidP="002D60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145FA0" w:rsidRPr="00A119FF" w:rsidRDefault="00145FA0" w:rsidP="002D6080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F60BB4" w:rsidRDefault="00F60BB4" w:rsidP="002D6080">
      <w:pPr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F60BB4" w:rsidRDefault="00F60BB4" w:rsidP="002D6080">
      <w:pPr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F60BB4" w:rsidRDefault="00F60BB4" w:rsidP="002D6080">
      <w:pPr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F51969" w:rsidRPr="00A119FF" w:rsidRDefault="00F51969" w:rsidP="002D6080">
      <w:pPr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lastRenderedPageBreak/>
        <w:t>Podstawy prawne:</w:t>
      </w:r>
    </w:p>
    <w:p w:rsidR="00F51969" w:rsidRPr="00A119FF" w:rsidRDefault="00F51969" w:rsidP="002D608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51969" w:rsidRPr="0017293A" w:rsidRDefault="00F51969" w:rsidP="002D608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293A">
        <w:rPr>
          <w:rFonts w:ascii="Times New Roman" w:hAnsi="Times New Roman"/>
          <w:sz w:val="24"/>
          <w:szCs w:val="24"/>
        </w:rPr>
        <w:t>Akt założycielski – Uchwała Ra</w:t>
      </w:r>
      <w:r w:rsidR="0017293A" w:rsidRPr="0017293A">
        <w:rPr>
          <w:rFonts w:ascii="Times New Roman" w:hAnsi="Times New Roman"/>
          <w:sz w:val="24"/>
          <w:szCs w:val="24"/>
        </w:rPr>
        <w:t>dy Gminy z dnia 26</w:t>
      </w:r>
      <w:r w:rsidR="002F3310" w:rsidRPr="0017293A">
        <w:rPr>
          <w:rFonts w:ascii="Times New Roman" w:hAnsi="Times New Roman"/>
          <w:sz w:val="24"/>
          <w:szCs w:val="24"/>
        </w:rPr>
        <w:t xml:space="preserve"> września 2017r.;</w:t>
      </w:r>
    </w:p>
    <w:p w:rsidR="00F51969" w:rsidRPr="00A119FF" w:rsidRDefault="00F51969" w:rsidP="002D608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Konstytucja RP  z dnia 2 kwietnia 1997 r. (Dz. U. 1997 nr 78 poz. 483);</w:t>
      </w:r>
    </w:p>
    <w:p w:rsidR="00F51969" w:rsidRPr="00A119FF" w:rsidRDefault="00F51969" w:rsidP="002D608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Konwencja o Prawach Dziecka uchwalona przez Zgromadzenie Ogólne ONZ 20 listopada 1989 r. (Dz. U. Nr 120 z 1991 r. poz. 526); </w:t>
      </w:r>
    </w:p>
    <w:p w:rsidR="00F51969" w:rsidRPr="00A119FF" w:rsidRDefault="00F51969" w:rsidP="002D608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Ustawa z dnia 7 września 1991 roku o systemie oświaty (tekst jednolity: Dz. U. </w:t>
      </w:r>
      <w:r w:rsidR="002F3310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z 2016 r. poz. 1943);</w:t>
      </w:r>
    </w:p>
    <w:p w:rsidR="00F51969" w:rsidRPr="00A119FF" w:rsidRDefault="003D2B8B" w:rsidP="002D608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14 grudnia 2016</w:t>
      </w:r>
      <w:r w:rsidR="00F51969" w:rsidRPr="00A119FF">
        <w:rPr>
          <w:rFonts w:ascii="Times New Roman" w:hAnsi="Times New Roman"/>
          <w:sz w:val="24"/>
          <w:szCs w:val="24"/>
        </w:rPr>
        <w:t xml:space="preserve"> r. </w:t>
      </w:r>
      <w:r w:rsidR="00CA02A7">
        <w:rPr>
          <w:rFonts w:ascii="Times New Roman" w:hAnsi="Times New Roman"/>
          <w:sz w:val="24"/>
          <w:szCs w:val="24"/>
        </w:rPr>
        <w:t>– Prawo oświatowe (Dz. U. z 2016</w:t>
      </w:r>
      <w:r w:rsidR="00F51969" w:rsidRPr="00A119FF">
        <w:rPr>
          <w:rFonts w:ascii="Times New Roman" w:hAnsi="Times New Roman"/>
          <w:sz w:val="24"/>
          <w:szCs w:val="24"/>
        </w:rPr>
        <w:t xml:space="preserve"> r. poz. 59);</w:t>
      </w:r>
    </w:p>
    <w:p w:rsidR="00F51969" w:rsidRPr="00A119FF" w:rsidRDefault="003D2B8B" w:rsidP="002D608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14 grudnia 2016</w:t>
      </w:r>
      <w:r w:rsidR="00F51969" w:rsidRPr="00A119FF">
        <w:rPr>
          <w:rFonts w:ascii="Times New Roman" w:hAnsi="Times New Roman"/>
          <w:sz w:val="24"/>
          <w:szCs w:val="24"/>
        </w:rPr>
        <w:t xml:space="preserve"> r. wprowadzająca – Prawo oświatowe (Dz. U. </w:t>
      </w:r>
      <w:r w:rsidR="002F3310">
        <w:rPr>
          <w:rFonts w:ascii="Times New Roman" w:hAnsi="Times New Roman"/>
          <w:sz w:val="24"/>
          <w:szCs w:val="24"/>
        </w:rPr>
        <w:br/>
      </w:r>
      <w:r w:rsidR="00CA02A7">
        <w:rPr>
          <w:rFonts w:ascii="Times New Roman" w:hAnsi="Times New Roman"/>
          <w:sz w:val="24"/>
          <w:szCs w:val="24"/>
        </w:rPr>
        <w:t>z 2016</w:t>
      </w:r>
      <w:r w:rsidR="00F51969" w:rsidRPr="00A119FF">
        <w:rPr>
          <w:rFonts w:ascii="Times New Roman" w:hAnsi="Times New Roman"/>
          <w:sz w:val="24"/>
          <w:szCs w:val="24"/>
        </w:rPr>
        <w:t xml:space="preserve"> r. poz. 60);</w:t>
      </w:r>
    </w:p>
    <w:p w:rsidR="00F51969" w:rsidRPr="00A119FF" w:rsidRDefault="00F51969" w:rsidP="002D608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Ustawa z dnia 26 stycznia 1982 r – Karta Nauczyciela (tekst jednolity: Dz. U. </w:t>
      </w:r>
      <w:r w:rsidR="002F3310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z 2016 poz. 1379);</w:t>
      </w:r>
    </w:p>
    <w:p w:rsidR="00F51969" w:rsidRPr="00A119FF" w:rsidRDefault="00F51969" w:rsidP="002D608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Akty wykonawcze MEN wydane na podstawie ustaw: Prawo oświatowe, Przepisy wprowadzające, Karta Nauczyciela;</w:t>
      </w:r>
    </w:p>
    <w:p w:rsidR="00F51969" w:rsidRPr="00A119FF" w:rsidRDefault="00F51969" w:rsidP="002D608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Ustawa z dnia 14 marca 2014 r. o zasadach prowadzenia zbiórek publicznych (Dz. U. z 2014 r., po. 498);</w:t>
      </w:r>
    </w:p>
    <w:p w:rsidR="00F51969" w:rsidRPr="00A119FF" w:rsidRDefault="00F51969" w:rsidP="002D608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Ustawa o działalności pożytku publicznego i o wolontariacie (Dz. U. z 2016 poz. 239);</w:t>
      </w:r>
    </w:p>
    <w:p w:rsidR="00F51969" w:rsidRPr="00A119FF" w:rsidRDefault="00F51969" w:rsidP="002D608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Ustawa z dnia 29 sierpnia 1997 r. o ochronie danych osobowych (tekst jednolity:  Dz. U. z 2016 poz. 922);</w:t>
      </w:r>
    </w:p>
    <w:p w:rsidR="00F51969" w:rsidRPr="00A119FF" w:rsidRDefault="00F51969" w:rsidP="002D608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Ustawa z dnia 27 sierpnia 2009 r. o finansach publicznych (tekst jednolity: 2016 poz. 1870);</w:t>
      </w:r>
    </w:p>
    <w:p w:rsidR="00F51969" w:rsidRPr="00A119FF" w:rsidRDefault="00F51969" w:rsidP="002D608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Ustawa z dnia 9 czerwca 2011 r. o wspieraniu rodziny i systemie pieczy zastępczej  (tekst jednolity: Dz.U. 2016 poz. 575);</w:t>
      </w:r>
    </w:p>
    <w:p w:rsidR="00F51969" w:rsidRPr="00A119FF" w:rsidRDefault="00F51969" w:rsidP="002D608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Ustawa z dnia 25 lutego 1964 r. – Kodeks rodzinny i opiekuńczy (tekst jednolity:  Dz. U. z 2017 r. poz. 682.);</w:t>
      </w:r>
    </w:p>
    <w:p w:rsidR="00F51969" w:rsidRPr="00A119FF" w:rsidRDefault="00F51969" w:rsidP="002D608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Ustawa z dnia 14 czerwca 1960 r. – Kodeks postępowania administracyjnego (tekst jednolity:  Dz. U. z 2016 </w:t>
      </w:r>
      <w:proofErr w:type="spellStart"/>
      <w:r w:rsidRPr="00A119FF">
        <w:rPr>
          <w:rFonts w:ascii="Times New Roman" w:hAnsi="Times New Roman"/>
          <w:sz w:val="24"/>
          <w:szCs w:val="24"/>
        </w:rPr>
        <w:t>r.poz</w:t>
      </w:r>
      <w:proofErr w:type="spellEnd"/>
      <w:r w:rsidRPr="00A119FF">
        <w:rPr>
          <w:rFonts w:ascii="Times New Roman" w:hAnsi="Times New Roman"/>
          <w:sz w:val="24"/>
          <w:szCs w:val="24"/>
        </w:rPr>
        <w:t>. 23, 868, 996, 1579, 2138, z 2017 r. poz. 935.);</w:t>
      </w:r>
    </w:p>
    <w:p w:rsidR="00F51969" w:rsidRPr="00A119FF" w:rsidRDefault="00F51969" w:rsidP="002D608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Ustawa z dnia 21 listopada 2008 r. o pracownikach samorządowych (tekst jednolity: Dz. U. z 2016 poz. 902).</w:t>
      </w:r>
    </w:p>
    <w:p w:rsidR="00F51969" w:rsidRPr="00A119FF" w:rsidRDefault="00F51969" w:rsidP="002D608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51969" w:rsidRPr="00A119FF" w:rsidRDefault="00F51969" w:rsidP="000B097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Toc485907081"/>
    </w:p>
    <w:p w:rsidR="00143771" w:rsidRPr="00C734A7" w:rsidRDefault="00143771" w:rsidP="00564578">
      <w:pPr>
        <w:pStyle w:val="Nagwek2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C734A7">
        <w:rPr>
          <w:rFonts w:ascii="Times New Roman" w:hAnsi="Times New Roman"/>
          <w:b w:val="0"/>
          <w:color w:val="auto"/>
          <w:sz w:val="28"/>
          <w:szCs w:val="28"/>
        </w:rPr>
        <w:lastRenderedPageBreak/>
        <w:t>Spis treści</w:t>
      </w:r>
    </w:p>
    <w:p w:rsidR="00143771" w:rsidRPr="00C734A7" w:rsidRDefault="00143771" w:rsidP="00143771"/>
    <w:p w:rsidR="00143771" w:rsidRPr="00C734A7" w:rsidRDefault="00143771" w:rsidP="00337D39">
      <w:pPr>
        <w:pStyle w:val="Nagwek2"/>
        <w:spacing w:line="276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C734A7">
        <w:rPr>
          <w:rFonts w:ascii="Times New Roman" w:hAnsi="Times New Roman"/>
          <w:color w:val="auto"/>
          <w:sz w:val="24"/>
          <w:szCs w:val="24"/>
        </w:rPr>
        <w:t>DZIAŁ I</w:t>
      </w:r>
    </w:p>
    <w:p w:rsidR="00CA02A7" w:rsidRPr="00C734A7" w:rsidRDefault="00143771" w:rsidP="00337D39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C734A7">
        <w:rPr>
          <w:rFonts w:ascii="Times New Roman" w:hAnsi="Times New Roman"/>
          <w:b/>
          <w:sz w:val="24"/>
          <w:szCs w:val="24"/>
        </w:rPr>
        <w:t>Rozdział 1</w:t>
      </w:r>
      <w:r w:rsidR="00CA02A7" w:rsidRPr="00C734A7">
        <w:rPr>
          <w:rFonts w:ascii="Times New Roman" w:hAnsi="Times New Roman"/>
          <w:b/>
          <w:sz w:val="24"/>
          <w:szCs w:val="24"/>
        </w:rPr>
        <w:t xml:space="preserve"> </w:t>
      </w:r>
    </w:p>
    <w:p w:rsidR="00143771" w:rsidRPr="00C734A7" w:rsidRDefault="00143771" w:rsidP="00337D39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734A7">
        <w:rPr>
          <w:rFonts w:ascii="Times New Roman" w:hAnsi="Times New Roman"/>
          <w:sz w:val="24"/>
          <w:szCs w:val="24"/>
        </w:rPr>
        <w:t>Informacje ogólne o szkole</w:t>
      </w:r>
      <w:r w:rsidR="00F534AE">
        <w:rPr>
          <w:rFonts w:ascii="Times New Roman" w:hAnsi="Times New Roman"/>
          <w:sz w:val="24"/>
          <w:szCs w:val="24"/>
        </w:rPr>
        <w:t xml:space="preserve"> ………………………………………………………………..</w:t>
      </w:r>
      <w:r w:rsidR="00BD6169">
        <w:rPr>
          <w:rFonts w:ascii="Times New Roman" w:hAnsi="Times New Roman"/>
          <w:sz w:val="24"/>
          <w:szCs w:val="24"/>
        </w:rPr>
        <w:t>str. 5</w:t>
      </w:r>
    </w:p>
    <w:p w:rsidR="00CA02A7" w:rsidRPr="00C734A7" w:rsidRDefault="00CA02A7" w:rsidP="00337D39">
      <w:pPr>
        <w:pStyle w:val="Nagwek2"/>
        <w:spacing w:before="0" w:line="276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C734A7">
        <w:rPr>
          <w:rFonts w:ascii="Times New Roman" w:hAnsi="Times New Roman"/>
          <w:color w:val="auto"/>
          <w:sz w:val="24"/>
          <w:szCs w:val="24"/>
        </w:rPr>
        <w:t>Rozdział 2</w:t>
      </w:r>
    </w:p>
    <w:p w:rsidR="00CA02A7" w:rsidRPr="00C734A7" w:rsidRDefault="00CA02A7" w:rsidP="00337D39">
      <w:pPr>
        <w:spacing w:line="276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C734A7">
        <w:rPr>
          <w:rFonts w:ascii="Times New Roman" w:hAnsi="Times New Roman"/>
          <w:sz w:val="24"/>
          <w:szCs w:val="24"/>
        </w:rPr>
        <w:t>Motto, misja i</w:t>
      </w:r>
      <w:r w:rsidR="00F534AE">
        <w:rPr>
          <w:rFonts w:ascii="Times New Roman" w:hAnsi="Times New Roman"/>
          <w:sz w:val="24"/>
          <w:szCs w:val="24"/>
        </w:rPr>
        <w:t xml:space="preserve"> wizja szkoły, model absolwenta……………………………………………</w:t>
      </w:r>
      <w:r w:rsidR="00BD6169">
        <w:rPr>
          <w:rFonts w:ascii="Times New Roman" w:hAnsi="Times New Roman"/>
          <w:sz w:val="24"/>
          <w:szCs w:val="24"/>
        </w:rPr>
        <w:t>str. 7</w:t>
      </w:r>
    </w:p>
    <w:p w:rsidR="00CA02A7" w:rsidRPr="00C734A7" w:rsidRDefault="00CA02A7" w:rsidP="00337D39">
      <w:pPr>
        <w:pStyle w:val="Nagwek2"/>
        <w:spacing w:before="0" w:line="276" w:lineRule="auto"/>
        <w:jc w:val="left"/>
        <w:rPr>
          <w:rFonts w:ascii="Times New Roman" w:hAnsi="Times New Roman"/>
          <w:bCs w:val="0"/>
          <w:color w:val="auto"/>
          <w:sz w:val="24"/>
          <w:szCs w:val="24"/>
        </w:rPr>
      </w:pPr>
      <w:r w:rsidRPr="00C734A7">
        <w:rPr>
          <w:rFonts w:ascii="Times New Roman" w:hAnsi="Times New Roman"/>
          <w:color w:val="auto"/>
          <w:sz w:val="24"/>
          <w:szCs w:val="24"/>
        </w:rPr>
        <w:t>DZIAŁ II</w:t>
      </w:r>
    </w:p>
    <w:p w:rsidR="00CA02A7" w:rsidRPr="00C734A7" w:rsidRDefault="00CA02A7" w:rsidP="00337D39">
      <w:pPr>
        <w:pStyle w:val="Nagwek2"/>
        <w:spacing w:before="0" w:line="276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C734A7">
        <w:rPr>
          <w:rFonts w:ascii="Times New Roman" w:hAnsi="Times New Roman"/>
          <w:color w:val="auto"/>
          <w:sz w:val="24"/>
          <w:szCs w:val="24"/>
        </w:rPr>
        <w:t xml:space="preserve">Rozdział 1 </w:t>
      </w:r>
    </w:p>
    <w:p w:rsidR="00CA02A7" w:rsidRPr="00C734A7" w:rsidRDefault="00CA02A7" w:rsidP="00337D39">
      <w:pPr>
        <w:pStyle w:val="Nagwek2"/>
        <w:spacing w:before="0" w:line="276" w:lineRule="auto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C734A7">
        <w:rPr>
          <w:rFonts w:ascii="Times New Roman" w:hAnsi="Times New Roman"/>
          <w:b w:val="0"/>
          <w:color w:val="auto"/>
          <w:sz w:val="24"/>
          <w:szCs w:val="24"/>
        </w:rPr>
        <w:t xml:space="preserve">Cele i zadania szkoły </w:t>
      </w:r>
      <w:r w:rsidR="00F534AE">
        <w:rPr>
          <w:rFonts w:ascii="Times New Roman" w:hAnsi="Times New Roman"/>
          <w:b w:val="0"/>
          <w:color w:val="auto"/>
          <w:sz w:val="24"/>
          <w:szCs w:val="24"/>
        </w:rPr>
        <w:t>………………………………………………………………………</w:t>
      </w:r>
      <w:r w:rsidRPr="00C734A7">
        <w:rPr>
          <w:rFonts w:ascii="Times New Roman" w:hAnsi="Times New Roman"/>
          <w:b w:val="0"/>
          <w:color w:val="auto"/>
          <w:sz w:val="24"/>
          <w:szCs w:val="24"/>
        </w:rPr>
        <w:t>str. 8</w:t>
      </w:r>
    </w:p>
    <w:p w:rsidR="00CA02A7" w:rsidRPr="00C734A7" w:rsidRDefault="00CA02A7" w:rsidP="00337D39">
      <w:pPr>
        <w:pStyle w:val="Nagwek2"/>
        <w:spacing w:before="0" w:line="276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C734A7">
        <w:rPr>
          <w:rFonts w:ascii="Times New Roman" w:hAnsi="Times New Roman"/>
          <w:color w:val="auto"/>
          <w:sz w:val="24"/>
          <w:szCs w:val="24"/>
        </w:rPr>
        <w:t>Rozdział 2</w:t>
      </w:r>
    </w:p>
    <w:p w:rsidR="00CA02A7" w:rsidRPr="00C734A7" w:rsidRDefault="00CA02A7" w:rsidP="00337D39">
      <w:pPr>
        <w:tabs>
          <w:tab w:val="left" w:pos="426"/>
          <w:tab w:val="left" w:pos="1134"/>
        </w:tabs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734A7">
        <w:rPr>
          <w:rFonts w:ascii="Times New Roman" w:hAnsi="Times New Roman"/>
          <w:sz w:val="24"/>
          <w:szCs w:val="24"/>
        </w:rPr>
        <w:t xml:space="preserve">Sposoby realizacji zadań w szkole </w:t>
      </w:r>
      <w:r w:rsidR="00F534AE">
        <w:rPr>
          <w:rFonts w:ascii="Times New Roman" w:hAnsi="Times New Roman"/>
          <w:sz w:val="24"/>
          <w:szCs w:val="24"/>
        </w:rPr>
        <w:t>……………………………………………………….</w:t>
      </w:r>
      <w:r w:rsidR="001D6F07">
        <w:rPr>
          <w:rFonts w:ascii="Times New Roman" w:hAnsi="Times New Roman"/>
          <w:sz w:val="24"/>
          <w:szCs w:val="24"/>
        </w:rPr>
        <w:t>str. 11</w:t>
      </w:r>
    </w:p>
    <w:p w:rsidR="00CA02A7" w:rsidRPr="00C734A7" w:rsidRDefault="00CA02A7" w:rsidP="00337D39">
      <w:pPr>
        <w:tabs>
          <w:tab w:val="left" w:pos="426"/>
          <w:tab w:val="left" w:pos="1134"/>
        </w:tabs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C734A7">
        <w:rPr>
          <w:rFonts w:ascii="Times New Roman" w:hAnsi="Times New Roman"/>
          <w:b/>
          <w:sz w:val="24"/>
          <w:szCs w:val="24"/>
        </w:rPr>
        <w:t>Rozdział 3</w:t>
      </w:r>
    </w:p>
    <w:p w:rsidR="00CA02A7" w:rsidRPr="00C734A7" w:rsidRDefault="00CA02A7" w:rsidP="00337D39">
      <w:pPr>
        <w:tabs>
          <w:tab w:val="left" w:pos="426"/>
          <w:tab w:val="left" w:pos="1134"/>
        </w:tabs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734A7">
        <w:rPr>
          <w:rFonts w:ascii="Times New Roman" w:hAnsi="Times New Roman"/>
          <w:sz w:val="24"/>
          <w:szCs w:val="24"/>
        </w:rPr>
        <w:t>Organizacja,formy i sposoby świadczeń pomocy psychologiczno - pedagogicznej</w:t>
      </w:r>
      <w:r w:rsidR="009B6305" w:rsidRPr="00C734A7">
        <w:rPr>
          <w:rFonts w:ascii="Times New Roman" w:hAnsi="Times New Roman"/>
          <w:sz w:val="24"/>
          <w:szCs w:val="24"/>
        </w:rPr>
        <w:t xml:space="preserve"> </w:t>
      </w:r>
      <w:r w:rsidR="00F534AE">
        <w:rPr>
          <w:rFonts w:ascii="Times New Roman" w:hAnsi="Times New Roman"/>
          <w:sz w:val="24"/>
          <w:szCs w:val="24"/>
        </w:rPr>
        <w:t>……..</w:t>
      </w:r>
      <w:r w:rsidR="001D6F07">
        <w:rPr>
          <w:rFonts w:ascii="Times New Roman" w:hAnsi="Times New Roman"/>
          <w:sz w:val="24"/>
          <w:szCs w:val="24"/>
        </w:rPr>
        <w:t>str.21</w:t>
      </w:r>
    </w:p>
    <w:p w:rsidR="00CA02A7" w:rsidRPr="00C734A7" w:rsidRDefault="00CA02A7" w:rsidP="00337D39">
      <w:pPr>
        <w:tabs>
          <w:tab w:val="left" w:pos="426"/>
          <w:tab w:val="left" w:pos="1134"/>
        </w:tabs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C734A7">
        <w:rPr>
          <w:rFonts w:ascii="Times New Roman" w:hAnsi="Times New Roman"/>
          <w:b/>
          <w:sz w:val="24"/>
          <w:szCs w:val="24"/>
        </w:rPr>
        <w:t>Rozdział 4</w:t>
      </w:r>
    </w:p>
    <w:p w:rsidR="009B6305" w:rsidRPr="00C734A7" w:rsidRDefault="009B6305" w:rsidP="00337D39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734A7">
        <w:rPr>
          <w:rFonts w:ascii="Times New Roman" w:hAnsi="Times New Roman"/>
          <w:sz w:val="24"/>
          <w:szCs w:val="24"/>
        </w:rPr>
        <w:t>Organizacja</w:t>
      </w:r>
      <w:r w:rsidR="009C5ABF" w:rsidRPr="00C734A7">
        <w:rPr>
          <w:rFonts w:ascii="Times New Roman" w:hAnsi="Times New Roman"/>
          <w:sz w:val="24"/>
          <w:szCs w:val="24"/>
        </w:rPr>
        <w:t xml:space="preserve"> nauczania, wychowania i opieki uczniom niepełnosprawnym, niedostosowanym społecznie i zagrożonym niedostosowaniem społecznym</w:t>
      </w:r>
      <w:r w:rsidRPr="00C734A7">
        <w:rPr>
          <w:rFonts w:ascii="Times New Roman" w:hAnsi="Times New Roman"/>
          <w:sz w:val="24"/>
          <w:szCs w:val="24"/>
        </w:rPr>
        <w:t xml:space="preserve"> </w:t>
      </w:r>
      <w:r w:rsidR="00F534AE">
        <w:rPr>
          <w:rFonts w:ascii="Times New Roman" w:hAnsi="Times New Roman"/>
          <w:sz w:val="24"/>
          <w:szCs w:val="24"/>
        </w:rPr>
        <w:t>……………………………….</w:t>
      </w:r>
      <w:r w:rsidR="001D6F07">
        <w:rPr>
          <w:rFonts w:ascii="Times New Roman" w:hAnsi="Times New Roman"/>
          <w:sz w:val="24"/>
          <w:szCs w:val="24"/>
        </w:rPr>
        <w:t>str. 34</w:t>
      </w:r>
      <w:r w:rsidRPr="00C734A7">
        <w:rPr>
          <w:rFonts w:ascii="Times New Roman" w:hAnsi="Times New Roman"/>
          <w:sz w:val="24"/>
          <w:szCs w:val="24"/>
        </w:rPr>
        <w:br/>
      </w:r>
      <w:r w:rsidRPr="00C734A7">
        <w:rPr>
          <w:rFonts w:ascii="Times New Roman" w:hAnsi="Times New Roman"/>
          <w:b/>
          <w:sz w:val="24"/>
          <w:szCs w:val="24"/>
        </w:rPr>
        <w:t>Rozdział 5</w:t>
      </w:r>
      <w:r w:rsidRPr="00C734A7">
        <w:rPr>
          <w:rFonts w:ascii="Times New Roman" w:hAnsi="Times New Roman"/>
          <w:sz w:val="24"/>
          <w:szCs w:val="24"/>
        </w:rPr>
        <w:br/>
        <w:t xml:space="preserve">Nauczanie indywidualne </w:t>
      </w:r>
      <w:r w:rsidR="00F534AE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091FC9">
        <w:rPr>
          <w:rFonts w:ascii="Times New Roman" w:hAnsi="Times New Roman"/>
          <w:sz w:val="24"/>
          <w:szCs w:val="24"/>
        </w:rPr>
        <w:t>str. 39</w:t>
      </w:r>
    </w:p>
    <w:p w:rsidR="009B6305" w:rsidRPr="00C734A7" w:rsidRDefault="009B6305" w:rsidP="00337D39">
      <w:pPr>
        <w:pStyle w:val="Nagwek2"/>
        <w:spacing w:before="0" w:line="276" w:lineRule="auto"/>
        <w:jc w:val="left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C734A7">
        <w:rPr>
          <w:rFonts w:ascii="Times New Roman" w:hAnsi="Times New Roman"/>
          <w:color w:val="auto"/>
          <w:sz w:val="24"/>
          <w:szCs w:val="24"/>
        </w:rPr>
        <w:t>Rozdział 6</w:t>
      </w:r>
      <w:r w:rsidRPr="00C734A7">
        <w:rPr>
          <w:rFonts w:ascii="Times New Roman" w:hAnsi="Times New Roman"/>
          <w:color w:val="auto"/>
          <w:sz w:val="24"/>
          <w:szCs w:val="24"/>
        </w:rPr>
        <w:br/>
      </w:r>
      <w:r w:rsidRPr="00C734A7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Indywidualny tok nauki, indywidualny program nauki </w:t>
      </w:r>
      <w:r w:rsidR="00F534AE">
        <w:rPr>
          <w:rFonts w:ascii="Times New Roman" w:hAnsi="Times New Roman"/>
          <w:b w:val="0"/>
          <w:bCs w:val="0"/>
          <w:color w:val="auto"/>
          <w:sz w:val="24"/>
          <w:szCs w:val="24"/>
        </w:rPr>
        <w:t>………………………………….</w:t>
      </w:r>
      <w:r w:rsidR="00091FC9">
        <w:rPr>
          <w:rFonts w:ascii="Times New Roman" w:hAnsi="Times New Roman"/>
          <w:b w:val="0"/>
          <w:bCs w:val="0"/>
          <w:color w:val="auto"/>
          <w:sz w:val="24"/>
          <w:szCs w:val="24"/>
        </w:rPr>
        <w:t>str. 41</w:t>
      </w:r>
    </w:p>
    <w:p w:rsidR="009B6305" w:rsidRPr="00C734A7" w:rsidRDefault="009B6305" w:rsidP="00337D39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C734A7">
        <w:rPr>
          <w:rFonts w:ascii="Times New Roman" w:hAnsi="Times New Roman"/>
          <w:b/>
          <w:sz w:val="24"/>
          <w:szCs w:val="24"/>
        </w:rPr>
        <w:t>Rozdział 7</w:t>
      </w:r>
    </w:p>
    <w:p w:rsidR="009B6305" w:rsidRPr="00C734A7" w:rsidRDefault="009B6305" w:rsidP="00337D39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734A7">
        <w:rPr>
          <w:rFonts w:ascii="Times New Roman" w:hAnsi="Times New Roman"/>
          <w:sz w:val="24"/>
          <w:szCs w:val="24"/>
        </w:rPr>
        <w:t xml:space="preserve">Działania szkoły w zakresie wspierania dziecka na I etapie edukacyjnym </w:t>
      </w:r>
      <w:r w:rsidR="00F534AE">
        <w:rPr>
          <w:rFonts w:ascii="Times New Roman" w:hAnsi="Times New Roman"/>
          <w:sz w:val="24"/>
          <w:szCs w:val="24"/>
        </w:rPr>
        <w:t>……………...</w:t>
      </w:r>
      <w:r w:rsidR="001D6F07">
        <w:rPr>
          <w:rFonts w:ascii="Times New Roman" w:hAnsi="Times New Roman"/>
          <w:sz w:val="24"/>
          <w:szCs w:val="24"/>
        </w:rPr>
        <w:t>str. 43</w:t>
      </w:r>
    </w:p>
    <w:p w:rsidR="009B6305" w:rsidRPr="00C734A7" w:rsidRDefault="009B6305" w:rsidP="00337D39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C734A7">
        <w:rPr>
          <w:rFonts w:ascii="Times New Roman" w:hAnsi="Times New Roman"/>
          <w:b/>
          <w:sz w:val="24"/>
          <w:szCs w:val="24"/>
        </w:rPr>
        <w:t>Rozdział 8</w:t>
      </w:r>
    </w:p>
    <w:p w:rsidR="009B6305" w:rsidRPr="00C734A7" w:rsidRDefault="009B6305" w:rsidP="00337D39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734A7">
        <w:rPr>
          <w:rFonts w:ascii="Times New Roman" w:hAnsi="Times New Roman"/>
          <w:sz w:val="24"/>
          <w:szCs w:val="24"/>
        </w:rPr>
        <w:t>Pomoc materialna uczniom</w:t>
      </w:r>
      <w:r w:rsidR="00F534AE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1D6F07">
        <w:rPr>
          <w:rFonts w:ascii="Times New Roman" w:hAnsi="Times New Roman"/>
          <w:sz w:val="24"/>
          <w:szCs w:val="24"/>
        </w:rPr>
        <w:t>.</w:t>
      </w:r>
      <w:r w:rsidR="00F534AE">
        <w:rPr>
          <w:rFonts w:ascii="Times New Roman" w:hAnsi="Times New Roman"/>
          <w:sz w:val="24"/>
          <w:szCs w:val="24"/>
        </w:rPr>
        <w:t>……str. 46</w:t>
      </w:r>
    </w:p>
    <w:p w:rsidR="009B6305" w:rsidRPr="00C734A7" w:rsidRDefault="009B6305" w:rsidP="00337D39">
      <w:pPr>
        <w:pStyle w:val="Nagwek2"/>
        <w:spacing w:before="0" w:line="276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C734A7">
        <w:rPr>
          <w:rFonts w:ascii="Times New Roman" w:hAnsi="Times New Roman"/>
          <w:color w:val="auto"/>
          <w:sz w:val="24"/>
          <w:szCs w:val="24"/>
        </w:rPr>
        <w:t>DZIAŁ III</w:t>
      </w:r>
    </w:p>
    <w:p w:rsidR="009B6305" w:rsidRPr="00C734A7" w:rsidRDefault="009B6305" w:rsidP="00337D39">
      <w:pPr>
        <w:pStyle w:val="Nagwek2"/>
        <w:spacing w:before="0" w:line="276" w:lineRule="auto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C734A7">
        <w:rPr>
          <w:rFonts w:ascii="Times New Roman" w:hAnsi="Times New Roman"/>
          <w:color w:val="auto"/>
          <w:sz w:val="24"/>
          <w:szCs w:val="24"/>
        </w:rPr>
        <w:t>Rozdział  1</w:t>
      </w:r>
      <w:r w:rsidRPr="00C734A7">
        <w:rPr>
          <w:rFonts w:ascii="Times New Roman" w:hAnsi="Times New Roman"/>
          <w:bCs w:val="0"/>
          <w:color w:val="auto"/>
          <w:sz w:val="24"/>
          <w:szCs w:val="24"/>
        </w:rPr>
        <w:br/>
      </w:r>
      <w:r w:rsidRPr="00C734A7">
        <w:rPr>
          <w:rFonts w:ascii="Times New Roman" w:hAnsi="Times New Roman"/>
          <w:b w:val="0"/>
          <w:color w:val="auto"/>
          <w:sz w:val="24"/>
          <w:szCs w:val="24"/>
        </w:rPr>
        <w:t xml:space="preserve">Organy  szkoły i ich kompetencje </w:t>
      </w:r>
      <w:r w:rsidR="00F534AE">
        <w:rPr>
          <w:rFonts w:ascii="Times New Roman" w:hAnsi="Times New Roman"/>
          <w:b w:val="0"/>
          <w:color w:val="auto"/>
          <w:sz w:val="24"/>
          <w:szCs w:val="24"/>
        </w:rPr>
        <w:t>………………………………………………………</w:t>
      </w:r>
      <w:r w:rsidR="001D6F07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="00F534AE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="00091FC9">
        <w:rPr>
          <w:rFonts w:ascii="Times New Roman" w:hAnsi="Times New Roman"/>
          <w:b w:val="0"/>
          <w:color w:val="auto"/>
          <w:sz w:val="24"/>
          <w:szCs w:val="24"/>
        </w:rPr>
        <w:t>str. 49</w:t>
      </w:r>
    </w:p>
    <w:p w:rsidR="009B6305" w:rsidRPr="00C734A7" w:rsidRDefault="009B6305" w:rsidP="00337D39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C734A7">
        <w:rPr>
          <w:rFonts w:ascii="Times New Roman" w:hAnsi="Times New Roman"/>
          <w:b/>
          <w:sz w:val="24"/>
          <w:szCs w:val="24"/>
        </w:rPr>
        <w:t>DZIAŁ IV</w:t>
      </w:r>
    </w:p>
    <w:p w:rsidR="009B6305" w:rsidRPr="00C734A7" w:rsidRDefault="009B6305" w:rsidP="00337D39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C734A7">
        <w:rPr>
          <w:rFonts w:ascii="Times New Roman" w:hAnsi="Times New Roman"/>
          <w:b/>
          <w:sz w:val="24"/>
          <w:szCs w:val="24"/>
        </w:rPr>
        <w:t>Rozdział  1</w:t>
      </w:r>
    </w:p>
    <w:p w:rsidR="009B6305" w:rsidRPr="00C734A7" w:rsidRDefault="009B6305" w:rsidP="00337D39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734A7">
        <w:rPr>
          <w:rFonts w:ascii="Times New Roman" w:hAnsi="Times New Roman"/>
          <w:sz w:val="24"/>
          <w:szCs w:val="24"/>
        </w:rPr>
        <w:t xml:space="preserve">Organizacja nauczania </w:t>
      </w:r>
      <w:r w:rsidR="00F534AE">
        <w:rPr>
          <w:rFonts w:ascii="Times New Roman" w:hAnsi="Times New Roman"/>
          <w:sz w:val="24"/>
          <w:szCs w:val="24"/>
        </w:rPr>
        <w:t>……………………………………………………………….......</w:t>
      </w:r>
      <w:r w:rsidR="001D6F07">
        <w:rPr>
          <w:rFonts w:ascii="Times New Roman" w:hAnsi="Times New Roman"/>
          <w:sz w:val="24"/>
          <w:szCs w:val="24"/>
        </w:rPr>
        <w:t>str. 63</w:t>
      </w:r>
    </w:p>
    <w:p w:rsidR="009B6305" w:rsidRPr="00C734A7" w:rsidRDefault="009B6305" w:rsidP="00337D39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C734A7">
        <w:rPr>
          <w:rFonts w:ascii="Times New Roman" w:hAnsi="Times New Roman"/>
          <w:b/>
          <w:sz w:val="24"/>
          <w:szCs w:val="24"/>
        </w:rPr>
        <w:t>Rozdział  2</w:t>
      </w:r>
    </w:p>
    <w:p w:rsidR="009B6305" w:rsidRPr="00C734A7" w:rsidRDefault="009B6305" w:rsidP="00337D39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734A7">
        <w:rPr>
          <w:rFonts w:ascii="Times New Roman" w:hAnsi="Times New Roman"/>
          <w:sz w:val="24"/>
          <w:szCs w:val="24"/>
        </w:rPr>
        <w:t xml:space="preserve">Dokumentowanie przebiegu nauczania, wychowania i opieki </w:t>
      </w:r>
      <w:r w:rsidR="00F534AE">
        <w:rPr>
          <w:rFonts w:ascii="Times New Roman" w:hAnsi="Times New Roman"/>
          <w:sz w:val="24"/>
          <w:szCs w:val="24"/>
        </w:rPr>
        <w:t>…………………………..</w:t>
      </w:r>
      <w:r w:rsidR="001D6F07">
        <w:rPr>
          <w:rFonts w:ascii="Times New Roman" w:hAnsi="Times New Roman"/>
          <w:sz w:val="24"/>
          <w:szCs w:val="24"/>
        </w:rPr>
        <w:t>str. 68</w:t>
      </w:r>
    </w:p>
    <w:p w:rsidR="009B6305" w:rsidRPr="00C734A7" w:rsidRDefault="009B6305" w:rsidP="00337D39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C734A7">
        <w:rPr>
          <w:rFonts w:ascii="Times New Roman" w:hAnsi="Times New Roman"/>
          <w:b/>
          <w:sz w:val="24"/>
          <w:szCs w:val="24"/>
        </w:rPr>
        <w:t>Rozdział  3</w:t>
      </w:r>
    </w:p>
    <w:p w:rsidR="009B6305" w:rsidRPr="00C734A7" w:rsidRDefault="009B6305" w:rsidP="00337D39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734A7">
        <w:rPr>
          <w:rFonts w:ascii="Times New Roman" w:hAnsi="Times New Roman"/>
          <w:sz w:val="24"/>
          <w:szCs w:val="24"/>
        </w:rPr>
        <w:t xml:space="preserve">Organizacja wychowania i opieki </w:t>
      </w:r>
      <w:r w:rsidR="00F534AE">
        <w:rPr>
          <w:rFonts w:ascii="Times New Roman" w:hAnsi="Times New Roman"/>
          <w:sz w:val="24"/>
          <w:szCs w:val="24"/>
        </w:rPr>
        <w:t>………………………………………………………..</w:t>
      </w:r>
      <w:r w:rsidRPr="00C734A7">
        <w:rPr>
          <w:rFonts w:ascii="Times New Roman" w:hAnsi="Times New Roman"/>
          <w:sz w:val="24"/>
          <w:szCs w:val="24"/>
        </w:rPr>
        <w:t>str. 69</w:t>
      </w:r>
    </w:p>
    <w:p w:rsidR="009B6305" w:rsidRPr="00091FC9" w:rsidRDefault="009B6305" w:rsidP="00337D39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091FC9">
        <w:rPr>
          <w:rFonts w:ascii="Times New Roman" w:hAnsi="Times New Roman"/>
          <w:b/>
          <w:sz w:val="24"/>
          <w:szCs w:val="24"/>
        </w:rPr>
        <w:t>Rozdział  4</w:t>
      </w:r>
    </w:p>
    <w:p w:rsidR="009B6305" w:rsidRPr="00C734A7" w:rsidRDefault="009B6305" w:rsidP="00337D39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734A7">
        <w:rPr>
          <w:rFonts w:ascii="Times New Roman" w:hAnsi="Times New Roman"/>
          <w:sz w:val="24"/>
          <w:szCs w:val="24"/>
        </w:rPr>
        <w:t xml:space="preserve">Organizacja szkoły </w:t>
      </w:r>
      <w:r w:rsidR="00F534AE"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  <w:r w:rsidRPr="00C734A7">
        <w:rPr>
          <w:rFonts w:ascii="Times New Roman" w:hAnsi="Times New Roman"/>
          <w:sz w:val="24"/>
          <w:szCs w:val="24"/>
        </w:rPr>
        <w:t>str. 79</w:t>
      </w:r>
    </w:p>
    <w:p w:rsidR="009B6305" w:rsidRPr="00C734A7" w:rsidRDefault="009B6305" w:rsidP="00337D39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C734A7">
        <w:rPr>
          <w:rFonts w:ascii="Times New Roman" w:hAnsi="Times New Roman"/>
          <w:b/>
          <w:sz w:val="24"/>
          <w:szCs w:val="24"/>
        </w:rPr>
        <w:t>Dział V</w:t>
      </w:r>
    </w:p>
    <w:p w:rsidR="009B6305" w:rsidRPr="00C734A7" w:rsidRDefault="009B6305" w:rsidP="00337D39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C734A7">
        <w:rPr>
          <w:rFonts w:ascii="Times New Roman" w:hAnsi="Times New Roman"/>
          <w:b/>
          <w:sz w:val="24"/>
          <w:szCs w:val="24"/>
        </w:rPr>
        <w:t>Rozdział  1</w:t>
      </w:r>
    </w:p>
    <w:p w:rsidR="009B6305" w:rsidRPr="00C734A7" w:rsidRDefault="009B6305" w:rsidP="00337D39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734A7">
        <w:rPr>
          <w:rFonts w:ascii="Times New Roman" w:hAnsi="Times New Roman"/>
          <w:sz w:val="24"/>
          <w:szCs w:val="24"/>
        </w:rPr>
        <w:t xml:space="preserve">Nauczyciele i inni pracownicy szkoły </w:t>
      </w:r>
      <w:r w:rsidR="00F534AE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Pr="00C734A7">
        <w:rPr>
          <w:rFonts w:ascii="Times New Roman" w:hAnsi="Times New Roman"/>
          <w:sz w:val="24"/>
          <w:szCs w:val="24"/>
        </w:rPr>
        <w:t>str. 89</w:t>
      </w:r>
    </w:p>
    <w:p w:rsidR="009B6305" w:rsidRPr="00C734A7" w:rsidRDefault="00B03A56" w:rsidP="00337D39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C734A7">
        <w:rPr>
          <w:rFonts w:ascii="Times New Roman" w:hAnsi="Times New Roman"/>
          <w:b/>
          <w:sz w:val="24"/>
          <w:szCs w:val="24"/>
        </w:rPr>
        <w:t>Dział VI</w:t>
      </w:r>
    </w:p>
    <w:p w:rsidR="00B03A56" w:rsidRPr="00C734A7" w:rsidRDefault="00B03A56" w:rsidP="00337D39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C734A7">
        <w:rPr>
          <w:rFonts w:ascii="Times New Roman" w:hAnsi="Times New Roman"/>
          <w:b/>
          <w:sz w:val="24"/>
          <w:szCs w:val="24"/>
        </w:rPr>
        <w:t>Rozdział  1</w:t>
      </w:r>
    </w:p>
    <w:p w:rsidR="00B03A56" w:rsidRPr="00C734A7" w:rsidRDefault="00B03A56" w:rsidP="00337D39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734A7">
        <w:rPr>
          <w:rFonts w:ascii="Times New Roman" w:hAnsi="Times New Roman"/>
          <w:sz w:val="24"/>
          <w:szCs w:val="24"/>
        </w:rPr>
        <w:t xml:space="preserve">Obowiązek szkolny </w:t>
      </w:r>
      <w:r w:rsidR="00F534AE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Pr="00C734A7">
        <w:rPr>
          <w:rFonts w:ascii="Times New Roman" w:hAnsi="Times New Roman"/>
          <w:sz w:val="24"/>
          <w:szCs w:val="24"/>
        </w:rPr>
        <w:t xml:space="preserve">str. </w:t>
      </w:r>
      <w:r w:rsidR="00337D39" w:rsidRPr="00C734A7">
        <w:rPr>
          <w:rFonts w:ascii="Times New Roman" w:hAnsi="Times New Roman"/>
          <w:sz w:val="24"/>
          <w:szCs w:val="24"/>
        </w:rPr>
        <w:t>98</w:t>
      </w:r>
    </w:p>
    <w:p w:rsidR="00337D39" w:rsidRPr="00C734A7" w:rsidRDefault="00337D39" w:rsidP="00337D39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C734A7">
        <w:rPr>
          <w:rFonts w:ascii="Times New Roman" w:hAnsi="Times New Roman"/>
          <w:b/>
          <w:sz w:val="24"/>
          <w:szCs w:val="24"/>
        </w:rPr>
        <w:lastRenderedPageBreak/>
        <w:t>Rozdział  2</w:t>
      </w:r>
    </w:p>
    <w:p w:rsidR="00337D39" w:rsidRPr="00C734A7" w:rsidRDefault="00337D39" w:rsidP="00337D39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734A7">
        <w:rPr>
          <w:rFonts w:ascii="Times New Roman" w:hAnsi="Times New Roman"/>
          <w:sz w:val="24"/>
          <w:szCs w:val="24"/>
        </w:rPr>
        <w:t xml:space="preserve">Prawa i obowiązki członków społeczności szkolnej </w:t>
      </w:r>
      <w:r w:rsidR="00F534AE">
        <w:rPr>
          <w:rFonts w:ascii="Times New Roman" w:hAnsi="Times New Roman"/>
          <w:sz w:val="24"/>
          <w:szCs w:val="24"/>
        </w:rPr>
        <w:t>……………………………………</w:t>
      </w:r>
      <w:r w:rsidR="00091FC9">
        <w:rPr>
          <w:rFonts w:ascii="Times New Roman" w:hAnsi="Times New Roman"/>
          <w:sz w:val="24"/>
          <w:szCs w:val="24"/>
        </w:rPr>
        <w:t>str. 100</w:t>
      </w:r>
    </w:p>
    <w:p w:rsidR="00337D39" w:rsidRPr="00C734A7" w:rsidRDefault="00337D39" w:rsidP="00337D39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C734A7">
        <w:rPr>
          <w:rFonts w:ascii="Times New Roman" w:hAnsi="Times New Roman"/>
          <w:b/>
          <w:sz w:val="24"/>
          <w:szCs w:val="24"/>
        </w:rPr>
        <w:t>Rozdział  3</w:t>
      </w:r>
    </w:p>
    <w:p w:rsidR="00337D39" w:rsidRPr="00C734A7" w:rsidRDefault="00337D39" w:rsidP="00337D39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734A7">
        <w:rPr>
          <w:rFonts w:ascii="Times New Roman" w:hAnsi="Times New Roman"/>
          <w:sz w:val="24"/>
          <w:szCs w:val="24"/>
        </w:rPr>
        <w:t xml:space="preserve">Prawa i obowiązki uczniów </w:t>
      </w:r>
      <w:r w:rsidR="00F534AE">
        <w:rPr>
          <w:rFonts w:ascii="Times New Roman" w:hAnsi="Times New Roman"/>
          <w:sz w:val="24"/>
          <w:szCs w:val="24"/>
        </w:rPr>
        <w:t>…………………………………………………………….</w:t>
      </w:r>
      <w:r w:rsidR="00091FC9">
        <w:rPr>
          <w:rFonts w:ascii="Times New Roman" w:hAnsi="Times New Roman"/>
          <w:sz w:val="24"/>
          <w:szCs w:val="24"/>
        </w:rPr>
        <w:t>str. 101</w:t>
      </w:r>
    </w:p>
    <w:p w:rsidR="00B03A56" w:rsidRPr="00C734A7" w:rsidRDefault="00337D39" w:rsidP="00337D39">
      <w:pPr>
        <w:tabs>
          <w:tab w:val="left" w:pos="3696"/>
        </w:tabs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C734A7">
        <w:rPr>
          <w:rFonts w:ascii="Times New Roman" w:hAnsi="Times New Roman"/>
          <w:b/>
          <w:sz w:val="24"/>
          <w:szCs w:val="24"/>
        </w:rPr>
        <w:t>Rozdział  4</w:t>
      </w:r>
      <w:r w:rsidRPr="00C734A7">
        <w:rPr>
          <w:rFonts w:ascii="Times New Roman" w:hAnsi="Times New Roman"/>
          <w:b/>
          <w:sz w:val="24"/>
          <w:szCs w:val="24"/>
        </w:rPr>
        <w:tab/>
      </w:r>
    </w:p>
    <w:p w:rsidR="009B6305" w:rsidRPr="00C734A7" w:rsidRDefault="00337D39" w:rsidP="00337D39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734A7">
        <w:rPr>
          <w:rFonts w:ascii="Times New Roman" w:hAnsi="Times New Roman"/>
          <w:sz w:val="24"/>
          <w:szCs w:val="24"/>
        </w:rPr>
        <w:t>Strój szkolny</w:t>
      </w:r>
      <w:r w:rsidR="00F534AE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Pr="00C734A7">
        <w:rPr>
          <w:rFonts w:ascii="Times New Roman" w:hAnsi="Times New Roman"/>
          <w:sz w:val="24"/>
          <w:szCs w:val="24"/>
        </w:rPr>
        <w:t xml:space="preserve"> str. 105</w:t>
      </w:r>
    </w:p>
    <w:p w:rsidR="00337D39" w:rsidRPr="00C734A7" w:rsidRDefault="00337D39" w:rsidP="00337D39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C734A7">
        <w:rPr>
          <w:rFonts w:ascii="Times New Roman" w:hAnsi="Times New Roman"/>
          <w:b/>
          <w:sz w:val="24"/>
          <w:szCs w:val="24"/>
        </w:rPr>
        <w:t>Rozdział  5</w:t>
      </w:r>
    </w:p>
    <w:p w:rsidR="00337D39" w:rsidRPr="00C734A7" w:rsidRDefault="00337D39" w:rsidP="00337D39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734A7">
        <w:rPr>
          <w:rFonts w:ascii="Times New Roman" w:hAnsi="Times New Roman"/>
          <w:sz w:val="24"/>
          <w:szCs w:val="24"/>
        </w:rPr>
        <w:t xml:space="preserve">Zasady korzystania z telefonów komórkowych i innych urządzeń </w:t>
      </w:r>
      <w:r w:rsidR="00F534AE">
        <w:rPr>
          <w:rFonts w:ascii="Times New Roman" w:hAnsi="Times New Roman"/>
          <w:sz w:val="24"/>
          <w:szCs w:val="24"/>
        </w:rPr>
        <w:t>…………………….</w:t>
      </w:r>
      <w:r w:rsidR="00091FC9">
        <w:rPr>
          <w:rFonts w:ascii="Times New Roman" w:hAnsi="Times New Roman"/>
          <w:sz w:val="24"/>
          <w:szCs w:val="24"/>
        </w:rPr>
        <w:t>str. 105</w:t>
      </w:r>
    </w:p>
    <w:p w:rsidR="00337D39" w:rsidRPr="00C734A7" w:rsidRDefault="00337D39" w:rsidP="00337D39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C734A7">
        <w:rPr>
          <w:rFonts w:ascii="Times New Roman" w:hAnsi="Times New Roman"/>
          <w:b/>
          <w:sz w:val="24"/>
          <w:szCs w:val="24"/>
        </w:rPr>
        <w:t>Rozdział  6</w:t>
      </w:r>
    </w:p>
    <w:p w:rsidR="00337D39" w:rsidRPr="00C734A7" w:rsidRDefault="00337D39" w:rsidP="00337D39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734A7">
        <w:rPr>
          <w:rFonts w:ascii="Times New Roman" w:hAnsi="Times New Roman"/>
          <w:sz w:val="24"/>
          <w:szCs w:val="24"/>
        </w:rPr>
        <w:t xml:space="preserve">Nagrody i kary </w:t>
      </w:r>
      <w:r w:rsidR="00F534AE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1D6F07">
        <w:rPr>
          <w:rFonts w:ascii="Times New Roman" w:hAnsi="Times New Roman"/>
          <w:sz w:val="24"/>
          <w:szCs w:val="24"/>
        </w:rPr>
        <w:t>.</w:t>
      </w:r>
      <w:r w:rsidR="00F534AE">
        <w:rPr>
          <w:rFonts w:ascii="Times New Roman" w:hAnsi="Times New Roman"/>
          <w:sz w:val="24"/>
          <w:szCs w:val="24"/>
        </w:rPr>
        <w:t>………</w:t>
      </w:r>
      <w:r w:rsidR="00091FC9">
        <w:rPr>
          <w:rFonts w:ascii="Times New Roman" w:hAnsi="Times New Roman"/>
          <w:sz w:val="24"/>
          <w:szCs w:val="24"/>
        </w:rPr>
        <w:t>str. 106</w:t>
      </w:r>
    </w:p>
    <w:p w:rsidR="00337D39" w:rsidRPr="00C734A7" w:rsidRDefault="00337D39" w:rsidP="00337D39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C734A7">
        <w:rPr>
          <w:rFonts w:ascii="Times New Roman" w:hAnsi="Times New Roman"/>
          <w:b/>
          <w:sz w:val="24"/>
          <w:szCs w:val="24"/>
        </w:rPr>
        <w:t>Rozdział  7</w:t>
      </w:r>
    </w:p>
    <w:p w:rsidR="00337D39" w:rsidRPr="00C734A7" w:rsidRDefault="00337D39" w:rsidP="00337D39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734A7">
        <w:rPr>
          <w:rFonts w:ascii="Times New Roman" w:hAnsi="Times New Roman"/>
          <w:sz w:val="24"/>
          <w:szCs w:val="24"/>
        </w:rPr>
        <w:t xml:space="preserve">Przeniesienie ucznia do innej szkoły </w:t>
      </w:r>
      <w:r w:rsidR="00F534AE">
        <w:rPr>
          <w:rFonts w:ascii="Times New Roman" w:hAnsi="Times New Roman"/>
          <w:sz w:val="24"/>
          <w:szCs w:val="24"/>
        </w:rPr>
        <w:t>…………………………………………………...</w:t>
      </w:r>
      <w:r w:rsidR="00091FC9">
        <w:rPr>
          <w:rFonts w:ascii="Times New Roman" w:hAnsi="Times New Roman"/>
          <w:sz w:val="24"/>
          <w:szCs w:val="24"/>
        </w:rPr>
        <w:t>str. 108</w:t>
      </w:r>
    </w:p>
    <w:p w:rsidR="00337D39" w:rsidRPr="00C734A7" w:rsidRDefault="00337D39" w:rsidP="00337D39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C734A7">
        <w:rPr>
          <w:rFonts w:ascii="Times New Roman" w:hAnsi="Times New Roman"/>
          <w:b/>
          <w:sz w:val="24"/>
          <w:szCs w:val="24"/>
        </w:rPr>
        <w:t>Dział VII</w:t>
      </w:r>
    </w:p>
    <w:p w:rsidR="00337D39" w:rsidRPr="00C734A7" w:rsidRDefault="00337D39" w:rsidP="00337D39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C734A7">
        <w:rPr>
          <w:rFonts w:ascii="Times New Roman" w:hAnsi="Times New Roman"/>
          <w:b/>
          <w:sz w:val="24"/>
          <w:szCs w:val="24"/>
        </w:rPr>
        <w:t>Rozdział  1</w:t>
      </w:r>
    </w:p>
    <w:p w:rsidR="00337D39" w:rsidRPr="00C734A7" w:rsidRDefault="00337D39" w:rsidP="00337D39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734A7">
        <w:rPr>
          <w:rFonts w:ascii="Times New Roman" w:hAnsi="Times New Roman"/>
          <w:sz w:val="24"/>
          <w:szCs w:val="24"/>
        </w:rPr>
        <w:t>Wewnątrzkolny system oceniania</w:t>
      </w:r>
      <w:r w:rsidR="00F534AE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091FC9">
        <w:rPr>
          <w:rFonts w:ascii="Times New Roman" w:hAnsi="Times New Roman"/>
          <w:sz w:val="24"/>
          <w:szCs w:val="24"/>
        </w:rPr>
        <w:t xml:space="preserve"> str. 110</w:t>
      </w:r>
    </w:p>
    <w:p w:rsidR="00337D39" w:rsidRPr="00C734A7" w:rsidRDefault="00337D39" w:rsidP="00337D39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C734A7">
        <w:rPr>
          <w:rFonts w:ascii="Times New Roman" w:hAnsi="Times New Roman"/>
          <w:b/>
          <w:sz w:val="24"/>
          <w:szCs w:val="24"/>
        </w:rPr>
        <w:t>Dział VIII</w:t>
      </w:r>
    </w:p>
    <w:p w:rsidR="00337D39" w:rsidRPr="00C734A7" w:rsidRDefault="00337D39" w:rsidP="00337D39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C734A7">
        <w:rPr>
          <w:rFonts w:ascii="Times New Roman" w:hAnsi="Times New Roman"/>
          <w:b/>
          <w:sz w:val="24"/>
          <w:szCs w:val="24"/>
        </w:rPr>
        <w:t>Rozdział  1</w:t>
      </w:r>
    </w:p>
    <w:p w:rsidR="00337D39" w:rsidRPr="00C734A7" w:rsidRDefault="00337D39" w:rsidP="00337D39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734A7">
        <w:rPr>
          <w:rFonts w:ascii="Times New Roman" w:hAnsi="Times New Roman"/>
          <w:sz w:val="24"/>
          <w:szCs w:val="24"/>
        </w:rPr>
        <w:t xml:space="preserve">Warunki bezpiecznego pobytu uczniów w szkole </w:t>
      </w:r>
      <w:r w:rsidR="00F534AE">
        <w:rPr>
          <w:rFonts w:ascii="Times New Roman" w:hAnsi="Times New Roman"/>
          <w:sz w:val="24"/>
          <w:szCs w:val="24"/>
        </w:rPr>
        <w:t>……………………………………...</w:t>
      </w:r>
      <w:r w:rsidR="001D6F07">
        <w:rPr>
          <w:rFonts w:ascii="Times New Roman" w:hAnsi="Times New Roman"/>
          <w:sz w:val="24"/>
          <w:szCs w:val="24"/>
        </w:rPr>
        <w:t>str. 142</w:t>
      </w:r>
    </w:p>
    <w:p w:rsidR="00337D39" w:rsidRPr="00C734A7" w:rsidRDefault="00337D39" w:rsidP="00337D39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C734A7">
        <w:rPr>
          <w:rFonts w:ascii="Times New Roman" w:hAnsi="Times New Roman"/>
          <w:b/>
          <w:sz w:val="24"/>
          <w:szCs w:val="24"/>
        </w:rPr>
        <w:t>Dział IX</w:t>
      </w:r>
    </w:p>
    <w:p w:rsidR="00337D39" w:rsidRPr="00C734A7" w:rsidRDefault="00337D39" w:rsidP="00337D39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C734A7">
        <w:rPr>
          <w:rFonts w:ascii="Times New Roman" w:hAnsi="Times New Roman"/>
          <w:b/>
          <w:sz w:val="24"/>
          <w:szCs w:val="24"/>
        </w:rPr>
        <w:t>Rozdział  1</w:t>
      </w:r>
    </w:p>
    <w:p w:rsidR="00337D39" w:rsidRPr="00C734A7" w:rsidRDefault="00337D39" w:rsidP="00F534A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734A7">
        <w:rPr>
          <w:rFonts w:ascii="Times New Roman" w:hAnsi="Times New Roman"/>
          <w:sz w:val="24"/>
          <w:szCs w:val="24"/>
        </w:rPr>
        <w:t xml:space="preserve">Ceremoniał szkolny z wykorzystaniem sztandaru w Szkole Podstawowej w Grochowcach </w:t>
      </w:r>
      <w:r w:rsidR="00F534AE">
        <w:rPr>
          <w:rFonts w:ascii="Times New Roman" w:hAnsi="Times New Roman"/>
          <w:sz w:val="24"/>
          <w:szCs w:val="24"/>
        </w:rPr>
        <w:br/>
        <w:t>……………………………………………………………………………………</w:t>
      </w:r>
      <w:r w:rsidR="001D6F07">
        <w:rPr>
          <w:rFonts w:ascii="Times New Roman" w:hAnsi="Times New Roman"/>
          <w:sz w:val="24"/>
          <w:szCs w:val="24"/>
        </w:rPr>
        <w:t>..</w:t>
      </w:r>
      <w:r w:rsidR="00F534AE">
        <w:rPr>
          <w:rFonts w:ascii="Times New Roman" w:hAnsi="Times New Roman"/>
          <w:sz w:val="24"/>
          <w:szCs w:val="24"/>
        </w:rPr>
        <w:t>…….</w:t>
      </w:r>
      <w:r w:rsidR="00091FC9">
        <w:rPr>
          <w:rFonts w:ascii="Times New Roman" w:hAnsi="Times New Roman"/>
          <w:sz w:val="24"/>
          <w:szCs w:val="24"/>
        </w:rPr>
        <w:t>str. 146</w:t>
      </w:r>
    </w:p>
    <w:p w:rsidR="00337D39" w:rsidRPr="00C734A7" w:rsidRDefault="00337D39" w:rsidP="00337D39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C734A7">
        <w:rPr>
          <w:rFonts w:ascii="Times New Roman" w:hAnsi="Times New Roman"/>
          <w:b/>
          <w:sz w:val="24"/>
          <w:szCs w:val="24"/>
        </w:rPr>
        <w:t>Dział X</w:t>
      </w:r>
    </w:p>
    <w:p w:rsidR="00337D39" w:rsidRPr="00C734A7" w:rsidRDefault="00337D39" w:rsidP="00337D39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C734A7">
        <w:rPr>
          <w:rFonts w:ascii="Times New Roman" w:hAnsi="Times New Roman"/>
          <w:b/>
          <w:sz w:val="24"/>
          <w:szCs w:val="24"/>
        </w:rPr>
        <w:t>Rozdział  1</w:t>
      </w:r>
    </w:p>
    <w:p w:rsidR="00337D39" w:rsidRPr="00C734A7" w:rsidRDefault="00337D39" w:rsidP="00337D39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734A7">
        <w:rPr>
          <w:rFonts w:ascii="Times New Roman" w:hAnsi="Times New Roman"/>
          <w:sz w:val="24"/>
          <w:szCs w:val="24"/>
        </w:rPr>
        <w:t>Postanowienia końcowe</w:t>
      </w:r>
      <w:r w:rsidR="00F534AE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1D6F07">
        <w:rPr>
          <w:rFonts w:ascii="Times New Roman" w:hAnsi="Times New Roman"/>
          <w:sz w:val="24"/>
          <w:szCs w:val="24"/>
        </w:rPr>
        <w:t>...</w:t>
      </w:r>
      <w:r w:rsidR="00F534AE">
        <w:rPr>
          <w:rFonts w:ascii="Times New Roman" w:hAnsi="Times New Roman"/>
          <w:sz w:val="24"/>
          <w:szCs w:val="24"/>
        </w:rPr>
        <w:t>…..str.</w:t>
      </w:r>
      <w:r w:rsidR="00091FC9">
        <w:rPr>
          <w:rFonts w:ascii="Times New Roman" w:hAnsi="Times New Roman"/>
          <w:sz w:val="24"/>
          <w:szCs w:val="24"/>
        </w:rPr>
        <w:t>152</w:t>
      </w:r>
    </w:p>
    <w:p w:rsidR="00337D39" w:rsidRPr="00C734A7" w:rsidRDefault="00337D39" w:rsidP="00337D39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C734A7">
        <w:rPr>
          <w:rFonts w:ascii="Times New Roman" w:hAnsi="Times New Roman"/>
          <w:b/>
          <w:sz w:val="24"/>
          <w:szCs w:val="24"/>
        </w:rPr>
        <w:t>Dział XI</w:t>
      </w:r>
    </w:p>
    <w:p w:rsidR="00337D39" w:rsidRPr="00C734A7" w:rsidRDefault="00337D39" w:rsidP="00337D39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C734A7">
        <w:rPr>
          <w:rFonts w:ascii="Times New Roman" w:hAnsi="Times New Roman"/>
          <w:b/>
          <w:sz w:val="24"/>
          <w:szCs w:val="24"/>
        </w:rPr>
        <w:t>Rozdział  1</w:t>
      </w:r>
    </w:p>
    <w:p w:rsidR="00337D39" w:rsidRPr="00C734A7" w:rsidRDefault="00337D39" w:rsidP="00337D39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734A7">
        <w:rPr>
          <w:rFonts w:ascii="Times New Roman" w:hAnsi="Times New Roman"/>
          <w:sz w:val="24"/>
          <w:szCs w:val="24"/>
        </w:rPr>
        <w:t>Przepisy przejściowe</w:t>
      </w:r>
      <w:r w:rsidR="00F534AE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1D6F07">
        <w:rPr>
          <w:rFonts w:ascii="Times New Roman" w:hAnsi="Times New Roman"/>
          <w:sz w:val="24"/>
          <w:szCs w:val="24"/>
        </w:rPr>
        <w:t>…….</w:t>
      </w:r>
      <w:r w:rsidR="00F534AE">
        <w:rPr>
          <w:rFonts w:ascii="Times New Roman" w:hAnsi="Times New Roman"/>
          <w:sz w:val="24"/>
          <w:szCs w:val="24"/>
        </w:rPr>
        <w:t>…….str.</w:t>
      </w:r>
      <w:r w:rsidR="00091FC9">
        <w:rPr>
          <w:rFonts w:ascii="Times New Roman" w:hAnsi="Times New Roman"/>
          <w:sz w:val="24"/>
          <w:szCs w:val="24"/>
        </w:rPr>
        <w:t>153</w:t>
      </w:r>
    </w:p>
    <w:p w:rsidR="00337D39" w:rsidRPr="00C734A7" w:rsidRDefault="00337D39" w:rsidP="00337D39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CA02A7" w:rsidRPr="00C734A7" w:rsidRDefault="00CA02A7" w:rsidP="00337D39">
      <w:pPr>
        <w:jc w:val="both"/>
      </w:pPr>
    </w:p>
    <w:p w:rsidR="00CA02A7" w:rsidRPr="00C734A7" w:rsidRDefault="00CA02A7" w:rsidP="00CA02A7"/>
    <w:p w:rsidR="00337D39" w:rsidRPr="00C734A7" w:rsidRDefault="00337D39" w:rsidP="00CA02A7"/>
    <w:p w:rsidR="00337D39" w:rsidRPr="00C734A7" w:rsidRDefault="00337D39" w:rsidP="00CA02A7"/>
    <w:p w:rsidR="00337D39" w:rsidRPr="00C734A7" w:rsidRDefault="00337D39" w:rsidP="00CA02A7"/>
    <w:p w:rsidR="00337D39" w:rsidRDefault="00337D39" w:rsidP="00CA02A7"/>
    <w:p w:rsidR="00337D39" w:rsidRDefault="00337D39" w:rsidP="00CA02A7"/>
    <w:p w:rsidR="00337D39" w:rsidRDefault="00337D39" w:rsidP="00CA02A7"/>
    <w:p w:rsidR="00337D39" w:rsidRDefault="00337D39" w:rsidP="00CA02A7"/>
    <w:p w:rsidR="00337D39" w:rsidRDefault="00337D39" w:rsidP="00CA02A7"/>
    <w:p w:rsidR="00337D39" w:rsidRDefault="00337D39" w:rsidP="00CA02A7"/>
    <w:p w:rsidR="00337D39" w:rsidRDefault="00337D39" w:rsidP="00CA02A7"/>
    <w:p w:rsidR="00337D39" w:rsidRDefault="00337D39" w:rsidP="00CA02A7"/>
    <w:p w:rsidR="00337D39" w:rsidRDefault="00337D39" w:rsidP="00CA02A7"/>
    <w:p w:rsidR="00CA02A7" w:rsidRPr="00CA02A7" w:rsidRDefault="00CA02A7" w:rsidP="00CA02A7"/>
    <w:p w:rsidR="00F51969" w:rsidRPr="00A119FF" w:rsidRDefault="00F51969" w:rsidP="00564578">
      <w:pPr>
        <w:pStyle w:val="Nagwek2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A119FF">
        <w:rPr>
          <w:rFonts w:ascii="Times New Roman" w:hAnsi="Times New Roman"/>
          <w:color w:val="auto"/>
          <w:sz w:val="24"/>
          <w:szCs w:val="24"/>
        </w:rPr>
        <w:lastRenderedPageBreak/>
        <w:t>DZIAŁ I</w:t>
      </w:r>
      <w:bookmarkEnd w:id="0"/>
    </w:p>
    <w:p w:rsidR="00564578" w:rsidRPr="00A119FF" w:rsidRDefault="00F51969" w:rsidP="00564578">
      <w:pPr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1" w:name="_Toc485907082"/>
      <w:r w:rsidRPr="00A119FF">
        <w:rPr>
          <w:rFonts w:ascii="Times New Roman" w:hAnsi="Times New Roman"/>
          <w:sz w:val="24"/>
          <w:szCs w:val="24"/>
        </w:rPr>
        <w:t>Rozdział 1</w:t>
      </w:r>
      <w:bookmarkEnd w:id="1"/>
    </w:p>
    <w:p w:rsidR="00564578" w:rsidRPr="00A119FF" w:rsidRDefault="00564578" w:rsidP="00564578">
      <w:pPr>
        <w:spacing w:line="360" w:lineRule="auto"/>
        <w:ind w:firstLine="420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Informacje ogólne o szkole</w:t>
      </w:r>
    </w:p>
    <w:p w:rsidR="00F51969" w:rsidRPr="00A119FF" w:rsidRDefault="00F51969" w:rsidP="00826B32">
      <w:pPr>
        <w:pStyle w:val="Nagwek2"/>
        <w:spacing w:before="0" w:line="360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826B32" w:rsidRPr="00A119FF" w:rsidRDefault="00F51969" w:rsidP="002D6080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§ 1</w:t>
      </w:r>
      <w:r w:rsidR="00826B32" w:rsidRPr="00A119FF">
        <w:rPr>
          <w:rFonts w:ascii="Times New Roman" w:hAnsi="Times New Roman"/>
          <w:sz w:val="24"/>
          <w:szCs w:val="24"/>
        </w:rPr>
        <w:t xml:space="preserve"> </w:t>
      </w:r>
    </w:p>
    <w:p w:rsidR="00160E89" w:rsidRPr="00A119FF" w:rsidRDefault="00160E89" w:rsidP="002D6080">
      <w:pPr>
        <w:spacing w:line="360" w:lineRule="auto"/>
        <w:ind w:firstLine="420"/>
        <w:rPr>
          <w:rFonts w:ascii="Times New Roman" w:hAnsi="Times New Roman"/>
          <w:b/>
          <w:sz w:val="24"/>
          <w:szCs w:val="24"/>
        </w:rPr>
      </w:pPr>
    </w:p>
    <w:p w:rsidR="00F51969" w:rsidRPr="00A119FF" w:rsidRDefault="00F51969" w:rsidP="002D6080">
      <w:pPr>
        <w:spacing w:line="360" w:lineRule="auto"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906DD9">
        <w:rPr>
          <w:rFonts w:ascii="Times New Roman" w:hAnsi="Times New Roman"/>
          <w:sz w:val="24"/>
          <w:szCs w:val="24"/>
        </w:rPr>
        <w:t>1.</w:t>
      </w:r>
      <w:r w:rsidRPr="00A119FF">
        <w:rPr>
          <w:rFonts w:ascii="Times New Roman" w:hAnsi="Times New Roman"/>
          <w:b/>
          <w:sz w:val="24"/>
          <w:szCs w:val="24"/>
        </w:rPr>
        <w:t xml:space="preserve"> Szkoła Podstawowa im. </w:t>
      </w:r>
      <w:r w:rsidR="00160E89" w:rsidRPr="00A119FF">
        <w:rPr>
          <w:rFonts w:ascii="Times New Roman" w:hAnsi="Times New Roman"/>
          <w:b/>
          <w:sz w:val="24"/>
          <w:szCs w:val="24"/>
        </w:rPr>
        <w:t>rtm. Witolda Pileckiego</w:t>
      </w:r>
      <w:r w:rsidRPr="00A119FF">
        <w:rPr>
          <w:rFonts w:ascii="Times New Roman" w:hAnsi="Times New Roman"/>
          <w:b/>
          <w:sz w:val="24"/>
          <w:szCs w:val="24"/>
        </w:rPr>
        <w:t xml:space="preserve"> </w:t>
      </w:r>
      <w:r w:rsidR="00CC395D" w:rsidRPr="00A119FF">
        <w:rPr>
          <w:rFonts w:ascii="Times New Roman" w:hAnsi="Times New Roman"/>
          <w:color w:val="000000"/>
          <w:sz w:val="24"/>
          <w:szCs w:val="24"/>
        </w:rPr>
        <w:t>zwana dalej s</w:t>
      </w:r>
      <w:r w:rsidRPr="00A119FF">
        <w:rPr>
          <w:rFonts w:ascii="Times New Roman" w:hAnsi="Times New Roman"/>
          <w:color w:val="000000"/>
          <w:sz w:val="24"/>
          <w:szCs w:val="24"/>
        </w:rPr>
        <w:t>zkołą jest placówką publiczną.</w:t>
      </w:r>
    </w:p>
    <w:p w:rsidR="00F51969" w:rsidRPr="00A119FF" w:rsidRDefault="00F51969" w:rsidP="00C4250C">
      <w:pPr>
        <w:numPr>
          <w:ilvl w:val="0"/>
          <w:numId w:val="187"/>
        </w:num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19FF">
        <w:rPr>
          <w:rFonts w:ascii="Times New Roman" w:hAnsi="Times New Roman"/>
          <w:bCs/>
          <w:color w:val="000000"/>
          <w:sz w:val="24"/>
          <w:szCs w:val="24"/>
        </w:rPr>
        <w:t xml:space="preserve">prowadzi bezpłatne nauczanie i wychowanie w zakresie ramowych planów nauczania; </w:t>
      </w:r>
    </w:p>
    <w:p w:rsidR="00F51969" w:rsidRPr="00A119FF" w:rsidRDefault="00F51969" w:rsidP="00C4250C">
      <w:pPr>
        <w:numPr>
          <w:ilvl w:val="0"/>
          <w:numId w:val="187"/>
        </w:num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19FF">
        <w:rPr>
          <w:rFonts w:ascii="Times New Roman" w:hAnsi="Times New Roman"/>
          <w:bCs/>
          <w:color w:val="000000"/>
          <w:sz w:val="24"/>
          <w:szCs w:val="24"/>
        </w:rPr>
        <w:t>przeprowadza rekrutację uczniów w oparciu o zasadę powszechnej dostępności;</w:t>
      </w:r>
    </w:p>
    <w:p w:rsidR="00F51969" w:rsidRPr="00A119FF" w:rsidRDefault="00F51969" w:rsidP="00C4250C">
      <w:pPr>
        <w:numPr>
          <w:ilvl w:val="0"/>
          <w:numId w:val="187"/>
        </w:num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19FF">
        <w:rPr>
          <w:rFonts w:ascii="Times New Roman" w:hAnsi="Times New Roman"/>
          <w:bCs/>
          <w:color w:val="000000"/>
          <w:sz w:val="24"/>
          <w:szCs w:val="24"/>
        </w:rPr>
        <w:t>zatrudnia nauczycieli posiadających kwalifikacje określone w odrębnych przepisach;</w:t>
      </w:r>
    </w:p>
    <w:p w:rsidR="00DA57A6" w:rsidRPr="00A119FF" w:rsidRDefault="00F51969" w:rsidP="00C4250C">
      <w:pPr>
        <w:numPr>
          <w:ilvl w:val="0"/>
          <w:numId w:val="187"/>
        </w:num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A119FF">
        <w:rPr>
          <w:rFonts w:ascii="Times New Roman" w:hAnsi="Times New Roman"/>
          <w:bCs/>
          <w:color w:val="000000"/>
          <w:sz w:val="24"/>
          <w:szCs w:val="24"/>
        </w:rPr>
        <w:t xml:space="preserve">realizuje programy nauczania uwzględniające </w:t>
      </w:r>
      <w:r w:rsidR="00A23982" w:rsidRPr="00A119FF">
        <w:rPr>
          <w:rFonts w:ascii="Times New Roman" w:hAnsi="Times New Roman"/>
          <w:bCs/>
          <w:color w:val="000000"/>
          <w:sz w:val="24"/>
          <w:szCs w:val="24"/>
        </w:rPr>
        <w:t xml:space="preserve">podstawę programową kształcenia </w:t>
      </w:r>
      <w:r w:rsidRPr="00A119FF">
        <w:rPr>
          <w:rFonts w:ascii="Times New Roman" w:hAnsi="Times New Roman"/>
          <w:bCs/>
          <w:color w:val="000000"/>
          <w:sz w:val="24"/>
          <w:szCs w:val="24"/>
        </w:rPr>
        <w:t>ogólnego i podstawę wychowania przedszkolnego. Realizuje ustalone przez Ministra Oświaty zasady oceniania, klasyfikowania i promowania uczniów oraz przeprowadzania egzaminów i sprawdzianów.</w:t>
      </w:r>
    </w:p>
    <w:p w:rsidR="000E5EA2" w:rsidRPr="00A119FF" w:rsidRDefault="00B61885" w:rsidP="00C4250C">
      <w:pPr>
        <w:pStyle w:val="Akapitzlist"/>
        <w:numPr>
          <w:ilvl w:val="0"/>
          <w:numId w:val="190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Szkoła nosi imię r</w:t>
      </w:r>
      <w:r w:rsidR="000E5EA2" w:rsidRPr="00A119FF">
        <w:rPr>
          <w:rFonts w:ascii="Times New Roman" w:eastAsia="Times New Roman" w:hAnsi="Times New Roman"/>
          <w:sz w:val="24"/>
          <w:szCs w:val="24"/>
        </w:rPr>
        <w:t>otmistrza Witolda Pileckiego</w:t>
      </w:r>
    </w:p>
    <w:p w:rsidR="000E5EA2" w:rsidRPr="00A119FF" w:rsidRDefault="000E5EA2" w:rsidP="00C4250C">
      <w:pPr>
        <w:pStyle w:val="Akapitzlist"/>
        <w:numPr>
          <w:ilvl w:val="0"/>
          <w:numId w:val="190"/>
        </w:numPr>
        <w:tabs>
          <w:tab w:val="left" w:pos="0"/>
          <w:tab w:val="left" w:pos="426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119FF">
        <w:rPr>
          <w:rFonts w:ascii="Times New Roman" w:eastAsia="Times New Roman" w:hAnsi="Times New Roman"/>
          <w:sz w:val="24"/>
          <w:szCs w:val="24"/>
        </w:rPr>
        <w:t xml:space="preserve"> Pełna nazwa szkoły brzmi – </w:t>
      </w:r>
      <w:r w:rsidR="00B61885">
        <w:rPr>
          <w:rFonts w:ascii="Times New Roman" w:eastAsia="Times New Roman" w:hAnsi="Times New Roman"/>
          <w:i/>
          <w:iCs/>
          <w:sz w:val="24"/>
          <w:szCs w:val="24"/>
        </w:rPr>
        <w:t>Szkoła Podstawowa im. r</w:t>
      </w:r>
      <w:r w:rsidRPr="00A119FF">
        <w:rPr>
          <w:rFonts w:ascii="Times New Roman" w:eastAsia="Times New Roman" w:hAnsi="Times New Roman"/>
          <w:i/>
          <w:iCs/>
          <w:sz w:val="24"/>
          <w:szCs w:val="24"/>
        </w:rPr>
        <w:t>otmistrza Witolda Pileckiego</w:t>
      </w:r>
      <w:r w:rsidRPr="00A119F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A119FF">
        <w:rPr>
          <w:rFonts w:ascii="Times New Roman" w:eastAsia="Times New Roman" w:hAnsi="Times New Roman"/>
          <w:iCs/>
          <w:sz w:val="24"/>
          <w:szCs w:val="24"/>
        </w:rPr>
        <w:br/>
      </w:r>
      <w:r w:rsidRPr="00A119FF">
        <w:rPr>
          <w:rFonts w:ascii="Times New Roman" w:eastAsia="Times New Roman" w:hAnsi="Times New Roman"/>
          <w:i/>
          <w:iCs/>
          <w:sz w:val="24"/>
          <w:szCs w:val="24"/>
        </w:rPr>
        <w:t>w Grochowcach</w:t>
      </w:r>
      <w:r w:rsidRPr="00A119FF">
        <w:rPr>
          <w:rFonts w:ascii="Times New Roman" w:eastAsia="Times New Roman" w:hAnsi="Times New Roman"/>
          <w:sz w:val="24"/>
          <w:szCs w:val="24"/>
        </w:rPr>
        <w:t xml:space="preserve"> i jest używana w pełnym brzmieniu. </w:t>
      </w:r>
    </w:p>
    <w:p w:rsidR="000E5EA2" w:rsidRPr="00A119FF" w:rsidRDefault="00F51969" w:rsidP="00C4250C">
      <w:pPr>
        <w:numPr>
          <w:ilvl w:val="0"/>
          <w:numId w:val="190"/>
        </w:num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 xml:space="preserve">Siedzibą szkoły jest budynek </w:t>
      </w:r>
      <w:r w:rsidR="00B61885">
        <w:rPr>
          <w:rFonts w:ascii="Times New Roman" w:hAnsi="Times New Roman"/>
          <w:color w:val="000000"/>
          <w:sz w:val="24"/>
          <w:szCs w:val="24"/>
        </w:rPr>
        <w:t>w Grochowcach nr</w:t>
      </w:r>
      <w:r w:rsidR="00160E89" w:rsidRPr="00A119FF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="00160E89" w:rsidRPr="00A119FF">
        <w:rPr>
          <w:rFonts w:ascii="Times New Roman" w:hAnsi="Times New Roman"/>
          <w:bCs/>
          <w:color w:val="000000"/>
          <w:sz w:val="24"/>
          <w:szCs w:val="24"/>
        </w:rPr>
        <w:t>7</w:t>
      </w:r>
      <w:r w:rsidRPr="00A119FF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</w:p>
    <w:p w:rsidR="00DA57A6" w:rsidRPr="00A119FF" w:rsidRDefault="00F51969" w:rsidP="00C4250C">
      <w:pPr>
        <w:numPr>
          <w:ilvl w:val="0"/>
          <w:numId w:val="190"/>
        </w:num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>Organem prowadzącym jest  Gmina Przemyśl</w:t>
      </w:r>
    </w:p>
    <w:p w:rsidR="00DA57A6" w:rsidRPr="00A119FF" w:rsidRDefault="00F51969" w:rsidP="00C4250C">
      <w:pPr>
        <w:numPr>
          <w:ilvl w:val="0"/>
          <w:numId w:val="190"/>
        </w:num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>Nadzór pedagogiczny nad szkołą sprawuje Podkarpacki Kurator Oświaty.</w:t>
      </w:r>
    </w:p>
    <w:p w:rsidR="00DA57A6" w:rsidRPr="00A119FF" w:rsidRDefault="00F51969" w:rsidP="00C4250C">
      <w:pPr>
        <w:numPr>
          <w:ilvl w:val="0"/>
          <w:numId w:val="190"/>
        </w:num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Ilekroć w statucie mowa jest o </w:t>
      </w:r>
      <w:r w:rsidRPr="00A119FF">
        <w:rPr>
          <w:rFonts w:ascii="Times New Roman" w:hAnsi="Times New Roman"/>
          <w:i/>
          <w:sz w:val="24"/>
          <w:szCs w:val="24"/>
        </w:rPr>
        <w:t xml:space="preserve">„szkole” </w:t>
      </w:r>
      <w:r w:rsidRPr="00A119FF">
        <w:rPr>
          <w:rFonts w:ascii="Times New Roman" w:hAnsi="Times New Roman"/>
          <w:sz w:val="24"/>
          <w:szCs w:val="24"/>
        </w:rPr>
        <w:t>należy przez to rozumieć 8 -</w:t>
      </w:r>
      <w:r w:rsidR="002F3310">
        <w:rPr>
          <w:rFonts w:ascii="Times New Roman" w:hAnsi="Times New Roman"/>
          <w:sz w:val="24"/>
          <w:szCs w:val="24"/>
        </w:rPr>
        <w:t xml:space="preserve"> </w:t>
      </w:r>
      <w:r w:rsidRPr="00A119FF">
        <w:rPr>
          <w:rFonts w:ascii="Times New Roman" w:hAnsi="Times New Roman"/>
          <w:sz w:val="24"/>
          <w:szCs w:val="24"/>
        </w:rPr>
        <w:t xml:space="preserve">letnią Szkołę Podstawową </w:t>
      </w:r>
      <w:r w:rsidR="00160E89" w:rsidRPr="00A119FF">
        <w:rPr>
          <w:rFonts w:ascii="Times New Roman" w:hAnsi="Times New Roman"/>
          <w:sz w:val="24"/>
          <w:szCs w:val="24"/>
        </w:rPr>
        <w:t>im. rtm. Witolda Pileckiego w Grochowcach.</w:t>
      </w:r>
    </w:p>
    <w:p w:rsidR="00F51969" w:rsidRPr="00A119FF" w:rsidRDefault="00F51969" w:rsidP="00C4250C">
      <w:pPr>
        <w:pStyle w:val="Akapitzlist"/>
        <w:numPr>
          <w:ilvl w:val="0"/>
          <w:numId w:val="190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Na pieczęciach i stemplach używan</w:t>
      </w:r>
      <w:r w:rsidR="000E5EA2" w:rsidRPr="00A119FF">
        <w:rPr>
          <w:rFonts w:ascii="Times New Roman" w:hAnsi="Times New Roman"/>
          <w:sz w:val="24"/>
          <w:szCs w:val="24"/>
        </w:rPr>
        <w:t>y</w:t>
      </w:r>
      <w:r w:rsidR="000E5EA2" w:rsidRPr="00A119FF">
        <w:rPr>
          <w:rFonts w:ascii="Times New Roman" w:eastAsia="Times New Roman" w:hAnsi="Times New Roman"/>
          <w:sz w:val="24"/>
          <w:szCs w:val="24"/>
        </w:rPr>
        <w:t xml:space="preserve"> </w:t>
      </w:r>
      <w:r w:rsidR="000E5EA2" w:rsidRPr="00A119FF">
        <w:rPr>
          <w:rFonts w:ascii="Times New Roman" w:eastAsia="Times New Roman" w:hAnsi="Times New Roman"/>
          <w:bCs/>
          <w:sz w:val="24"/>
          <w:szCs w:val="24"/>
        </w:rPr>
        <w:t>jest</w:t>
      </w:r>
      <w:r w:rsidR="000E5EA2" w:rsidRPr="00A119F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0E5EA2" w:rsidRPr="00A119FF">
        <w:rPr>
          <w:rFonts w:ascii="Times New Roman" w:eastAsia="Times New Roman" w:hAnsi="Times New Roman"/>
          <w:sz w:val="24"/>
          <w:szCs w:val="24"/>
        </w:rPr>
        <w:t xml:space="preserve">używany skrót nazwy </w:t>
      </w:r>
      <w:r w:rsidR="002F3310">
        <w:rPr>
          <w:rFonts w:ascii="Times New Roman" w:eastAsia="Times New Roman" w:hAnsi="Times New Roman"/>
          <w:b/>
          <w:bCs/>
          <w:sz w:val="24"/>
          <w:szCs w:val="24"/>
        </w:rPr>
        <w:t>-</w:t>
      </w:r>
      <w:r w:rsidR="000E5EA2" w:rsidRPr="00A119F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0E5EA2" w:rsidRPr="00A119FF">
        <w:rPr>
          <w:rFonts w:ascii="Times New Roman" w:eastAsia="Times New Roman" w:hAnsi="Times New Roman"/>
          <w:iCs/>
          <w:sz w:val="24"/>
          <w:szCs w:val="24"/>
        </w:rPr>
        <w:t>Szkoła Podstawowa im. rtm. Witolda Pileckiego w Grochowcach.</w:t>
      </w:r>
    </w:p>
    <w:p w:rsidR="00DA57A6" w:rsidRPr="00A119FF" w:rsidRDefault="00906DD9" w:rsidP="00906DD9">
      <w:pPr>
        <w:pStyle w:val="Akapitzlist"/>
        <w:numPr>
          <w:ilvl w:val="0"/>
          <w:numId w:val="190"/>
        </w:numPr>
        <w:tabs>
          <w:tab w:val="left" w:pos="426"/>
          <w:tab w:val="left" w:pos="851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1969" w:rsidRPr="00A119FF">
        <w:rPr>
          <w:rFonts w:ascii="Times New Roman" w:hAnsi="Times New Roman"/>
          <w:color w:val="000000"/>
          <w:sz w:val="24"/>
          <w:szCs w:val="24"/>
        </w:rPr>
        <w:t>Szkoła jest jednostką budżetową.</w:t>
      </w:r>
    </w:p>
    <w:p w:rsidR="00F51969" w:rsidRPr="00A119FF" w:rsidRDefault="00F51969" w:rsidP="00906DD9">
      <w:pPr>
        <w:pStyle w:val="Akapitzlist"/>
        <w:numPr>
          <w:ilvl w:val="0"/>
          <w:numId w:val="190"/>
        </w:numPr>
        <w:tabs>
          <w:tab w:val="left" w:pos="426"/>
          <w:tab w:val="left" w:pos="851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 xml:space="preserve">Obwód szkoły obejmuje:  </w:t>
      </w:r>
    </w:p>
    <w:p w:rsidR="00C43543" w:rsidRPr="00A119FF" w:rsidRDefault="00C43543" w:rsidP="00C4250C">
      <w:pPr>
        <w:pStyle w:val="Akapitzlist"/>
        <w:numPr>
          <w:ilvl w:val="0"/>
          <w:numId w:val="185"/>
        </w:numPr>
        <w:tabs>
          <w:tab w:val="left" w:pos="426"/>
          <w:tab w:val="left" w:pos="851"/>
          <w:tab w:val="left" w:pos="993"/>
        </w:tabs>
        <w:spacing w:before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>Grochowce</w:t>
      </w:r>
    </w:p>
    <w:p w:rsidR="00C43543" w:rsidRPr="00A119FF" w:rsidRDefault="00C43543" w:rsidP="00C4250C">
      <w:pPr>
        <w:pStyle w:val="Akapitzlist"/>
        <w:numPr>
          <w:ilvl w:val="0"/>
          <w:numId w:val="185"/>
        </w:numPr>
        <w:tabs>
          <w:tab w:val="left" w:pos="426"/>
          <w:tab w:val="left" w:pos="851"/>
          <w:tab w:val="left" w:pos="993"/>
        </w:tabs>
        <w:spacing w:before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>Witoszyńce</w:t>
      </w:r>
    </w:p>
    <w:p w:rsidR="00DA57A6" w:rsidRPr="00A119FF" w:rsidRDefault="00C43543" w:rsidP="00C4250C">
      <w:pPr>
        <w:pStyle w:val="Akapitzlist"/>
        <w:numPr>
          <w:ilvl w:val="0"/>
          <w:numId w:val="185"/>
        </w:numPr>
        <w:tabs>
          <w:tab w:val="left" w:pos="426"/>
          <w:tab w:val="left" w:pos="851"/>
          <w:tab w:val="left" w:pos="993"/>
        </w:tabs>
        <w:spacing w:before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>Pikulice</w:t>
      </w:r>
    </w:p>
    <w:p w:rsidR="00DA57A6" w:rsidRPr="00A119FF" w:rsidRDefault="00F51969" w:rsidP="00C4250C">
      <w:pPr>
        <w:pStyle w:val="Akapitzlist"/>
        <w:numPr>
          <w:ilvl w:val="0"/>
          <w:numId w:val="188"/>
        </w:numPr>
        <w:tabs>
          <w:tab w:val="left" w:pos="426"/>
          <w:tab w:val="left" w:pos="851"/>
          <w:tab w:val="left" w:pos="993"/>
        </w:tabs>
        <w:spacing w:before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>Szkoła prowadzi nauczanie w oddziałach szkolnych I -</w:t>
      </w:r>
      <w:r w:rsidR="000B0979" w:rsidRPr="00A119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19FF">
        <w:rPr>
          <w:rFonts w:ascii="Times New Roman" w:hAnsi="Times New Roman"/>
          <w:color w:val="000000"/>
          <w:sz w:val="24"/>
          <w:szCs w:val="24"/>
        </w:rPr>
        <w:t>VIII w zakresie szkoły podstawowej.</w:t>
      </w:r>
    </w:p>
    <w:p w:rsidR="00DA57A6" w:rsidRPr="00A119FF" w:rsidRDefault="00F51969" w:rsidP="00C4250C">
      <w:pPr>
        <w:pStyle w:val="Akapitzlist"/>
        <w:numPr>
          <w:ilvl w:val="0"/>
          <w:numId w:val="188"/>
        </w:numPr>
        <w:tabs>
          <w:tab w:val="left" w:pos="426"/>
          <w:tab w:val="left" w:pos="851"/>
          <w:tab w:val="left" w:pos="993"/>
        </w:tabs>
        <w:spacing w:before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Szkoła może prowadzić działalność innowacyjną i eksperymentalną dotyczącą kształcenia, wychowania i opieki, stosownie do potrzeb psychofizycznych uczniów oraz możliwości bazowych, kadrowych i finansowych szkoły, na zasadach i warunkach określonych odrębnymi przepisami</w:t>
      </w:r>
      <w:r w:rsidRPr="00A119FF">
        <w:rPr>
          <w:rFonts w:ascii="Times New Roman" w:hAnsi="Times New Roman"/>
          <w:color w:val="000000"/>
          <w:sz w:val="24"/>
          <w:szCs w:val="24"/>
        </w:rPr>
        <w:t>.</w:t>
      </w:r>
    </w:p>
    <w:p w:rsidR="00DA57A6" w:rsidRPr="00A119FF" w:rsidRDefault="00F51969" w:rsidP="00C4250C">
      <w:pPr>
        <w:pStyle w:val="Akapitzlist"/>
        <w:numPr>
          <w:ilvl w:val="0"/>
          <w:numId w:val="188"/>
        </w:numPr>
        <w:tabs>
          <w:tab w:val="left" w:pos="426"/>
          <w:tab w:val="left" w:pos="851"/>
          <w:tab w:val="left" w:pos="993"/>
        </w:tabs>
        <w:spacing w:before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bCs/>
          <w:sz w:val="24"/>
          <w:szCs w:val="24"/>
        </w:rPr>
        <w:lastRenderedPageBreak/>
        <w:t>Szkoła może prowadzić w czasie wolnym od nauki placówkę wypoczynku dla dzieci i młodzieży po uzyskaniu zgody organu prowadzącego zgodnie z odrębnymi przepisami.</w:t>
      </w:r>
    </w:p>
    <w:p w:rsidR="00DA57A6" w:rsidRPr="00A119FF" w:rsidRDefault="00F51969" w:rsidP="00C4250C">
      <w:pPr>
        <w:pStyle w:val="Akapitzlist"/>
        <w:numPr>
          <w:ilvl w:val="0"/>
          <w:numId w:val="188"/>
        </w:numPr>
        <w:tabs>
          <w:tab w:val="left" w:pos="426"/>
          <w:tab w:val="left" w:pos="851"/>
          <w:tab w:val="left" w:pos="993"/>
        </w:tabs>
        <w:spacing w:before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>W szkole zorganizowane są oddziały ogólnodostępne.</w:t>
      </w:r>
    </w:p>
    <w:p w:rsidR="00DA57A6" w:rsidRPr="00A119FF" w:rsidRDefault="00F51969" w:rsidP="00C4250C">
      <w:pPr>
        <w:pStyle w:val="Akapitzlist"/>
        <w:numPr>
          <w:ilvl w:val="0"/>
          <w:numId w:val="188"/>
        </w:numPr>
        <w:tabs>
          <w:tab w:val="left" w:pos="426"/>
          <w:tab w:val="left" w:pos="851"/>
          <w:tab w:val="left" w:pos="993"/>
        </w:tabs>
        <w:spacing w:before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>Cykl kształcenia trwa 8 lat.</w:t>
      </w:r>
    </w:p>
    <w:p w:rsidR="00DA57A6" w:rsidRPr="00A119FF" w:rsidRDefault="00F51969" w:rsidP="00C4250C">
      <w:pPr>
        <w:pStyle w:val="Akapitzlist"/>
        <w:numPr>
          <w:ilvl w:val="0"/>
          <w:numId w:val="188"/>
        </w:numPr>
        <w:tabs>
          <w:tab w:val="left" w:pos="426"/>
          <w:tab w:val="left" w:pos="851"/>
          <w:tab w:val="left" w:pos="993"/>
        </w:tabs>
        <w:spacing w:before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Nauka w szkole odbywa się na jedną zmianę.</w:t>
      </w:r>
    </w:p>
    <w:p w:rsidR="00F51969" w:rsidRPr="00A119FF" w:rsidRDefault="00F51969" w:rsidP="00C4250C">
      <w:pPr>
        <w:pStyle w:val="Akapitzlist"/>
        <w:numPr>
          <w:ilvl w:val="0"/>
          <w:numId w:val="188"/>
        </w:numPr>
        <w:tabs>
          <w:tab w:val="left" w:pos="426"/>
          <w:tab w:val="left" w:pos="851"/>
          <w:tab w:val="left" w:pos="993"/>
        </w:tabs>
        <w:spacing w:before="24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Do klasy pierwszej szkoły podstawowej przyjmuje się:</w:t>
      </w:r>
    </w:p>
    <w:p w:rsidR="00F51969" w:rsidRPr="00A119FF" w:rsidRDefault="00F51969" w:rsidP="000B0979">
      <w:pPr>
        <w:numPr>
          <w:ilvl w:val="1"/>
          <w:numId w:val="2"/>
        </w:numPr>
        <w:tabs>
          <w:tab w:val="clear" w:pos="1304"/>
          <w:tab w:val="num" w:pos="426"/>
          <w:tab w:val="num" w:pos="709"/>
        </w:tabs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 urzędu – dzieci zamieszkałe w obwodzie szkoły na podstawie zgłoszenia  rodziców;</w:t>
      </w:r>
    </w:p>
    <w:p w:rsidR="00F51969" w:rsidRPr="00A119FF" w:rsidRDefault="00F51969" w:rsidP="000B0979">
      <w:pPr>
        <w:numPr>
          <w:ilvl w:val="1"/>
          <w:numId w:val="2"/>
        </w:numPr>
        <w:tabs>
          <w:tab w:val="clear" w:pos="1304"/>
          <w:tab w:val="num" w:pos="426"/>
          <w:tab w:val="num" w:pos="709"/>
        </w:tabs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na wniosek rodziców (prawnych opiekunów) – dzieci zamieszkałe  poza obwodem  szkoły w przypadku, gdy szkoła dysponuje wolnymi miejscami.</w:t>
      </w:r>
    </w:p>
    <w:p w:rsidR="000E5EA2" w:rsidRPr="00A119FF" w:rsidRDefault="00F51969" w:rsidP="00C4250C">
      <w:pPr>
        <w:pStyle w:val="Listapunktowana21"/>
        <w:numPr>
          <w:ilvl w:val="0"/>
          <w:numId w:val="189"/>
        </w:numPr>
        <w:spacing w:line="360" w:lineRule="auto"/>
        <w:jc w:val="both"/>
      </w:pPr>
      <w:r w:rsidRPr="00A119FF">
        <w:t xml:space="preserve">W przypadku, gdy liczba kandydatów zamieszkałych poza obwodem szkoły jest większa niż liczba wolnych miejsc, którymi dysponuje szkoła, kandydatów przyjmuje się </w:t>
      </w:r>
      <w:r w:rsidR="00CC395D" w:rsidRPr="00A119FF">
        <w:br/>
      </w:r>
      <w:r w:rsidRPr="00A119FF">
        <w:t>na podstawie kryteriów określonych w  ustawie z dnia 14 grudnia 2016 r. – Prawo oświatowe (Dz. U. z 2017. poz. 59) oraz przez Wójta Gminy Przemyśl.</w:t>
      </w:r>
    </w:p>
    <w:p w:rsidR="00F51969" w:rsidRPr="00A119FF" w:rsidRDefault="00F51969" w:rsidP="00C4250C">
      <w:pPr>
        <w:pStyle w:val="Listapunktowana21"/>
        <w:numPr>
          <w:ilvl w:val="0"/>
          <w:numId w:val="189"/>
        </w:numPr>
        <w:spacing w:line="360" w:lineRule="auto"/>
        <w:jc w:val="both"/>
      </w:pPr>
      <w:r w:rsidRPr="00A119FF">
        <w:t xml:space="preserve">Szkoła przeprowadzi rekrutację uczniów zgodnie z zasadą powszechnej dostępności. </w:t>
      </w:r>
    </w:p>
    <w:p w:rsidR="002F13FE" w:rsidRPr="00A119FF" w:rsidRDefault="002F13FE" w:rsidP="00C4250C">
      <w:pPr>
        <w:pStyle w:val="Akapitzlist"/>
        <w:numPr>
          <w:ilvl w:val="0"/>
          <w:numId w:val="189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19FF">
        <w:rPr>
          <w:rFonts w:ascii="Times New Roman" w:eastAsia="Times New Roman" w:hAnsi="Times New Roman"/>
          <w:sz w:val="24"/>
          <w:szCs w:val="24"/>
        </w:rPr>
        <w:t xml:space="preserve">Świadectwo ukończenia szkoły </w:t>
      </w:r>
      <w:r w:rsidRPr="00A119FF">
        <w:rPr>
          <w:rFonts w:ascii="Times New Roman" w:eastAsia="Times New Roman" w:hAnsi="Times New Roman"/>
          <w:bCs/>
          <w:sz w:val="24"/>
          <w:szCs w:val="24"/>
        </w:rPr>
        <w:t xml:space="preserve">potwierdza uzyskanie wykształcenia podstawowego </w:t>
      </w:r>
      <w:r w:rsidRPr="00A119FF">
        <w:rPr>
          <w:rFonts w:ascii="Times New Roman" w:eastAsia="Times New Roman" w:hAnsi="Times New Roman"/>
          <w:bCs/>
          <w:sz w:val="24"/>
          <w:szCs w:val="24"/>
        </w:rPr>
        <w:br/>
        <w:t xml:space="preserve">i </w:t>
      </w:r>
      <w:r w:rsidRPr="00A119FF">
        <w:rPr>
          <w:rFonts w:ascii="Times New Roman" w:eastAsia="Times New Roman" w:hAnsi="Times New Roman"/>
          <w:sz w:val="24"/>
          <w:szCs w:val="24"/>
        </w:rPr>
        <w:t xml:space="preserve">uprawnia do ubiegania się o przyjęcie </w:t>
      </w:r>
      <w:r w:rsidRPr="00A119FF">
        <w:rPr>
          <w:rFonts w:ascii="Times New Roman" w:eastAsia="Times New Roman" w:hAnsi="Times New Roman"/>
          <w:bCs/>
          <w:sz w:val="24"/>
          <w:szCs w:val="24"/>
        </w:rPr>
        <w:t>do</w:t>
      </w:r>
      <w:r w:rsidRPr="00A119F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119FF">
        <w:rPr>
          <w:rFonts w:ascii="Times New Roman" w:eastAsia="Times New Roman" w:hAnsi="Times New Roman"/>
          <w:sz w:val="24"/>
          <w:szCs w:val="24"/>
        </w:rPr>
        <w:t>szkoły ponadpodstawowej.</w:t>
      </w:r>
    </w:p>
    <w:p w:rsidR="002F13FE" w:rsidRPr="00A119FF" w:rsidRDefault="002F13FE" w:rsidP="002D6080">
      <w:pPr>
        <w:pStyle w:val="Listapunktowana21"/>
        <w:numPr>
          <w:ilvl w:val="0"/>
          <w:numId w:val="0"/>
        </w:numPr>
        <w:spacing w:line="360" w:lineRule="auto"/>
        <w:ind w:left="360"/>
        <w:jc w:val="center"/>
        <w:rPr>
          <w:b/>
        </w:rPr>
      </w:pPr>
    </w:p>
    <w:p w:rsidR="002F13FE" w:rsidRPr="00A119FF" w:rsidRDefault="002F13FE" w:rsidP="002D6080">
      <w:pPr>
        <w:pStyle w:val="Listapunktowana21"/>
        <w:numPr>
          <w:ilvl w:val="0"/>
          <w:numId w:val="0"/>
        </w:numPr>
        <w:spacing w:line="360" w:lineRule="auto"/>
        <w:ind w:left="360"/>
        <w:jc w:val="center"/>
        <w:rPr>
          <w:b/>
        </w:rPr>
      </w:pPr>
      <w:r w:rsidRPr="00A119FF">
        <w:rPr>
          <w:b/>
        </w:rPr>
        <w:t>§ 2</w:t>
      </w:r>
    </w:p>
    <w:p w:rsidR="002F13FE" w:rsidRPr="00A119FF" w:rsidRDefault="002F13FE" w:rsidP="002D6080">
      <w:pPr>
        <w:spacing w:before="12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19FF">
        <w:rPr>
          <w:rFonts w:ascii="Times New Roman" w:eastAsia="Times New Roman" w:hAnsi="Times New Roman"/>
          <w:sz w:val="24"/>
          <w:szCs w:val="24"/>
        </w:rPr>
        <w:t>Ilekroć w statucie jest mowa o:</w:t>
      </w:r>
    </w:p>
    <w:p w:rsidR="002F13FE" w:rsidRPr="00A119FF" w:rsidRDefault="002F13FE" w:rsidP="002D6080">
      <w:pPr>
        <w:spacing w:line="36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19FF">
        <w:rPr>
          <w:rFonts w:ascii="Times New Roman" w:eastAsia="Times New Roman" w:hAnsi="Times New Roman"/>
          <w:bCs/>
          <w:sz w:val="24"/>
          <w:szCs w:val="24"/>
        </w:rPr>
        <w:t xml:space="preserve">1) </w:t>
      </w:r>
      <w:r w:rsidRPr="00A119FF">
        <w:rPr>
          <w:rFonts w:ascii="Times New Roman" w:eastAsia="Times New Roman" w:hAnsi="Times New Roman"/>
          <w:bCs/>
          <w:sz w:val="24"/>
          <w:szCs w:val="24"/>
        </w:rPr>
        <w:tab/>
        <w:t>szkole – należy przez to rozumieć Szkołę Podstawową im. Rotmistrza Witolda Pileckiego w Grochowcach,</w:t>
      </w:r>
    </w:p>
    <w:p w:rsidR="002F13FE" w:rsidRPr="00A119FF" w:rsidRDefault="002F13FE" w:rsidP="002D6080">
      <w:pPr>
        <w:spacing w:line="36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19FF">
        <w:rPr>
          <w:rFonts w:ascii="Times New Roman" w:eastAsia="Times New Roman" w:hAnsi="Times New Roman"/>
          <w:bCs/>
          <w:sz w:val="24"/>
          <w:szCs w:val="24"/>
        </w:rPr>
        <w:t xml:space="preserve">2) </w:t>
      </w:r>
      <w:r w:rsidRPr="00A119FF">
        <w:rPr>
          <w:rFonts w:ascii="Times New Roman" w:eastAsia="Times New Roman" w:hAnsi="Times New Roman"/>
          <w:bCs/>
          <w:sz w:val="24"/>
          <w:szCs w:val="24"/>
        </w:rPr>
        <w:tab/>
        <w:t>statucie – należy przez to rozumieć Statut Szkoły Podstawowej im. Rotmistrza Witolda Pileckiego w Grochowcach,</w:t>
      </w:r>
    </w:p>
    <w:p w:rsidR="002F13FE" w:rsidRPr="00A119FF" w:rsidRDefault="002F13FE" w:rsidP="002D6080">
      <w:pPr>
        <w:spacing w:line="36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19FF">
        <w:rPr>
          <w:rFonts w:ascii="Times New Roman" w:eastAsia="Times New Roman" w:hAnsi="Times New Roman"/>
          <w:bCs/>
          <w:sz w:val="24"/>
          <w:szCs w:val="24"/>
        </w:rPr>
        <w:t xml:space="preserve">3) </w:t>
      </w:r>
      <w:r w:rsidRPr="00A119FF">
        <w:rPr>
          <w:rFonts w:ascii="Times New Roman" w:eastAsia="Times New Roman" w:hAnsi="Times New Roman"/>
          <w:bCs/>
          <w:sz w:val="24"/>
          <w:szCs w:val="24"/>
        </w:rPr>
        <w:tab/>
        <w:t>nauczycielu – należy przez to rozumieć każdego pracownika pedagogicznego szkoły,</w:t>
      </w:r>
    </w:p>
    <w:p w:rsidR="002F13FE" w:rsidRPr="00A119FF" w:rsidRDefault="002F13FE" w:rsidP="002D6080">
      <w:pPr>
        <w:spacing w:line="36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19FF">
        <w:rPr>
          <w:rFonts w:ascii="Times New Roman" w:eastAsia="Times New Roman" w:hAnsi="Times New Roman"/>
          <w:bCs/>
          <w:sz w:val="24"/>
          <w:szCs w:val="24"/>
        </w:rPr>
        <w:t xml:space="preserve">4) </w:t>
      </w:r>
      <w:r w:rsidRPr="00A119FF">
        <w:rPr>
          <w:rFonts w:ascii="Times New Roman" w:eastAsia="Times New Roman" w:hAnsi="Times New Roman"/>
          <w:bCs/>
          <w:sz w:val="24"/>
          <w:szCs w:val="24"/>
        </w:rPr>
        <w:tab/>
        <w:t xml:space="preserve">rodzicach – należy przez to rozumieć także prawnych opiekunów dziecka oraz osoby </w:t>
      </w:r>
      <w:r w:rsidRPr="00A119FF">
        <w:rPr>
          <w:rFonts w:ascii="Times New Roman" w:eastAsia="Times New Roman" w:hAnsi="Times New Roman"/>
          <w:bCs/>
          <w:sz w:val="24"/>
          <w:szCs w:val="24"/>
        </w:rPr>
        <w:tab/>
        <w:t>(podmioty) sprawujące pieczę zastępczą nad dzieckiem,</w:t>
      </w:r>
    </w:p>
    <w:p w:rsidR="002F13FE" w:rsidRPr="00A119FF" w:rsidRDefault="002F13FE" w:rsidP="002D6080">
      <w:pPr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A119FF">
        <w:rPr>
          <w:rFonts w:ascii="Times New Roman" w:eastAsia="Times New Roman" w:hAnsi="Times New Roman"/>
          <w:bCs/>
          <w:sz w:val="24"/>
          <w:szCs w:val="24"/>
        </w:rPr>
        <w:t xml:space="preserve">5) </w:t>
      </w:r>
      <w:r w:rsidRPr="00A119FF">
        <w:rPr>
          <w:rFonts w:ascii="Times New Roman" w:eastAsia="Times New Roman" w:hAnsi="Times New Roman"/>
          <w:bCs/>
          <w:sz w:val="24"/>
          <w:szCs w:val="24"/>
        </w:rPr>
        <w:tab/>
        <w:t>organie prowadzącym – należy przez to rozumieć Gminę Przemyśl</w:t>
      </w:r>
    </w:p>
    <w:p w:rsidR="00036B7E" w:rsidRDefault="00036B7E" w:rsidP="00337D39">
      <w:pPr>
        <w:jc w:val="both"/>
      </w:pPr>
      <w:bookmarkStart w:id="2" w:name="_Toc485907083"/>
    </w:p>
    <w:p w:rsidR="00337D39" w:rsidRDefault="00337D39" w:rsidP="00337D39">
      <w:pPr>
        <w:jc w:val="both"/>
      </w:pPr>
    </w:p>
    <w:p w:rsidR="00337D39" w:rsidRPr="00036B7E" w:rsidRDefault="00337D39" w:rsidP="00337D39">
      <w:pPr>
        <w:jc w:val="both"/>
      </w:pPr>
    </w:p>
    <w:p w:rsidR="00F51969" w:rsidRPr="00A119FF" w:rsidRDefault="00F51969" w:rsidP="002D6080">
      <w:pPr>
        <w:pStyle w:val="Nagwek2"/>
        <w:spacing w:line="36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A119FF">
        <w:rPr>
          <w:rFonts w:ascii="Times New Roman" w:hAnsi="Times New Roman"/>
          <w:color w:val="auto"/>
          <w:sz w:val="24"/>
          <w:szCs w:val="24"/>
        </w:rPr>
        <w:t>Rozdział 2</w:t>
      </w:r>
      <w:bookmarkEnd w:id="2"/>
    </w:p>
    <w:p w:rsidR="00F51969" w:rsidRPr="00A119FF" w:rsidRDefault="00564578" w:rsidP="004110FF">
      <w:pPr>
        <w:spacing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Motto, misja i wizja szkoły, model absolwenta</w:t>
      </w:r>
      <w:r w:rsidR="004110FF">
        <w:rPr>
          <w:rFonts w:ascii="Times New Roman" w:hAnsi="Times New Roman"/>
          <w:b/>
          <w:sz w:val="24"/>
          <w:szCs w:val="24"/>
        </w:rPr>
        <w:br/>
      </w:r>
    </w:p>
    <w:p w:rsidR="00AD6F1C" w:rsidRPr="004110FF" w:rsidRDefault="00C43543" w:rsidP="004110FF">
      <w:p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lastRenderedPageBreak/>
        <w:t xml:space="preserve">§ </w:t>
      </w:r>
      <w:r w:rsidR="002F13FE" w:rsidRPr="00A119FF">
        <w:rPr>
          <w:rFonts w:ascii="Times New Roman" w:hAnsi="Times New Roman"/>
          <w:b/>
          <w:sz w:val="24"/>
          <w:szCs w:val="24"/>
        </w:rPr>
        <w:t xml:space="preserve"> 3</w:t>
      </w:r>
      <w:r w:rsidR="006D1FBF" w:rsidRPr="00A119FF">
        <w:rPr>
          <w:rFonts w:ascii="Times New Roman" w:hAnsi="Times New Roman"/>
          <w:sz w:val="24"/>
          <w:szCs w:val="24"/>
        </w:rPr>
        <w:t xml:space="preserve"> </w:t>
      </w:r>
      <w:r w:rsidR="004110FF">
        <w:rPr>
          <w:rFonts w:ascii="Times New Roman" w:hAnsi="Times New Roman"/>
          <w:sz w:val="24"/>
          <w:szCs w:val="24"/>
        </w:rPr>
        <w:br/>
      </w:r>
    </w:p>
    <w:p w:rsidR="002D6080" w:rsidRPr="00A119FF" w:rsidRDefault="00AD6F1C" w:rsidP="00C4250C">
      <w:pPr>
        <w:pStyle w:val="Listapunktowana21"/>
        <w:numPr>
          <w:ilvl w:val="0"/>
          <w:numId w:val="200"/>
        </w:numPr>
        <w:spacing w:line="360" w:lineRule="auto"/>
      </w:pPr>
      <w:r w:rsidRPr="00A119FF">
        <w:t>Motto szkoły: „Wszystko jest trudne, Zanim stanie się proste”.</w:t>
      </w:r>
      <w:r w:rsidR="002F13FE" w:rsidRPr="00A119FF">
        <w:t xml:space="preserve"> </w:t>
      </w:r>
      <w:r w:rsidRPr="00A119FF">
        <w:t>/T. Fuller/</w:t>
      </w:r>
    </w:p>
    <w:p w:rsidR="00F51969" w:rsidRPr="00A119FF" w:rsidRDefault="00F51969" w:rsidP="002D6080">
      <w:pPr>
        <w:pStyle w:val="Listapunktowana21"/>
        <w:spacing w:line="360" w:lineRule="auto"/>
      </w:pPr>
      <w:r w:rsidRPr="00A119FF">
        <w:rPr>
          <w:shd w:val="clear" w:color="auto" w:fill="FFFFFF"/>
        </w:rPr>
        <w:t xml:space="preserve">Misja szkoły </w:t>
      </w:r>
    </w:p>
    <w:p w:rsidR="002D6080" w:rsidRPr="00A119FF" w:rsidRDefault="00484274" w:rsidP="002D6080">
      <w:pPr>
        <w:pStyle w:val="Listapunktowana21"/>
        <w:numPr>
          <w:ilvl w:val="0"/>
          <w:numId w:val="0"/>
        </w:numPr>
        <w:spacing w:line="360" w:lineRule="auto"/>
        <w:jc w:val="both"/>
      </w:pPr>
      <w:r w:rsidRPr="00A119FF">
        <w:t xml:space="preserve">Misją naszej szkoły jest stworzenie uczniowi możliwości pełnego zdobywania wiedzy, kształcenie umiejętności, przygotowania się do egzaminów, konkursów przedmiotowych oraz innych osiągnięć twórczych i sportowych, a także do kontynuowania nauki </w:t>
      </w:r>
      <w:r w:rsidR="002F13FE" w:rsidRPr="00A119FF">
        <w:t>na kolejnych</w:t>
      </w:r>
      <w:r w:rsidRPr="00A119FF">
        <w:t xml:space="preserve"> poziomach edukacyjnych. Misją naszej szkoły jest również prowadzenie szeroko rozumianej profilaktyki zapewniającej poczucie bezpieczeństwa, eliminowanie anonimowości i integracja uczniów.</w:t>
      </w:r>
    </w:p>
    <w:p w:rsidR="00F51969" w:rsidRPr="00A119FF" w:rsidRDefault="00F51969" w:rsidP="002D6080">
      <w:pPr>
        <w:pStyle w:val="Listapunktowana21"/>
        <w:spacing w:line="360" w:lineRule="auto"/>
      </w:pPr>
      <w:r w:rsidRPr="00A119FF">
        <w:t xml:space="preserve">Wizja Szkoły Podstawowej </w:t>
      </w:r>
      <w:r w:rsidR="00C43543" w:rsidRPr="00A119FF">
        <w:t>im. rtm. Witolda Pileckiego w Grochowcach</w:t>
      </w:r>
      <w:r w:rsidR="00965463" w:rsidRPr="00A119FF">
        <w:t>.</w:t>
      </w:r>
    </w:p>
    <w:p w:rsidR="002D6080" w:rsidRPr="00A119FF" w:rsidRDefault="00484274" w:rsidP="002D608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Wizją nas</w:t>
      </w:r>
      <w:r w:rsidR="00C60FD6">
        <w:rPr>
          <w:rFonts w:ascii="Times New Roman" w:hAnsi="Times New Roman"/>
          <w:sz w:val="24"/>
          <w:szCs w:val="24"/>
        </w:rPr>
        <w:t>zej szkoły jest pełny rozwój u</w:t>
      </w:r>
      <w:r w:rsidRPr="00A119FF">
        <w:rPr>
          <w:rFonts w:ascii="Times New Roman" w:hAnsi="Times New Roman"/>
          <w:sz w:val="24"/>
          <w:szCs w:val="24"/>
        </w:rPr>
        <w:t>cznia, który będzie kreatywny, otwarty na potrzeby współczesnej rzeczywistości, potrafi samodzielnie zdobywać potrzebną mu wiedzę, rozwijać dociekliwość poznawczą ukierunkowaną na poszukiwanie wartości moralnych, patriotycznych i estetycznych.</w:t>
      </w:r>
    </w:p>
    <w:p w:rsidR="00AD6F1C" w:rsidRPr="00A119FF" w:rsidRDefault="00AD6F1C" w:rsidP="002D6080">
      <w:pPr>
        <w:pStyle w:val="Listapunktowana21"/>
        <w:spacing w:line="360" w:lineRule="auto"/>
        <w:rPr>
          <w:rFonts w:eastAsia="Calibri"/>
          <w:lang w:eastAsia="en-US"/>
        </w:rPr>
      </w:pPr>
      <w:r w:rsidRPr="00A119FF">
        <w:t>Model absolwenta.</w:t>
      </w:r>
    </w:p>
    <w:p w:rsidR="00AD6F1C" w:rsidRPr="00A119FF" w:rsidRDefault="000B0979" w:rsidP="000B0979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hAnsi="Times New Roman"/>
          <w:b/>
          <w:sz w:val="24"/>
          <w:szCs w:val="24"/>
        </w:rPr>
        <w:t xml:space="preserve"> </w:t>
      </w:r>
      <w:r w:rsidR="002D6080" w:rsidRPr="00A119FF">
        <w:rPr>
          <w:rFonts w:ascii="Times New Roman" w:hAnsi="Times New Roman"/>
          <w:b/>
          <w:sz w:val="24"/>
          <w:szCs w:val="24"/>
        </w:rPr>
        <w:t xml:space="preserve"> </w:t>
      </w:r>
      <w:r w:rsidR="00AD6F1C" w:rsidRPr="00A119FF">
        <w:rPr>
          <w:rFonts w:ascii="Times New Roman" w:eastAsia="Times New Roman" w:hAnsi="Times New Roman"/>
          <w:sz w:val="24"/>
          <w:szCs w:val="24"/>
          <w:lang w:eastAsia="pl-PL"/>
        </w:rPr>
        <w:t>Absolwent jest:</w:t>
      </w:r>
    </w:p>
    <w:p w:rsidR="00AD6F1C" w:rsidRPr="00A119FF" w:rsidRDefault="00AD6F1C" w:rsidP="00C4250C">
      <w:pPr>
        <w:pStyle w:val="Akapitzlist"/>
        <w:numPr>
          <w:ilvl w:val="0"/>
          <w:numId w:val="18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b/>
          <w:sz w:val="24"/>
          <w:szCs w:val="24"/>
          <w:lang w:eastAsia="pl-PL"/>
        </w:rPr>
        <w:t>aktywny</w:t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: posiada zainteresowania, pasje jest twórczy, wykazuje się samodzielnością, ciekawy świata,  korzysta z różnych źródeł informacji, wykorzystuje zdobytą wiedzę;</w:t>
      </w:r>
    </w:p>
    <w:p w:rsidR="00AD6F1C" w:rsidRPr="00A119FF" w:rsidRDefault="00AD6F1C" w:rsidP="00C4250C">
      <w:pPr>
        <w:pStyle w:val="Akapitzlist"/>
        <w:numPr>
          <w:ilvl w:val="0"/>
          <w:numId w:val="18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b/>
          <w:sz w:val="24"/>
          <w:szCs w:val="24"/>
          <w:lang w:eastAsia="pl-PL"/>
        </w:rPr>
        <w:t>odpowiedzialny</w:t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: umie samodzielnie rozwiązywać problemy, podejmuje działania</w:t>
      </w:r>
      <w:r w:rsidR="00894AAD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894AA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 przewiduje</w:t>
      </w:r>
      <w:r w:rsidR="00894AAD">
        <w:rPr>
          <w:rFonts w:ascii="Times New Roman" w:eastAsia="Times New Roman" w:hAnsi="Times New Roman"/>
          <w:sz w:val="24"/>
          <w:szCs w:val="24"/>
          <w:lang w:eastAsia="pl-PL"/>
        </w:rPr>
        <w:t xml:space="preserve"> i ponosi </w:t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 konsekwencje</w:t>
      </w:r>
      <w:r w:rsidR="00894AAD">
        <w:rPr>
          <w:rFonts w:ascii="Times New Roman" w:eastAsia="Times New Roman" w:hAnsi="Times New Roman"/>
          <w:sz w:val="24"/>
          <w:szCs w:val="24"/>
          <w:lang w:eastAsia="pl-PL"/>
        </w:rPr>
        <w:t xml:space="preserve"> swoich czynó</w:t>
      </w:r>
      <w:r w:rsidR="002414B7">
        <w:rPr>
          <w:rFonts w:ascii="Times New Roman" w:eastAsia="Times New Roman" w:hAnsi="Times New Roman"/>
          <w:sz w:val="24"/>
          <w:szCs w:val="24"/>
          <w:lang w:eastAsia="pl-PL"/>
        </w:rPr>
        <w:t>w;</w:t>
      </w:r>
    </w:p>
    <w:p w:rsidR="00AD6F1C" w:rsidRPr="00A119FF" w:rsidRDefault="00AD6F1C" w:rsidP="00C4250C">
      <w:pPr>
        <w:pStyle w:val="Akapitzlist"/>
        <w:numPr>
          <w:ilvl w:val="0"/>
          <w:numId w:val="18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otwarty: </w:t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potrafi uważnie słuchać, rozmawiać</w:t>
      </w:r>
      <w:r w:rsidRPr="00A119F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umie współpracować w grupie, prezentuje swój punkt widzenia i szanuje poglądy innych</w:t>
      </w:r>
      <w:r w:rsidR="00DE02BE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D73FA9">
        <w:rPr>
          <w:rFonts w:ascii="Times New Roman" w:eastAsia="Times New Roman" w:hAnsi="Times New Roman"/>
          <w:sz w:val="24"/>
          <w:szCs w:val="24"/>
          <w:lang w:eastAsia="pl-PL"/>
        </w:rPr>
        <w:t xml:space="preserve">aktywnie </w:t>
      </w:r>
      <w:r w:rsidR="00DE02BE">
        <w:rPr>
          <w:rFonts w:ascii="Times New Roman" w:eastAsia="Times New Roman" w:hAnsi="Times New Roman"/>
          <w:sz w:val="24"/>
          <w:szCs w:val="24"/>
          <w:lang w:eastAsia="pl-PL"/>
        </w:rPr>
        <w:t xml:space="preserve">uczestniczy w organizowanej działalności </w:t>
      </w:r>
      <w:proofErr w:type="spellStart"/>
      <w:r w:rsidR="00DE02BE">
        <w:rPr>
          <w:rFonts w:ascii="Times New Roman" w:eastAsia="Times New Roman" w:hAnsi="Times New Roman"/>
          <w:sz w:val="24"/>
          <w:szCs w:val="24"/>
          <w:lang w:eastAsia="pl-PL"/>
        </w:rPr>
        <w:t>wolontariackiej</w:t>
      </w:r>
      <w:proofErr w:type="spellEnd"/>
      <w:r w:rsidR="00D73FA9">
        <w:rPr>
          <w:rFonts w:ascii="Times New Roman" w:eastAsia="Times New Roman" w:hAnsi="Times New Roman"/>
          <w:sz w:val="24"/>
          <w:szCs w:val="24"/>
          <w:lang w:eastAsia="pl-PL"/>
        </w:rPr>
        <w:t xml:space="preserve"> oraz sam podejmuje działania </w:t>
      </w:r>
      <w:proofErr w:type="spellStart"/>
      <w:r w:rsidR="00D73FA9">
        <w:rPr>
          <w:rFonts w:ascii="Times New Roman" w:eastAsia="Times New Roman" w:hAnsi="Times New Roman"/>
          <w:sz w:val="24"/>
          <w:szCs w:val="24"/>
          <w:lang w:eastAsia="pl-PL"/>
        </w:rPr>
        <w:t>wolontariackie</w:t>
      </w:r>
      <w:proofErr w:type="spellEnd"/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AD6F1C" w:rsidRPr="00A119FF" w:rsidRDefault="00AD6F1C" w:rsidP="00C4250C">
      <w:pPr>
        <w:pStyle w:val="Akapitzlist"/>
        <w:numPr>
          <w:ilvl w:val="0"/>
          <w:numId w:val="18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optymistą: </w:t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pozytywnie patrzy na świat, lubi siebie i innych;</w:t>
      </w:r>
    </w:p>
    <w:p w:rsidR="00AD6F1C" w:rsidRPr="00A119FF" w:rsidRDefault="00AD6F1C" w:rsidP="00C4250C">
      <w:pPr>
        <w:pStyle w:val="Akapitzlist"/>
        <w:numPr>
          <w:ilvl w:val="0"/>
          <w:numId w:val="18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b/>
          <w:sz w:val="24"/>
          <w:szCs w:val="24"/>
          <w:lang w:eastAsia="pl-PL"/>
        </w:rPr>
        <w:t>tolerancyjny:</w:t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 szanuje inne</w:t>
      </w:r>
      <w:r w:rsidR="000E5419">
        <w:rPr>
          <w:rFonts w:ascii="Times New Roman" w:eastAsia="Times New Roman" w:hAnsi="Times New Roman"/>
          <w:sz w:val="24"/>
          <w:szCs w:val="24"/>
          <w:lang w:eastAsia="pl-PL"/>
        </w:rPr>
        <w:t xml:space="preserve"> rasy i nacje oraz ich poglądy i godność, </w:t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jest wrażliwy na potrzeby drugiego człowieka,</w:t>
      </w:r>
      <w:r w:rsidR="00DE02BE">
        <w:rPr>
          <w:rFonts w:ascii="Times New Roman" w:eastAsia="Times New Roman" w:hAnsi="Times New Roman"/>
          <w:sz w:val="24"/>
          <w:szCs w:val="24"/>
          <w:lang w:eastAsia="pl-PL"/>
        </w:rPr>
        <w:t xml:space="preserve"> szanuje i respektuje wartości przyjęte w społeczeństwie;</w:t>
      </w:r>
    </w:p>
    <w:p w:rsidR="00F60BB4" w:rsidRDefault="00AD6F1C" w:rsidP="00C4250C">
      <w:pPr>
        <w:pStyle w:val="Akapitzlist"/>
        <w:numPr>
          <w:ilvl w:val="0"/>
          <w:numId w:val="18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b/>
          <w:sz w:val="24"/>
          <w:szCs w:val="24"/>
          <w:lang w:eastAsia="pl-PL"/>
        </w:rPr>
        <w:t>świadomy swoich praw i praw innych ludzi:</w:t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 zna swoją wartość, swoje prawa,</w:t>
      </w:r>
      <w:bookmarkStart w:id="3" w:name="_Toc485907084"/>
      <w:r w:rsidR="00C60FD6">
        <w:rPr>
          <w:rFonts w:ascii="Times New Roman" w:eastAsia="Times New Roman" w:hAnsi="Times New Roman"/>
          <w:sz w:val="24"/>
          <w:szCs w:val="24"/>
          <w:lang w:eastAsia="pl-PL"/>
        </w:rPr>
        <w:t xml:space="preserve"> zna </w:t>
      </w:r>
      <w:r w:rsidR="00C60FD6">
        <w:rPr>
          <w:rFonts w:ascii="Times New Roman" w:eastAsia="Times New Roman" w:hAnsi="Times New Roman"/>
          <w:sz w:val="24"/>
          <w:szCs w:val="24"/>
          <w:lang w:eastAsia="pl-PL"/>
        </w:rPr>
        <w:br/>
        <w:t>i respektuje prawa innych,</w:t>
      </w:r>
    </w:p>
    <w:p w:rsidR="00AD6F1C" w:rsidRDefault="00F60BB4" w:rsidP="00C4250C">
      <w:pPr>
        <w:pStyle w:val="Akapitzlist"/>
        <w:numPr>
          <w:ilvl w:val="0"/>
          <w:numId w:val="18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patriota:</w:t>
      </w:r>
      <w:r w:rsidR="00DE02B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73FA9">
        <w:rPr>
          <w:rFonts w:ascii="Times New Roman" w:eastAsia="Times New Roman" w:hAnsi="Times New Roman"/>
          <w:sz w:val="24"/>
          <w:szCs w:val="24"/>
          <w:lang w:eastAsia="pl-PL"/>
        </w:rPr>
        <w:t xml:space="preserve">kultywuje tradycje i obyczaje, aktywnie uczestniczy w obchodach świąt narodowych, </w:t>
      </w:r>
      <w:r w:rsidR="00DE02BE">
        <w:rPr>
          <w:rFonts w:ascii="Times New Roman" w:eastAsia="Times New Roman" w:hAnsi="Times New Roman"/>
          <w:sz w:val="24"/>
          <w:szCs w:val="24"/>
          <w:lang w:eastAsia="pl-PL"/>
        </w:rPr>
        <w:t>szanuje symbole narodowe i dba o godny wizerunek Polski i Polaka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godnie reprezentuje Ojczyznę poza jej granicami</w:t>
      </w:r>
      <w:r w:rsidR="00DE02BE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C60FD6" w:rsidRPr="00A119FF" w:rsidRDefault="00C60FD6" w:rsidP="00C4250C">
      <w:pPr>
        <w:pStyle w:val="Akapitzlist"/>
        <w:numPr>
          <w:ilvl w:val="0"/>
          <w:numId w:val="18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twórczy: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kreatywnie rozwiązuje stawiane przed nim zadania.</w:t>
      </w:r>
    </w:p>
    <w:p w:rsidR="00D73FA9" w:rsidRDefault="00D73FA9" w:rsidP="002D6080">
      <w:pPr>
        <w:pStyle w:val="Nagwek2"/>
        <w:spacing w:line="360" w:lineRule="auto"/>
        <w:rPr>
          <w:rFonts w:ascii="Times New Roman" w:hAnsi="Times New Roman"/>
          <w:color w:val="auto"/>
          <w:sz w:val="24"/>
          <w:szCs w:val="24"/>
        </w:rPr>
      </w:pPr>
    </w:p>
    <w:p w:rsidR="00F51969" w:rsidRPr="00A119FF" w:rsidRDefault="00F51969" w:rsidP="002D6080">
      <w:pPr>
        <w:pStyle w:val="Nagwek2"/>
        <w:spacing w:line="360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A119FF">
        <w:rPr>
          <w:rFonts w:ascii="Times New Roman" w:hAnsi="Times New Roman"/>
          <w:color w:val="auto"/>
          <w:sz w:val="24"/>
          <w:szCs w:val="24"/>
        </w:rPr>
        <w:t>DZIAŁ II</w:t>
      </w:r>
      <w:bookmarkEnd w:id="3"/>
    </w:p>
    <w:p w:rsidR="00F51969" w:rsidRPr="00A119FF" w:rsidRDefault="00F51969" w:rsidP="006D1FBF">
      <w:pPr>
        <w:pStyle w:val="Nagwek2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bookmarkStart w:id="4" w:name="_Toc485907085"/>
      <w:r w:rsidRPr="00A119FF">
        <w:rPr>
          <w:rFonts w:ascii="Times New Roman" w:hAnsi="Times New Roman"/>
          <w:color w:val="auto"/>
          <w:sz w:val="24"/>
          <w:szCs w:val="24"/>
        </w:rPr>
        <w:t>Rozdział 1</w:t>
      </w:r>
      <w:bookmarkEnd w:id="4"/>
    </w:p>
    <w:p w:rsidR="00564578" w:rsidRPr="00A119FF" w:rsidRDefault="00564578" w:rsidP="00564578">
      <w:pPr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Cele i zadania szkoły</w:t>
      </w:r>
      <w:r w:rsidR="004110FF">
        <w:rPr>
          <w:rFonts w:ascii="Times New Roman" w:hAnsi="Times New Roman"/>
          <w:b/>
          <w:sz w:val="24"/>
          <w:szCs w:val="24"/>
        </w:rPr>
        <w:br/>
      </w:r>
    </w:p>
    <w:p w:rsidR="00AD6F1C" w:rsidRPr="00A119FF" w:rsidRDefault="002F13FE" w:rsidP="00A479B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§ 4</w:t>
      </w:r>
      <w:r w:rsidR="004110FF">
        <w:rPr>
          <w:rFonts w:ascii="Times New Roman" w:hAnsi="Times New Roman"/>
          <w:b/>
          <w:sz w:val="24"/>
          <w:szCs w:val="24"/>
        </w:rPr>
        <w:br/>
      </w:r>
    </w:p>
    <w:p w:rsidR="00F51969" w:rsidRPr="00A119FF" w:rsidRDefault="00F51969" w:rsidP="002D6080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 xml:space="preserve">1. </w:t>
      </w:r>
      <w:r w:rsidRPr="00A119FF">
        <w:rPr>
          <w:rFonts w:ascii="Times New Roman" w:hAnsi="Times New Roman"/>
          <w:sz w:val="24"/>
          <w:szCs w:val="24"/>
        </w:rPr>
        <w:t>Szkoła realizuje cele i zadania określone w ustawie – Prawo oświatowe oraz  w przepisach wykonawczych wydanych na jej podstawie, a także zawarte w </w:t>
      </w:r>
      <w:r w:rsidR="000B0979" w:rsidRPr="00A119FF">
        <w:rPr>
          <w:rFonts w:ascii="Times New Roman" w:hAnsi="Times New Roman"/>
          <w:i/>
          <w:sz w:val="24"/>
          <w:szCs w:val="24"/>
        </w:rPr>
        <w:t>Programie w</w:t>
      </w:r>
      <w:r w:rsidRPr="00A119FF">
        <w:rPr>
          <w:rFonts w:ascii="Times New Roman" w:hAnsi="Times New Roman"/>
          <w:i/>
          <w:sz w:val="24"/>
          <w:szCs w:val="24"/>
        </w:rPr>
        <w:t>ychowawczo - profilaktycznym</w:t>
      </w:r>
      <w:r w:rsidRPr="00A119FF">
        <w:rPr>
          <w:rFonts w:ascii="Times New Roman" w:hAnsi="Times New Roman"/>
          <w:sz w:val="24"/>
          <w:szCs w:val="24"/>
        </w:rPr>
        <w:t>, dostosowanym do potrzeb rozwojowych uczniów oraz potrzeb danego środowiska.</w:t>
      </w:r>
    </w:p>
    <w:p w:rsidR="002F3B1D" w:rsidRPr="00A119FF" w:rsidRDefault="002F3B1D" w:rsidP="000B0979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 xml:space="preserve">2. </w:t>
      </w:r>
      <w:r w:rsidRPr="00A119FF">
        <w:rPr>
          <w:rFonts w:ascii="Times New Roman" w:eastAsia="Times New Roman" w:hAnsi="Times New Roman"/>
          <w:sz w:val="24"/>
          <w:szCs w:val="24"/>
        </w:rPr>
        <w:t xml:space="preserve">Celem kształcenia w szkole </w:t>
      </w:r>
      <w:r w:rsidRPr="00A119FF">
        <w:rPr>
          <w:rFonts w:ascii="Times New Roman" w:hAnsi="Times New Roman"/>
          <w:sz w:val="24"/>
          <w:szCs w:val="24"/>
        </w:rPr>
        <w:t xml:space="preserve">jest przede wszystkim dbałość o integralny rozwój biologiczny, poznawczy, emocjonalny, społeczny i moralny ucznia, </w:t>
      </w:r>
      <w:r w:rsidRPr="00A119FF">
        <w:rPr>
          <w:rFonts w:ascii="Times New Roman" w:eastAsia="Times New Roman" w:hAnsi="Times New Roman"/>
          <w:sz w:val="24"/>
          <w:szCs w:val="24"/>
        </w:rPr>
        <w:t>a zadaniami są:</w:t>
      </w:r>
    </w:p>
    <w:p w:rsidR="002F3B1D" w:rsidRPr="00A119FF" w:rsidRDefault="002F3B1D" w:rsidP="002D6080">
      <w:pPr>
        <w:pStyle w:val="Akapitzlist"/>
        <w:numPr>
          <w:ilvl w:val="0"/>
          <w:numId w:val="5"/>
        </w:numPr>
        <w:autoSpaceDE w:val="0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wprowadzanie uczniów w świat wartości, w tym ofiarności, współpracy, solidarności, altruizmu, patriotyzmu i szacunku dla tradycji, wskazywanie wzorców postępowania i budowanie relacji społecznych, sprzyjających bezpiecznemu rozwojowi ucznia (rodzina, przyjaciele),</w:t>
      </w:r>
    </w:p>
    <w:p w:rsidR="002F3B1D" w:rsidRPr="00A119FF" w:rsidRDefault="002F3B1D" w:rsidP="002D6080">
      <w:pPr>
        <w:pStyle w:val="Akapitzlist"/>
        <w:numPr>
          <w:ilvl w:val="0"/>
          <w:numId w:val="5"/>
        </w:numPr>
        <w:autoSpaceDE w:val="0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wzmacnianie poczucia tożsamości indywidualnej, kult</w:t>
      </w:r>
      <w:r w:rsidR="002F13FE" w:rsidRPr="00A119FF">
        <w:rPr>
          <w:rFonts w:ascii="Times New Roman" w:hAnsi="Times New Roman"/>
          <w:sz w:val="24"/>
          <w:szCs w:val="24"/>
        </w:rPr>
        <w:t xml:space="preserve">urowej, narodowej, regionalnej </w:t>
      </w:r>
      <w:r w:rsidRPr="00A119FF">
        <w:rPr>
          <w:rFonts w:ascii="Times New Roman" w:hAnsi="Times New Roman"/>
          <w:sz w:val="24"/>
          <w:szCs w:val="24"/>
        </w:rPr>
        <w:t>i etnicznej,</w:t>
      </w:r>
    </w:p>
    <w:p w:rsidR="002F3B1D" w:rsidRPr="00A119FF" w:rsidRDefault="002F3B1D" w:rsidP="002D6080">
      <w:pPr>
        <w:pStyle w:val="Akapitzlist"/>
        <w:numPr>
          <w:ilvl w:val="0"/>
          <w:numId w:val="5"/>
        </w:numPr>
        <w:autoSpaceDE w:val="0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formowanie u uczniów poczucia godności własnej osoby i szacunku dla godności innych osób,</w:t>
      </w:r>
    </w:p>
    <w:p w:rsidR="002F3B1D" w:rsidRPr="00A119FF" w:rsidRDefault="002F3B1D" w:rsidP="002D6080">
      <w:pPr>
        <w:pStyle w:val="Akapitzlist"/>
        <w:numPr>
          <w:ilvl w:val="0"/>
          <w:numId w:val="5"/>
        </w:numPr>
        <w:autoSpaceDE w:val="0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rozwijanie kompetencji, takich jak: kreatywność, innowacyjność </w:t>
      </w:r>
      <w:r w:rsidR="00484274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i przedsiębiorczość,</w:t>
      </w:r>
    </w:p>
    <w:p w:rsidR="002F3B1D" w:rsidRPr="00A119FF" w:rsidRDefault="002F3B1D" w:rsidP="002D6080">
      <w:pPr>
        <w:pStyle w:val="Akapitzlist"/>
        <w:numPr>
          <w:ilvl w:val="0"/>
          <w:numId w:val="5"/>
        </w:numPr>
        <w:autoSpaceDE w:val="0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rozwijanie umiejętności krytycznego i logicznego myślenia, rozumowania, argumentowania i wnioskowania,</w:t>
      </w:r>
    </w:p>
    <w:p w:rsidR="002F3B1D" w:rsidRPr="00A119FF" w:rsidRDefault="002F3B1D" w:rsidP="002D6080">
      <w:pPr>
        <w:pStyle w:val="Akapitzlist"/>
        <w:numPr>
          <w:ilvl w:val="0"/>
          <w:numId w:val="5"/>
        </w:numPr>
        <w:autoSpaceDE w:val="0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ukazywanie wartości wiedzy, jako podstawy do rozwoju umiejętności,</w:t>
      </w:r>
    </w:p>
    <w:p w:rsidR="002F3B1D" w:rsidRPr="00A119FF" w:rsidRDefault="002F3B1D" w:rsidP="002D6080">
      <w:pPr>
        <w:pStyle w:val="Akapitzlist"/>
        <w:numPr>
          <w:ilvl w:val="0"/>
          <w:numId w:val="5"/>
        </w:numPr>
        <w:autoSpaceDE w:val="0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rozbudzanie ciekawości poznawczej uczniów oraz motywacji do nauki,</w:t>
      </w:r>
    </w:p>
    <w:p w:rsidR="002F3B1D" w:rsidRPr="00A119FF" w:rsidRDefault="002F3B1D" w:rsidP="002D6080">
      <w:pPr>
        <w:pStyle w:val="Akapitzlist"/>
        <w:numPr>
          <w:ilvl w:val="0"/>
          <w:numId w:val="5"/>
        </w:numPr>
        <w:autoSpaceDE w:val="0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wyposażenie uczniów w taki zasób wiadomości oraz kształtowanie takich umiejętności, które pozwalają w sposób bardziej dojrzały i uporządkowany zrozumieć świat,</w:t>
      </w:r>
    </w:p>
    <w:p w:rsidR="002F3B1D" w:rsidRPr="00A119FF" w:rsidRDefault="002F3B1D" w:rsidP="002D6080">
      <w:pPr>
        <w:pStyle w:val="Akapitzlist"/>
        <w:numPr>
          <w:ilvl w:val="0"/>
          <w:numId w:val="5"/>
        </w:numPr>
        <w:autoSpaceDE w:val="0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wspieranie ucznia w rozpoznawaniu własnych predyspozycji i określaniu drogi dalszej edukacji,</w:t>
      </w:r>
    </w:p>
    <w:p w:rsidR="002F3B1D" w:rsidRPr="00A119FF" w:rsidRDefault="002F3B1D" w:rsidP="002D6080">
      <w:pPr>
        <w:pStyle w:val="Akapitzlist"/>
        <w:numPr>
          <w:ilvl w:val="0"/>
          <w:numId w:val="5"/>
        </w:numPr>
        <w:autoSpaceDE w:val="0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wszechstronny rozwój osobowy ucznia przez pogłębianie wiedzy oraz zaspokajanie </w:t>
      </w:r>
      <w:r w:rsidRPr="00A119FF">
        <w:rPr>
          <w:rFonts w:ascii="Times New Roman" w:hAnsi="Times New Roman"/>
          <w:sz w:val="24"/>
          <w:szCs w:val="24"/>
        </w:rPr>
        <w:br/>
        <w:t>i rozbudzanie jego naturalnej ciekawości poznawczej,</w:t>
      </w:r>
    </w:p>
    <w:p w:rsidR="002F3B1D" w:rsidRPr="00A119FF" w:rsidRDefault="002F3B1D" w:rsidP="002D6080">
      <w:pPr>
        <w:pStyle w:val="Akapitzlist"/>
        <w:numPr>
          <w:ilvl w:val="0"/>
          <w:numId w:val="5"/>
        </w:numPr>
        <w:autoSpaceDE w:val="0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 xml:space="preserve">kształtowanie postawy otwartej wobec świata i innych ludzi, tolerancji, aktywności </w:t>
      </w:r>
      <w:r w:rsidRPr="00A119FF">
        <w:rPr>
          <w:rFonts w:ascii="Times New Roman" w:hAnsi="Times New Roman"/>
          <w:sz w:val="24"/>
          <w:szCs w:val="24"/>
        </w:rPr>
        <w:br/>
        <w:t>w życiu społecznym oraz odpowiedzialności za zbiorowość,</w:t>
      </w:r>
    </w:p>
    <w:p w:rsidR="002F3B1D" w:rsidRPr="00A119FF" w:rsidRDefault="002F3B1D" w:rsidP="002D6080">
      <w:pPr>
        <w:pStyle w:val="Akapitzlist"/>
        <w:numPr>
          <w:ilvl w:val="0"/>
          <w:numId w:val="5"/>
        </w:numPr>
        <w:autoSpaceDE w:val="0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zachęcanie do zorganizowanego i świadomego samokształcenia opartego </w:t>
      </w:r>
      <w:r w:rsidRPr="00A119FF">
        <w:rPr>
          <w:rFonts w:ascii="Times New Roman" w:hAnsi="Times New Roman"/>
          <w:sz w:val="24"/>
          <w:szCs w:val="24"/>
        </w:rPr>
        <w:br/>
        <w:t>na umiejętności przygotowania własnego warsztatu pracy,</w:t>
      </w:r>
    </w:p>
    <w:p w:rsidR="002F3B1D" w:rsidRPr="00A119FF" w:rsidRDefault="002F3B1D" w:rsidP="00CC395D">
      <w:pPr>
        <w:pStyle w:val="Akapitzlist"/>
        <w:numPr>
          <w:ilvl w:val="0"/>
          <w:numId w:val="5"/>
        </w:numPr>
        <w:spacing w:before="120"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ukierunkowanie ucznia ku wartościom.</w:t>
      </w:r>
    </w:p>
    <w:p w:rsidR="002F3B1D" w:rsidRPr="00A119FF" w:rsidRDefault="002F3B1D" w:rsidP="002D6080">
      <w:pPr>
        <w:spacing w:line="360" w:lineRule="auto"/>
        <w:ind w:left="568"/>
        <w:jc w:val="both"/>
        <w:rPr>
          <w:rFonts w:ascii="Times New Roman" w:eastAsia="Times New Roman" w:hAnsi="Times New Roman"/>
          <w:sz w:val="24"/>
          <w:szCs w:val="24"/>
        </w:rPr>
      </w:pPr>
      <w:r w:rsidRPr="00A119FF">
        <w:rPr>
          <w:rFonts w:ascii="Times New Roman" w:eastAsia="Times New Roman" w:hAnsi="Times New Roman"/>
          <w:bCs/>
          <w:sz w:val="24"/>
          <w:szCs w:val="24"/>
        </w:rPr>
        <w:t>3.</w:t>
      </w:r>
      <w:r w:rsidRPr="00A119FF">
        <w:rPr>
          <w:rFonts w:ascii="Times New Roman" w:eastAsia="Times New Roman" w:hAnsi="Times New Roman"/>
          <w:sz w:val="24"/>
          <w:szCs w:val="24"/>
        </w:rPr>
        <w:t xml:space="preserve"> Szkoła realizuje cele i zadania określone w ust. 2 poprzez:</w:t>
      </w:r>
    </w:p>
    <w:p w:rsidR="002F3B1D" w:rsidRPr="00A119FF" w:rsidRDefault="002F3B1D" w:rsidP="002D6080">
      <w:pPr>
        <w:pStyle w:val="Akapitzlist"/>
        <w:spacing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A119FF">
        <w:rPr>
          <w:rFonts w:ascii="Times New Roman" w:eastAsia="Times New Roman" w:hAnsi="Times New Roman"/>
          <w:sz w:val="24"/>
          <w:szCs w:val="24"/>
        </w:rPr>
        <w:t>1) prowadzenie dziecka do zdobywania wiedzy i umiejętności niezbędnych w procesie dalszego kształcenia,</w:t>
      </w:r>
    </w:p>
    <w:p w:rsidR="002F3B1D" w:rsidRPr="00A119FF" w:rsidRDefault="002F3B1D" w:rsidP="002D6080">
      <w:pPr>
        <w:pStyle w:val="Akapitzlist"/>
        <w:spacing w:before="12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A119FF">
        <w:rPr>
          <w:rFonts w:ascii="Times New Roman" w:eastAsia="Times New Roman" w:hAnsi="Times New Roman"/>
          <w:sz w:val="24"/>
          <w:szCs w:val="24"/>
        </w:rPr>
        <w:t>2) rozwijanie poznawczych możliwości uczniów, tak, aby mogli oni przechodzić od dziecięcego do bardziej dojrzałego i uporządkowanego rozumienia świata,</w:t>
      </w:r>
    </w:p>
    <w:p w:rsidR="002F3B1D" w:rsidRPr="00A119FF" w:rsidRDefault="002F3B1D" w:rsidP="002D6080">
      <w:pPr>
        <w:pStyle w:val="Akapitzlist"/>
        <w:spacing w:before="12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A119FF">
        <w:rPr>
          <w:rFonts w:ascii="Times New Roman" w:eastAsia="Times New Roman" w:hAnsi="Times New Roman"/>
          <w:sz w:val="24"/>
          <w:szCs w:val="24"/>
        </w:rPr>
        <w:t xml:space="preserve">3) rozwijanie i przekształcanie spontanicznej motywacji poznawczej w motywację świadomą, przygotowując do podejmowania zadań wymagających systematycznego </w:t>
      </w:r>
      <w:r w:rsidRPr="00A119FF">
        <w:rPr>
          <w:rFonts w:ascii="Times New Roman" w:eastAsia="Times New Roman" w:hAnsi="Times New Roman"/>
          <w:sz w:val="24"/>
          <w:szCs w:val="24"/>
        </w:rPr>
        <w:br/>
        <w:t>i dłuższego wysiłku intelektualnego i fizycznego,</w:t>
      </w:r>
    </w:p>
    <w:p w:rsidR="002F3B1D" w:rsidRPr="00A119FF" w:rsidRDefault="002F3B1D" w:rsidP="002D6080">
      <w:pPr>
        <w:pStyle w:val="Akapitzlist"/>
        <w:spacing w:before="12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A119FF">
        <w:rPr>
          <w:rFonts w:ascii="Times New Roman" w:eastAsia="Times New Roman" w:hAnsi="Times New Roman"/>
          <w:sz w:val="24"/>
          <w:szCs w:val="24"/>
        </w:rPr>
        <w:t>4) uwzględnianie indywidualnych potrzeb dziecka w procesie kształcenia,</w:t>
      </w:r>
    </w:p>
    <w:p w:rsidR="002F3B1D" w:rsidRPr="00A119FF" w:rsidRDefault="002F3B1D" w:rsidP="002D6080">
      <w:pPr>
        <w:pStyle w:val="Akapitzlist"/>
        <w:spacing w:before="12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A119FF">
        <w:rPr>
          <w:rFonts w:ascii="Times New Roman" w:eastAsia="Times New Roman" w:hAnsi="Times New Roman"/>
          <w:sz w:val="24"/>
          <w:szCs w:val="24"/>
        </w:rPr>
        <w:t>5) rozwijanie umiejętności poznawania i racjonalnego oceniania siebie, najbliższego otoczenia rodzinnego, społecznego, kulturowego, przyrodniczego i technicznego,</w:t>
      </w:r>
    </w:p>
    <w:p w:rsidR="002F3B1D" w:rsidRPr="00A119FF" w:rsidRDefault="002F3B1D" w:rsidP="002D6080">
      <w:pPr>
        <w:pStyle w:val="Akapitzlist"/>
        <w:spacing w:before="12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A119FF">
        <w:rPr>
          <w:rFonts w:ascii="Times New Roman" w:eastAsia="Times New Roman" w:hAnsi="Times New Roman"/>
          <w:sz w:val="24"/>
          <w:szCs w:val="24"/>
        </w:rPr>
        <w:t>6) umacnianie wiary dziecka we własne siły i w możliwość osiągania trudnych, ale wartościowych celów,</w:t>
      </w:r>
    </w:p>
    <w:p w:rsidR="002F3B1D" w:rsidRPr="00A119FF" w:rsidRDefault="002F3B1D" w:rsidP="002D6080">
      <w:pPr>
        <w:pStyle w:val="Akapitzlist"/>
        <w:spacing w:before="12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A119FF">
        <w:rPr>
          <w:rFonts w:ascii="Times New Roman" w:eastAsia="Times New Roman" w:hAnsi="Times New Roman"/>
          <w:sz w:val="24"/>
          <w:szCs w:val="24"/>
        </w:rPr>
        <w:t>7) rozbudzanie i rozwijanie wrażliwości estetycznej dziecka,</w:t>
      </w:r>
    </w:p>
    <w:p w:rsidR="002F3B1D" w:rsidRPr="00A119FF" w:rsidRDefault="002F3B1D" w:rsidP="002D6080">
      <w:pPr>
        <w:pStyle w:val="Akapitzlist"/>
        <w:spacing w:before="12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A119FF">
        <w:rPr>
          <w:rFonts w:ascii="Times New Roman" w:eastAsia="Times New Roman" w:hAnsi="Times New Roman"/>
          <w:sz w:val="24"/>
          <w:szCs w:val="24"/>
        </w:rPr>
        <w:t>8) wzmacnianie poczucia tożsamości kulturowej, historycznej, etnicznej i narodowej,</w:t>
      </w:r>
    </w:p>
    <w:p w:rsidR="00484274" w:rsidRPr="00A119FF" w:rsidRDefault="002F3B1D" w:rsidP="002D6080">
      <w:pPr>
        <w:pStyle w:val="Akapitzlist"/>
        <w:spacing w:before="12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A119FF">
        <w:rPr>
          <w:rFonts w:ascii="Times New Roman" w:eastAsia="Times New Roman" w:hAnsi="Times New Roman"/>
          <w:sz w:val="24"/>
          <w:szCs w:val="24"/>
        </w:rPr>
        <w:t xml:space="preserve">9) kształtowanie zainteresowań własną miejscowością i </w:t>
      </w:r>
      <w:r w:rsidR="00484274" w:rsidRPr="00A119FF">
        <w:rPr>
          <w:rFonts w:ascii="Times New Roman" w:eastAsia="Times New Roman" w:hAnsi="Times New Roman"/>
          <w:sz w:val="24"/>
          <w:szCs w:val="24"/>
        </w:rPr>
        <w:t xml:space="preserve">regionem, lokalnymi tradycjami </w:t>
      </w:r>
      <w:r w:rsidRPr="00A119FF">
        <w:rPr>
          <w:rFonts w:ascii="Times New Roman" w:eastAsia="Times New Roman" w:hAnsi="Times New Roman"/>
          <w:sz w:val="24"/>
          <w:szCs w:val="24"/>
        </w:rPr>
        <w:t>i obyczajami oraz zagrożeniami dla lokalnego środowiska,</w:t>
      </w:r>
    </w:p>
    <w:p w:rsidR="00484274" w:rsidRPr="00A119FF" w:rsidRDefault="002F3B1D" w:rsidP="002D6080">
      <w:pPr>
        <w:pStyle w:val="Akapitzlist"/>
        <w:spacing w:before="12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A119FF">
        <w:rPr>
          <w:rFonts w:ascii="Times New Roman" w:eastAsia="Times New Roman" w:hAnsi="Times New Roman"/>
          <w:sz w:val="24"/>
          <w:szCs w:val="24"/>
        </w:rPr>
        <w:t xml:space="preserve">10) kształtowanie samodzielności, obowiązkowości, odpowiedzialności za siebie </w:t>
      </w:r>
      <w:r w:rsidR="00755548" w:rsidRPr="00A119FF">
        <w:rPr>
          <w:rFonts w:ascii="Times New Roman" w:eastAsia="Times New Roman" w:hAnsi="Times New Roman"/>
          <w:sz w:val="24"/>
          <w:szCs w:val="24"/>
        </w:rPr>
        <w:br/>
      </w:r>
      <w:r w:rsidRPr="00A119FF">
        <w:rPr>
          <w:rFonts w:ascii="Times New Roman" w:eastAsia="Times New Roman" w:hAnsi="Times New Roman"/>
          <w:sz w:val="24"/>
          <w:szCs w:val="24"/>
        </w:rPr>
        <w:t>i innych,</w:t>
      </w:r>
    </w:p>
    <w:p w:rsidR="00484274" w:rsidRPr="00A119FF" w:rsidRDefault="002F3B1D" w:rsidP="002D6080">
      <w:pPr>
        <w:pStyle w:val="Akapitzlist"/>
        <w:spacing w:before="12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A119FF">
        <w:rPr>
          <w:rFonts w:ascii="Times New Roman" w:eastAsia="Times New Roman" w:hAnsi="Times New Roman"/>
          <w:sz w:val="24"/>
          <w:szCs w:val="24"/>
        </w:rPr>
        <w:t>11) zachęcanie do indywidualnego i grupowego działania na rzecz innych,</w:t>
      </w:r>
    </w:p>
    <w:p w:rsidR="002F3B1D" w:rsidRPr="00A119FF" w:rsidRDefault="002F3B1D" w:rsidP="002D6080">
      <w:pPr>
        <w:pStyle w:val="Akapitzlist"/>
        <w:spacing w:before="12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A119FF">
        <w:rPr>
          <w:rFonts w:ascii="Times New Roman" w:eastAsia="Times New Roman" w:hAnsi="Times New Roman"/>
          <w:sz w:val="24"/>
          <w:szCs w:val="24"/>
        </w:rPr>
        <w:t xml:space="preserve">12) kształtowanie umiejętności reagowania na zagrożenie bezpieczeństwa, życia </w:t>
      </w:r>
      <w:r w:rsidR="00755548" w:rsidRPr="00A119FF">
        <w:rPr>
          <w:rFonts w:ascii="Times New Roman" w:eastAsia="Times New Roman" w:hAnsi="Times New Roman"/>
          <w:sz w:val="24"/>
          <w:szCs w:val="24"/>
        </w:rPr>
        <w:br/>
      </w:r>
      <w:r w:rsidRPr="00A119FF">
        <w:rPr>
          <w:rFonts w:ascii="Times New Roman" w:eastAsia="Times New Roman" w:hAnsi="Times New Roman"/>
          <w:sz w:val="24"/>
          <w:szCs w:val="24"/>
        </w:rPr>
        <w:t>i zdrowia,</w:t>
      </w:r>
    </w:p>
    <w:p w:rsidR="002F3B1D" w:rsidRPr="00A119FF" w:rsidRDefault="002F3B1D" w:rsidP="002D6080">
      <w:pPr>
        <w:pStyle w:val="Akapitzlist"/>
        <w:spacing w:before="12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A119FF">
        <w:rPr>
          <w:rFonts w:ascii="Times New Roman" w:eastAsia="Times New Roman" w:hAnsi="Times New Roman"/>
          <w:sz w:val="24"/>
          <w:szCs w:val="24"/>
        </w:rPr>
        <w:t>13) kształtowanie potrzeby i umiejętności dbania o włas</w:t>
      </w:r>
      <w:r w:rsidR="00484274" w:rsidRPr="00A119FF">
        <w:rPr>
          <w:rFonts w:ascii="Times New Roman" w:eastAsia="Times New Roman" w:hAnsi="Times New Roman"/>
          <w:sz w:val="24"/>
          <w:szCs w:val="24"/>
        </w:rPr>
        <w:t xml:space="preserve">ne zdrowie, sprawność fizyczną </w:t>
      </w:r>
      <w:r w:rsidRPr="00A119FF">
        <w:rPr>
          <w:rFonts w:ascii="Times New Roman" w:eastAsia="Times New Roman" w:hAnsi="Times New Roman"/>
          <w:sz w:val="24"/>
          <w:szCs w:val="24"/>
        </w:rPr>
        <w:t>i właściwą postawę ciała,</w:t>
      </w:r>
    </w:p>
    <w:p w:rsidR="002F3B1D" w:rsidRPr="00A119FF" w:rsidRDefault="002F3B1D" w:rsidP="002D6080">
      <w:pPr>
        <w:pStyle w:val="Akapitzlist"/>
        <w:spacing w:before="12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A119FF">
        <w:rPr>
          <w:rFonts w:ascii="Times New Roman" w:eastAsia="Times New Roman" w:hAnsi="Times New Roman"/>
          <w:sz w:val="24"/>
          <w:szCs w:val="24"/>
        </w:rPr>
        <w:t xml:space="preserve">14) </w:t>
      </w:r>
      <w:r w:rsidRPr="00A119FF">
        <w:rPr>
          <w:rFonts w:ascii="Times New Roman" w:hAnsi="Times New Roman"/>
          <w:sz w:val="24"/>
          <w:szCs w:val="24"/>
        </w:rPr>
        <w:t xml:space="preserve">promowanie ochrony zdrowia, </w:t>
      </w:r>
      <w:r w:rsidRPr="00A119FF">
        <w:rPr>
          <w:rFonts w:ascii="Times New Roman" w:eastAsia="Times New Roman" w:hAnsi="Times New Roman"/>
          <w:sz w:val="24"/>
          <w:szCs w:val="24"/>
        </w:rPr>
        <w:t>kształtowanie nawyków higieny osobistej, zdrowego żywienia i higieny pracy umysłowej,</w:t>
      </w:r>
    </w:p>
    <w:p w:rsidR="002F3B1D" w:rsidRPr="00A119FF" w:rsidRDefault="002F3B1D" w:rsidP="002D6080">
      <w:pPr>
        <w:pStyle w:val="Akapitzlist"/>
        <w:spacing w:before="12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A119FF">
        <w:rPr>
          <w:rFonts w:ascii="Times New Roman" w:eastAsia="Times New Roman" w:hAnsi="Times New Roman"/>
          <w:sz w:val="24"/>
          <w:szCs w:val="24"/>
        </w:rPr>
        <w:t>15) poznanie szkodliwości środków odurzających (alkoholu, nikotyny, narkotyków, dopalaczy i in.) i zaznajomienie z instytucjami udzielającymi pomocy,</w:t>
      </w:r>
    </w:p>
    <w:p w:rsidR="002F3B1D" w:rsidRPr="00A119FF" w:rsidRDefault="002F3B1D" w:rsidP="002D6080">
      <w:pPr>
        <w:pStyle w:val="Akapitzlist"/>
        <w:spacing w:before="12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A119FF">
        <w:rPr>
          <w:rFonts w:ascii="Times New Roman" w:eastAsia="Times New Roman" w:hAnsi="Times New Roman"/>
          <w:sz w:val="24"/>
          <w:szCs w:val="24"/>
        </w:rPr>
        <w:t>16) opieka nad uczniami z rodzin zagrożonych patologią i niewydolnych wychowawczo,</w:t>
      </w:r>
    </w:p>
    <w:p w:rsidR="002F3B1D" w:rsidRPr="00A119FF" w:rsidRDefault="002F3B1D" w:rsidP="002D6080">
      <w:pPr>
        <w:pStyle w:val="Akapitzlist"/>
        <w:spacing w:before="12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A119FF">
        <w:rPr>
          <w:rFonts w:ascii="Times New Roman" w:eastAsia="Times New Roman" w:hAnsi="Times New Roman"/>
          <w:sz w:val="24"/>
          <w:szCs w:val="24"/>
        </w:rPr>
        <w:lastRenderedPageBreak/>
        <w:t>17) poznawanie cech własnej osobowości i uświadamianie sobie własnej odrębności,</w:t>
      </w:r>
    </w:p>
    <w:p w:rsidR="002F3B1D" w:rsidRPr="00A119FF" w:rsidRDefault="002F3B1D" w:rsidP="002D6080">
      <w:pPr>
        <w:pStyle w:val="Akapitzlist"/>
        <w:spacing w:before="12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A119FF">
        <w:rPr>
          <w:rFonts w:ascii="Times New Roman" w:eastAsia="Times New Roman" w:hAnsi="Times New Roman"/>
          <w:sz w:val="24"/>
          <w:szCs w:val="24"/>
        </w:rPr>
        <w:t>18) rozpoznawanie własnych emocji i emocji innych ludzi oraz kształtowanie do nich właściwego stosunku,</w:t>
      </w:r>
    </w:p>
    <w:p w:rsidR="002F3B1D" w:rsidRPr="00A119FF" w:rsidRDefault="002F3B1D" w:rsidP="002D6080">
      <w:pPr>
        <w:pStyle w:val="Akapitzlist"/>
        <w:spacing w:before="12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A119FF">
        <w:rPr>
          <w:rFonts w:ascii="Times New Roman" w:eastAsia="Times New Roman" w:hAnsi="Times New Roman"/>
          <w:sz w:val="24"/>
          <w:szCs w:val="24"/>
        </w:rPr>
        <w:t>19) rozwijanie umiejętności asertywnych,</w:t>
      </w:r>
    </w:p>
    <w:p w:rsidR="002F3B1D" w:rsidRPr="00A119FF" w:rsidRDefault="002F3B1D" w:rsidP="002D6080">
      <w:pPr>
        <w:pStyle w:val="Akapitzlist"/>
        <w:spacing w:before="12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A119FF">
        <w:rPr>
          <w:rFonts w:ascii="Times New Roman" w:eastAsia="Times New Roman" w:hAnsi="Times New Roman"/>
          <w:sz w:val="24"/>
          <w:szCs w:val="24"/>
        </w:rPr>
        <w:t>20) tworzenie własnego systemu wartości w oparciu o zasady solidarności, demokracji, tolerancji, sprawiedliwości i wolności,</w:t>
      </w:r>
    </w:p>
    <w:p w:rsidR="002F3B1D" w:rsidRPr="00A119FF" w:rsidRDefault="002F3B1D" w:rsidP="002D6080">
      <w:pPr>
        <w:pStyle w:val="Akapitzlist"/>
        <w:spacing w:before="12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A119FF">
        <w:rPr>
          <w:rFonts w:ascii="Times New Roman" w:eastAsia="Times New Roman" w:hAnsi="Times New Roman"/>
          <w:sz w:val="24"/>
          <w:szCs w:val="24"/>
        </w:rPr>
        <w:t>21) rozwijanie zainteresowań i uzdolnień,</w:t>
      </w:r>
    </w:p>
    <w:p w:rsidR="00484274" w:rsidRPr="00A119FF" w:rsidRDefault="002F3B1D" w:rsidP="002D6080">
      <w:pPr>
        <w:pStyle w:val="Akapitzlist"/>
        <w:spacing w:before="12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A119FF">
        <w:rPr>
          <w:rFonts w:ascii="Times New Roman" w:eastAsia="Times New Roman" w:hAnsi="Times New Roman"/>
          <w:sz w:val="24"/>
          <w:szCs w:val="24"/>
        </w:rPr>
        <w:t xml:space="preserve">22) uczenie tolerancji i szacunku dla innych ludzi oraz zasad i reguł obowiązujących </w:t>
      </w:r>
      <w:r w:rsidRPr="00A119FF">
        <w:rPr>
          <w:rFonts w:ascii="Times New Roman" w:eastAsia="Times New Roman" w:hAnsi="Times New Roman"/>
          <w:sz w:val="24"/>
          <w:szCs w:val="24"/>
        </w:rPr>
        <w:br/>
        <w:t>w relacjach międzyludzkich,</w:t>
      </w:r>
    </w:p>
    <w:p w:rsidR="00484274" w:rsidRPr="00A119FF" w:rsidRDefault="002F3B1D" w:rsidP="002D6080">
      <w:pPr>
        <w:pStyle w:val="Akapitzlist"/>
        <w:spacing w:before="12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A119FF">
        <w:rPr>
          <w:rFonts w:ascii="Times New Roman" w:eastAsia="Times New Roman" w:hAnsi="Times New Roman"/>
          <w:sz w:val="24"/>
          <w:szCs w:val="24"/>
        </w:rPr>
        <w:t xml:space="preserve">23) ukazanie znaczenia rodziny w życiu każdego człowieka i właściwych </w:t>
      </w:r>
      <w:r w:rsidR="00755548" w:rsidRPr="00A119FF">
        <w:rPr>
          <w:rFonts w:ascii="Times New Roman" w:eastAsia="Times New Roman" w:hAnsi="Times New Roman"/>
          <w:sz w:val="24"/>
          <w:szCs w:val="24"/>
        </w:rPr>
        <w:t>wzorców życia</w:t>
      </w:r>
      <w:r w:rsidRPr="00A119FF">
        <w:rPr>
          <w:rFonts w:ascii="Times New Roman" w:eastAsia="Times New Roman" w:hAnsi="Times New Roman"/>
          <w:sz w:val="24"/>
          <w:szCs w:val="24"/>
        </w:rPr>
        <w:t xml:space="preserve"> rodzinnego,</w:t>
      </w:r>
    </w:p>
    <w:p w:rsidR="001C55B3" w:rsidRPr="00A119FF" w:rsidRDefault="002F3B1D" w:rsidP="002D6080">
      <w:pPr>
        <w:pStyle w:val="Akapitzlist"/>
        <w:spacing w:before="12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A119FF">
        <w:rPr>
          <w:rFonts w:ascii="Times New Roman" w:eastAsia="Times New Roman" w:hAnsi="Times New Roman"/>
          <w:sz w:val="24"/>
          <w:szCs w:val="24"/>
        </w:rPr>
        <w:t>24) kształtowanie umiejętności bezpiecznego i higienicznego postępowania w życiu szkolnym i prywatnym,</w:t>
      </w:r>
    </w:p>
    <w:p w:rsidR="002F3B1D" w:rsidRPr="00A119FF" w:rsidRDefault="002F3B1D" w:rsidP="002D6080">
      <w:pPr>
        <w:pStyle w:val="Akapitzlist"/>
        <w:spacing w:before="12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A119FF">
        <w:rPr>
          <w:rFonts w:ascii="Times New Roman" w:eastAsia="Times New Roman" w:hAnsi="Times New Roman"/>
          <w:sz w:val="24"/>
          <w:szCs w:val="24"/>
        </w:rPr>
        <w:t>25) integracja uczniów niepełnosprawnych.</w:t>
      </w:r>
    </w:p>
    <w:p w:rsidR="00F51969" w:rsidRPr="00A119FF" w:rsidRDefault="00F10078" w:rsidP="00755548">
      <w:pPr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§ 5</w:t>
      </w:r>
      <w:r w:rsidR="004110FF">
        <w:rPr>
          <w:rFonts w:ascii="Times New Roman" w:hAnsi="Times New Roman"/>
          <w:b/>
          <w:sz w:val="24"/>
          <w:szCs w:val="24"/>
        </w:rPr>
        <w:br/>
      </w:r>
    </w:p>
    <w:p w:rsidR="00F51969" w:rsidRPr="00A119FF" w:rsidRDefault="00F51969" w:rsidP="00C4250C">
      <w:pPr>
        <w:pStyle w:val="Akapitzlist"/>
        <w:numPr>
          <w:ilvl w:val="0"/>
          <w:numId w:val="25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6B7E">
        <w:rPr>
          <w:rFonts w:ascii="Times New Roman" w:hAnsi="Times New Roman"/>
          <w:b/>
          <w:sz w:val="24"/>
          <w:szCs w:val="24"/>
        </w:rPr>
        <w:t>Zadaniem Szkoły Podstawowej</w:t>
      </w:r>
      <w:r w:rsidRPr="00A119FF">
        <w:rPr>
          <w:rFonts w:ascii="Times New Roman" w:hAnsi="Times New Roman"/>
          <w:sz w:val="24"/>
          <w:szCs w:val="24"/>
        </w:rPr>
        <w:t xml:space="preserve"> jest pełna realizacja podstaw programowych kształcenia ogólnego z zachowaniem zalecanych form i sposobów jej realizacji. i wykształcenie u uczniów poniższych umiejętności:</w:t>
      </w:r>
    </w:p>
    <w:p w:rsidR="00F51969" w:rsidRPr="00A119FF" w:rsidRDefault="00F51969" w:rsidP="002D6080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sprawne komunikowanie się w języku polskim oraz w językach obcych nowożytnych; </w:t>
      </w:r>
    </w:p>
    <w:p w:rsidR="00F51969" w:rsidRPr="00A119FF" w:rsidRDefault="00F51969" w:rsidP="002D6080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sprawne wykorzystywanie narzędzi matematyki w życiu codziennym, a także kształcenie myślenia matematycznego; </w:t>
      </w:r>
    </w:p>
    <w:p w:rsidR="00F51969" w:rsidRPr="00A119FF" w:rsidRDefault="00F51969" w:rsidP="002D6080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poszukiwanie, porządkowanie, krytyczna analiza oraz wykorzystanie informacji z różnych źródeł; </w:t>
      </w:r>
    </w:p>
    <w:p w:rsidR="00F51969" w:rsidRPr="00A119FF" w:rsidRDefault="00F51969" w:rsidP="002D6080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kreatywne rozwiązywanie problemów z różnych dziedzin ze świadomym wykorzystaniem metod i narzędzi wywodzących się z </w:t>
      </w:r>
      <w:r w:rsidR="00906D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informatyki, w tym programowania</w:t>
      </w: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; </w:t>
      </w:r>
    </w:p>
    <w:p w:rsidR="00F51969" w:rsidRPr="00A119FF" w:rsidRDefault="00F51969" w:rsidP="002D6080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rozwiązywanie problemów, również z wykorzystaniem technik mediacyjnych;</w:t>
      </w:r>
    </w:p>
    <w:p w:rsidR="00F51969" w:rsidRPr="00A119FF" w:rsidRDefault="00F51969" w:rsidP="002D6080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praca w zespole i społeczna aktywność; </w:t>
      </w:r>
    </w:p>
    <w:p w:rsidR="006D1FBF" w:rsidRPr="00A119FF" w:rsidRDefault="00F51969" w:rsidP="006D1FBF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aktywny udział w życiu kulturalnym szkoły, środowiska lokalnego oraz kraju. </w:t>
      </w:r>
    </w:p>
    <w:p w:rsidR="006D1FBF" w:rsidRPr="00A119FF" w:rsidRDefault="00F51969" w:rsidP="00C4250C">
      <w:pPr>
        <w:pStyle w:val="Akapitzlist"/>
        <w:numPr>
          <w:ilvl w:val="0"/>
          <w:numId w:val="25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Zadaniem szkoły jest ukierunkowanie procesu wychowawczego na wartości, które wyznaczają cele wychowania i kryteria jego oceny. Wychowanie ukierunkowane na wartości zakłada przede wszystkim podmiotowe traktowanie ucznia, a wartości skłaniają człowieka do podejmowania odpowiednich wyborów czy decyzji.</w:t>
      </w:r>
    </w:p>
    <w:p w:rsidR="004B2A8F" w:rsidRPr="00A119FF" w:rsidRDefault="00F51969" w:rsidP="00C4250C">
      <w:pPr>
        <w:pStyle w:val="Akapitzlist"/>
        <w:numPr>
          <w:ilvl w:val="0"/>
          <w:numId w:val="25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 xml:space="preserve">Szkoła systematycznie </w:t>
      </w:r>
      <w:r w:rsidR="004B2A8F" w:rsidRPr="00A119FF">
        <w:rPr>
          <w:rFonts w:ascii="Times New Roman" w:hAnsi="Times New Roman"/>
          <w:sz w:val="24"/>
          <w:szCs w:val="24"/>
        </w:rPr>
        <w:t xml:space="preserve">diagnozuje osiągnięcia uczniów, </w:t>
      </w:r>
      <w:r w:rsidRPr="00A119FF">
        <w:rPr>
          <w:rFonts w:ascii="Times New Roman" w:hAnsi="Times New Roman"/>
          <w:sz w:val="24"/>
          <w:szCs w:val="24"/>
        </w:rPr>
        <w:t xml:space="preserve">realizację zadań wykonywanych przez pracowników szkoły i wyciąga </w:t>
      </w:r>
      <w:r w:rsidR="00036B7E" w:rsidRPr="00A119FF">
        <w:rPr>
          <w:rFonts w:ascii="Times New Roman" w:hAnsi="Times New Roman"/>
          <w:sz w:val="24"/>
          <w:szCs w:val="24"/>
        </w:rPr>
        <w:t>wnioski z</w:t>
      </w:r>
      <w:r w:rsidRPr="00A119FF">
        <w:rPr>
          <w:rFonts w:ascii="Times New Roman" w:hAnsi="Times New Roman"/>
          <w:sz w:val="24"/>
          <w:szCs w:val="24"/>
        </w:rPr>
        <w:t xml:space="preserve"> realizacji celów i zadań Szkoły.  </w:t>
      </w:r>
    </w:p>
    <w:p w:rsidR="00F51969" w:rsidRPr="00A119FF" w:rsidRDefault="00F51969" w:rsidP="002D608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B2A8F" w:rsidRPr="00A119FF" w:rsidRDefault="004B2A8F" w:rsidP="002D6080">
      <w:pPr>
        <w:spacing w:line="36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A119FF">
        <w:rPr>
          <w:rFonts w:ascii="Times New Roman" w:hAnsi="Times New Roman"/>
          <w:b/>
          <w:bCs/>
          <w:sz w:val="24"/>
          <w:szCs w:val="24"/>
        </w:rPr>
        <w:t>§</w:t>
      </w:r>
      <w:r w:rsidR="00117CFE" w:rsidRPr="00A119FF">
        <w:rPr>
          <w:rFonts w:ascii="Times New Roman" w:hAnsi="Times New Roman"/>
          <w:b/>
          <w:bCs/>
          <w:sz w:val="24"/>
          <w:szCs w:val="24"/>
        </w:rPr>
        <w:t xml:space="preserve"> 6</w:t>
      </w:r>
      <w:r w:rsidR="004110FF">
        <w:rPr>
          <w:rFonts w:ascii="Times New Roman" w:hAnsi="Times New Roman"/>
          <w:b/>
          <w:bCs/>
          <w:sz w:val="24"/>
          <w:szCs w:val="24"/>
        </w:rPr>
        <w:br/>
      </w:r>
    </w:p>
    <w:p w:rsidR="004B2A8F" w:rsidRDefault="00117CFE" w:rsidP="00117CFE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Cele i zadania szkoły realizują nauczyciele wraz z uczniami na zajęciach klasowo-lekcyjnych, sportowych, zajęciach pozalekcyjnyc</w:t>
      </w:r>
      <w:r w:rsidR="00A01F6E">
        <w:rPr>
          <w:rFonts w:ascii="Times New Roman" w:hAnsi="Times New Roman"/>
          <w:sz w:val="24"/>
          <w:szCs w:val="24"/>
        </w:rPr>
        <w:t xml:space="preserve">h i w działalności pozaszkolnej w formie stacjonarnej. </w:t>
      </w:r>
    </w:p>
    <w:p w:rsidR="00A01F6E" w:rsidRPr="007631D3" w:rsidRDefault="007631D3" w:rsidP="00117CFE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631D3">
        <w:rPr>
          <w:rFonts w:ascii="Times New Roman" w:hAnsi="Times New Roman"/>
          <w:b/>
          <w:sz w:val="24"/>
          <w:szCs w:val="24"/>
        </w:rPr>
        <w:t>Szkoła organizu</w:t>
      </w:r>
      <w:r w:rsidR="00A01F6E" w:rsidRPr="007631D3">
        <w:rPr>
          <w:rFonts w:ascii="Times New Roman" w:hAnsi="Times New Roman"/>
          <w:b/>
          <w:sz w:val="24"/>
          <w:szCs w:val="24"/>
        </w:rPr>
        <w:t>je również, poza nauczaniem stacjon</w:t>
      </w:r>
      <w:r w:rsidRPr="007631D3">
        <w:rPr>
          <w:rFonts w:ascii="Times New Roman" w:hAnsi="Times New Roman"/>
          <w:b/>
          <w:sz w:val="24"/>
          <w:szCs w:val="24"/>
        </w:rPr>
        <w:t>arnym, nauczanie na odległość z </w:t>
      </w:r>
      <w:r w:rsidR="00A01F6E" w:rsidRPr="007631D3">
        <w:rPr>
          <w:rFonts w:ascii="Times New Roman" w:hAnsi="Times New Roman"/>
          <w:b/>
          <w:sz w:val="24"/>
          <w:szCs w:val="24"/>
        </w:rPr>
        <w:t>wykorzystaniem metod i technik kształcenia na odległość.</w:t>
      </w:r>
    </w:p>
    <w:p w:rsidR="00F51969" w:rsidRPr="00A119FF" w:rsidRDefault="00F51969" w:rsidP="007555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1.</w:t>
      </w:r>
      <w:r w:rsidR="00CC395D" w:rsidRPr="00A119FF">
        <w:rPr>
          <w:rFonts w:ascii="Times New Roman" w:hAnsi="Times New Roman"/>
          <w:sz w:val="24"/>
          <w:szCs w:val="24"/>
        </w:rPr>
        <w:t xml:space="preserve"> Działalność edukacyjna s</w:t>
      </w:r>
      <w:r w:rsidRPr="00A119FF">
        <w:rPr>
          <w:rFonts w:ascii="Times New Roman" w:hAnsi="Times New Roman"/>
          <w:sz w:val="24"/>
          <w:szCs w:val="24"/>
        </w:rPr>
        <w:t>zkoły jest określona przez:</w:t>
      </w:r>
    </w:p>
    <w:p w:rsidR="00F51969" w:rsidRPr="00A119FF" w:rsidRDefault="00F51969" w:rsidP="002D6080">
      <w:pPr>
        <w:numPr>
          <w:ilvl w:val="2"/>
          <w:numId w:val="7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Szkolny zestaw programów nauczania;</w:t>
      </w:r>
    </w:p>
    <w:p w:rsidR="00F51969" w:rsidRPr="00A119FF" w:rsidRDefault="00F51969" w:rsidP="002D6080">
      <w:pPr>
        <w:numPr>
          <w:ilvl w:val="2"/>
          <w:numId w:val="7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Program wychowawczo -</w:t>
      </w:r>
      <w:r w:rsidR="00755548" w:rsidRPr="00A119FF">
        <w:rPr>
          <w:rFonts w:ascii="Times New Roman" w:hAnsi="Times New Roman"/>
          <w:sz w:val="24"/>
          <w:szCs w:val="24"/>
        </w:rPr>
        <w:t xml:space="preserve"> </w:t>
      </w:r>
      <w:r w:rsidRPr="00A119FF">
        <w:rPr>
          <w:rFonts w:ascii="Times New Roman" w:hAnsi="Times New Roman"/>
          <w:sz w:val="24"/>
          <w:szCs w:val="24"/>
        </w:rPr>
        <w:t xml:space="preserve">profilaktyczny szkoły, obejmujący wszystkie treści i działania </w:t>
      </w:r>
      <w:r w:rsidR="002D6080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o charakterze wychowawczym dostosowany do wieku uczniów i potrzeb;</w:t>
      </w:r>
    </w:p>
    <w:p w:rsidR="00755548" w:rsidRPr="00A119FF" w:rsidRDefault="00F51969" w:rsidP="007555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2.</w:t>
      </w:r>
      <w:r w:rsidRPr="00A119FF">
        <w:rPr>
          <w:rFonts w:ascii="Times New Roman" w:hAnsi="Times New Roman"/>
          <w:sz w:val="24"/>
          <w:szCs w:val="24"/>
        </w:rPr>
        <w:t>Szkolny zestaw programów nauczania oraz pro</w:t>
      </w:r>
      <w:r w:rsidR="00406F17" w:rsidRPr="00A119FF">
        <w:rPr>
          <w:rFonts w:ascii="Times New Roman" w:hAnsi="Times New Roman"/>
          <w:sz w:val="24"/>
          <w:szCs w:val="24"/>
        </w:rPr>
        <w:t xml:space="preserve">gram wychowawczo-profilaktyczny </w:t>
      </w:r>
      <w:r w:rsidRPr="00A119FF">
        <w:rPr>
          <w:rFonts w:ascii="Times New Roman" w:hAnsi="Times New Roman"/>
          <w:sz w:val="24"/>
          <w:szCs w:val="24"/>
        </w:rPr>
        <w:t>szkoły tworzą spójną całość i uwzględniają wszystkie wymagania opisane w podstawie programowej. Ich przygotowanie i realizacja są zadaniem zarówno całej szkoły, jak i każdego nauczyciela</w:t>
      </w:r>
      <w:r w:rsidR="00755548" w:rsidRPr="00A119FF">
        <w:rPr>
          <w:rFonts w:ascii="Times New Roman" w:hAnsi="Times New Roman"/>
          <w:sz w:val="24"/>
          <w:szCs w:val="24"/>
        </w:rPr>
        <w:t>.</w:t>
      </w:r>
    </w:p>
    <w:p w:rsidR="007631D3" w:rsidRDefault="007631D3" w:rsidP="00117CFE">
      <w:pPr>
        <w:pStyle w:val="Nagwek2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bookmarkStart w:id="5" w:name="_Toc485907086"/>
    </w:p>
    <w:p w:rsidR="007631D3" w:rsidRDefault="007631D3" w:rsidP="00117CFE">
      <w:pPr>
        <w:pStyle w:val="Nagwek2"/>
        <w:spacing w:line="360" w:lineRule="auto"/>
        <w:rPr>
          <w:rFonts w:ascii="Times New Roman" w:hAnsi="Times New Roman"/>
          <w:color w:val="auto"/>
          <w:sz w:val="24"/>
          <w:szCs w:val="24"/>
        </w:rPr>
      </w:pPr>
    </w:p>
    <w:p w:rsidR="007631D3" w:rsidRDefault="007631D3" w:rsidP="007631D3">
      <w:pPr>
        <w:pStyle w:val="Nagwek2"/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51969" w:rsidRPr="00A119FF" w:rsidRDefault="00F51969" w:rsidP="007631D3">
      <w:pPr>
        <w:pStyle w:val="Nagwek2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A119FF">
        <w:rPr>
          <w:rFonts w:ascii="Times New Roman" w:hAnsi="Times New Roman"/>
          <w:color w:val="auto"/>
          <w:sz w:val="24"/>
          <w:szCs w:val="24"/>
        </w:rPr>
        <w:t>Rozdział 2</w:t>
      </w:r>
      <w:bookmarkEnd w:id="5"/>
    </w:p>
    <w:p w:rsidR="00117CFE" w:rsidRPr="007631D3" w:rsidRDefault="00564578" w:rsidP="007631D3">
      <w:pPr>
        <w:tabs>
          <w:tab w:val="left" w:pos="426"/>
          <w:tab w:val="left" w:pos="1134"/>
        </w:tabs>
        <w:spacing w:after="240" w:line="360" w:lineRule="auto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Sp</w:t>
      </w:r>
      <w:r w:rsidR="007631D3">
        <w:rPr>
          <w:rFonts w:ascii="Times New Roman" w:hAnsi="Times New Roman"/>
          <w:b/>
          <w:sz w:val="24"/>
          <w:szCs w:val="24"/>
        </w:rPr>
        <w:t>osoby realizacji zadań w szkole</w:t>
      </w:r>
    </w:p>
    <w:p w:rsidR="00117CFE" w:rsidRPr="00A119FF" w:rsidRDefault="00117CFE" w:rsidP="002D6080">
      <w:pPr>
        <w:tabs>
          <w:tab w:val="left" w:pos="426"/>
          <w:tab w:val="left" w:pos="1134"/>
        </w:tabs>
        <w:spacing w:after="240" w:line="360" w:lineRule="auto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§ 7</w:t>
      </w:r>
    </w:p>
    <w:p w:rsidR="00F51969" w:rsidRPr="00A119FF" w:rsidRDefault="00F51969" w:rsidP="002D6080">
      <w:pPr>
        <w:tabs>
          <w:tab w:val="left" w:pos="426"/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 xml:space="preserve">1.  </w:t>
      </w:r>
      <w:r w:rsidRPr="00A119FF">
        <w:rPr>
          <w:rFonts w:ascii="Times New Roman" w:hAnsi="Times New Roman"/>
          <w:sz w:val="24"/>
          <w:szCs w:val="24"/>
        </w:rPr>
        <w:t xml:space="preserve">Praca wychowawczo-dydaktyczna w szkole prowadzona jest w oparciu </w:t>
      </w:r>
      <w:r w:rsidR="004B2A8F" w:rsidRPr="00A119FF">
        <w:rPr>
          <w:rFonts w:ascii="Times New Roman" w:hAnsi="Times New Roman"/>
          <w:sz w:val="24"/>
          <w:szCs w:val="24"/>
        </w:rPr>
        <w:t xml:space="preserve">o </w:t>
      </w:r>
      <w:r w:rsidRPr="00A119FF">
        <w:rPr>
          <w:rFonts w:ascii="Times New Roman" w:hAnsi="Times New Roman"/>
          <w:sz w:val="24"/>
          <w:szCs w:val="24"/>
        </w:rPr>
        <w:t>obowiązującą podstawę programową kształcenia ogólnego dla poszczególnych etapów edukacyjnych zgodnie z przyjętymi programami nauczania dla każdej edukacji przedmiotowej.</w:t>
      </w:r>
    </w:p>
    <w:p w:rsidR="00D73FA9" w:rsidRPr="00D55782" w:rsidRDefault="00F51969" w:rsidP="00D55782">
      <w:pPr>
        <w:pStyle w:val="Listapunktowana21"/>
        <w:numPr>
          <w:ilvl w:val="0"/>
          <w:numId w:val="211"/>
        </w:numPr>
        <w:tabs>
          <w:tab w:val="clear" w:pos="680"/>
          <w:tab w:val="num" w:pos="426"/>
        </w:tabs>
        <w:spacing w:line="360" w:lineRule="auto"/>
        <w:ind w:left="0" w:firstLine="0"/>
        <w:jc w:val="both"/>
      </w:pPr>
      <w:r w:rsidRPr="00A119FF">
        <w:t xml:space="preserve">W realizacji zadań szkoła respektuje zobowiązania wynikające w szczególności </w:t>
      </w:r>
      <w:r w:rsidR="00755548" w:rsidRPr="00A119FF">
        <w:br/>
      </w:r>
      <w:r w:rsidRPr="00A119FF">
        <w:t>z</w:t>
      </w:r>
      <w:r w:rsidR="00755548" w:rsidRPr="00A119FF">
        <w:t xml:space="preserve"> </w:t>
      </w:r>
      <w:r w:rsidR="001C55B3" w:rsidRPr="00A119FF">
        <w:t>Powszechnej</w:t>
      </w:r>
      <w:r w:rsidRPr="00A119FF">
        <w:t xml:space="preserve"> Deklaracji Praw Cz</w:t>
      </w:r>
      <w:r w:rsidR="004B2A8F" w:rsidRPr="00A119FF">
        <w:t>łowieka, Deklaracji Praw Dziecka</w:t>
      </w:r>
      <w:r w:rsidRPr="00A119FF">
        <w:t>, Konwencji o Prawach Dziecka</w:t>
      </w:r>
      <w:r w:rsidR="00F84684" w:rsidRPr="00A119FF">
        <w:t>.</w:t>
      </w:r>
    </w:p>
    <w:p w:rsidR="00117CFE" w:rsidRPr="00A119FF" w:rsidRDefault="00117CFE" w:rsidP="00117CFE">
      <w:pPr>
        <w:tabs>
          <w:tab w:val="left" w:pos="426"/>
        </w:tabs>
        <w:spacing w:after="240" w:line="360" w:lineRule="auto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§ 8</w:t>
      </w:r>
    </w:p>
    <w:p w:rsidR="00F51969" w:rsidRPr="00A119FF" w:rsidRDefault="00F51969" w:rsidP="002D6080">
      <w:pPr>
        <w:numPr>
          <w:ilvl w:val="0"/>
          <w:numId w:val="8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6B7E">
        <w:rPr>
          <w:rFonts w:ascii="Times New Roman" w:hAnsi="Times New Roman"/>
          <w:b/>
          <w:sz w:val="24"/>
          <w:szCs w:val="24"/>
        </w:rPr>
        <w:lastRenderedPageBreak/>
        <w:t>Program nauczania</w:t>
      </w:r>
      <w:r w:rsidRPr="00A119FF">
        <w:rPr>
          <w:rFonts w:ascii="Times New Roman" w:hAnsi="Times New Roman"/>
          <w:sz w:val="24"/>
          <w:szCs w:val="24"/>
        </w:rPr>
        <w:t xml:space="preserve"> obejmuje treści nauczania ustalone dla danych zajęć edukacyjnych w podstawie programowej ułożone chronologicznie,  ze wskazaniem celów kształcenia i wychowania zawartymi w podstawie programowej kształcenia ogólnego. Program nauczania może zawierać treści wykraczające poza zakres treści kształcenia ustalone w podstawie programowej, pod warunkiem, że treści wykraczające poza podstawę programową:</w:t>
      </w:r>
    </w:p>
    <w:p w:rsidR="00F51969" w:rsidRPr="00A119FF" w:rsidRDefault="00F51969" w:rsidP="002D6080">
      <w:pPr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uwzględniają aktualny stan wiedzy naukowej, w tym, metodycznej;</w:t>
      </w:r>
    </w:p>
    <w:p w:rsidR="00F51969" w:rsidRPr="00A119FF" w:rsidRDefault="00F51969" w:rsidP="002D6080">
      <w:pPr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są przystosowane do danego poziomu kształcenia pod względem stopnia trudności, formy przekazu, właściwego doboru pojęć, nazw, terminów i sposobu ich wyjaśniania;</w:t>
      </w:r>
    </w:p>
    <w:p w:rsidR="00F51969" w:rsidRPr="00A119FF" w:rsidRDefault="00F51969" w:rsidP="00F84684">
      <w:pPr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wraz z treściami zawartymi w podstawie programowej stanowią logiczną całość.</w:t>
      </w:r>
    </w:p>
    <w:p w:rsidR="00F51969" w:rsidRPr="00A119FF" w:rsidRDefault="00F51969" w:rsidP="002D6080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Program nauczania zaproponowany przez nauczyciela lub zespół nauczycieli musi być dostosowany do potrzeb i możliwości uczniów, dla których jest przeznaczony i powinien uwzględniać warunki dydaktyczne i lokalowe szkoły, zainteresowania uczniów, lokalizację szkoły, warunki środowiskowe i społeczne uczniów;</w:t>
      </w:r>
    </w:p>
    <w:p w:rsidR="00F51969" w:rsidRPr="00A119FF" w:rsidRDefault="00F51969" w:rsidP="002D6080">
      <w:pPr>
        <w:numPr>
          <w:ilvl w:val="0"/>
          <w:numId w:val="8"/>
        </w:numPr>
        <w:tabs>
          <w:tab w:val="left" w:pos="0"/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Program nauczania opracowuje się na cały etap edukacyjny;</w:t>
      </w:r>
    </w:p>
    <w:p w:rsidR="004B2A8F" w:rsidRPr="00A119FF" w:rsidRDefault="00F51969" w:rsidP="002D6080">
      <w:pPr>
        <w:numPr>
          <w:ilvl w:val="0"/>
          <w:numId w:val="8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Nauczyciel może zaproponować program nauczania ogólnego opracowany samodzielnie lub we współpracy z innymi nauczycielami. Nauczyciel może również zaproponować program opracowany przez innego autora (autorów) lub program opracowany przez innego autora (autorów) wraz z dokonanymi przez siebie modyfikacjami. </w:t>
      </w:r>
    </w:p>
    <w:p w:rsidR="00F51969" w:rsidRPr="00A119FF" w:rsidRDefault="00F51969" w:rsidP="002D6080">
      <w:pPr>
        <w:numPr>
          <w:ilvl w:val="0"/>
          <w:numId w:val="8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Program nauczania dla zajęć edukacyjnych z zakresu kształcenia ogólnego, zwany dalej "programem nauczania ogólnego" dopuszcza do użytku dyrektor szkoły na wniosek nauczyciela lub zespołu nauczycieli po zasięgnięciu opinii rady pedagogicznej.</w:t>
      </w:r>
    </w:p>
    <w:p w:rsidR="00F51969" w:rsidRPr="00A119FF" w:rsidRDefault="00F51969" w:rsidP="002D6080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Program nauczania zawiera :</w:t>
      </w:r>
    </w:p>
    <w:p w:rsidR="00F51969" w:rsidRPr="00A119FF" w:rsidRDefault="00F51969" w:rsidP="002D6080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szczegółowe cele kształcenia i wychowania;</w:t>
      </w:r>
    </w:p>
    <w:p w:rsidR="00F51969" w:rsidRPr="00A119FF" w:rsidRDefault="00F51969" w:rsidP="00F84684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treści zgodne z treściami nauczania zawartymi w podstawie programowej    kształcenia   ogólnego;</w:t>
      </w:r>
    </w:p>
    <w:p w:rsidR="00F51969" w:rsidRPr="00A119FF" w:rsidRDefault="00F51969" w:rsidP="002D6080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sposoby osiągania celów kształcenia i wychowania, z uwzględnieniem możliwości    indywidualizacji pracy w zależności od potrzeb i możliwości uczniów oraz warunków,  w jakich program będzie realizowany;</w:t>
      </w:r>
    </w:p>
    <w:p w:rsidR="00F51969" w:rsidRPr="00A119FF" w:rsidRDefault="00F51969" w:rsidP="002D6080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opis założonych osiągnięć ucznia;</w:t>
      </w:r>
    </w:p>
    <w:p w:rsidR="00F51969" w:rsidRPr="00A119FF" w:rsidRDefault="00F51969" w:rsidP="00F84684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propozycje kryteriów oceny i metod sprawdzania osiągnięć ucznia.</w:t>
      </w:r>
    </w:p>
    <w:p w:rsidR="00F51969" w:rsidRPr="00A119FF" w:rsidRDefault="00F51969" w:rsidP="002D6080">
      <w:pPr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Dyrektor szkoły lub upoważniona przez niego osoba, wykonująca zadania   z zakresu nadzoru pedagogicznego dokonuje analizy formalnej programu nauczania zaproponowanego przez nauczyciela/nauczycieli programu. W przypadku wątpliwości, czy przedstawiony program spełnia </w:t>
      </w:r>
      <w:r w:rsidRPr="00A119FF">
        <w:rPr>
          <w:rFonts w:ascii="Times New Roman" w:hAnsi="Times New Roman"/>
          <w:sz w:val="24"/>
          <w:szCs w:val="24"/>
        </w:rPr>
        <w:lastRenderedPageBreak/>
        <w:t>wszystkie warunki opisane  w pkt. 6, dyrektor szkoły może zasięgnąć opinii o programie innego nauczyciela mianowanego lub dyplomowanego, posiadającego wykształcenie wyższe i kwalifikacje wymagane do prowadzenia zajęć edukacyjnych dla których program jest przeznaczony,  doradcy metodycznego lub zespołu przedmiotowego funkcjonującego w szkole;</w:t>
      </w:r>
    </w:p>
    <w:p w:rsidR="00F51969" w:rsidRPr="00A119FF" w:rsidRDefault="00F51969" w:rsidP="002D6080">
      <w:pPr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Opinia, o której mowa w ust. 8 zawiera w szczególności ocenę zgodności programu z podstawą programową kształcenia ogólnego i dostosowania programu do potrzeb edukacyjnych uczniów;</w:t>
      </w:r>
    </w:p>
    <w:p w:rsidR="001C55B3" w:rsidRPr="00A119FF" w:rsidRDefault="00F51969" w:rsidP="002D6080">
      <w:pPr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Program nauczania do użytku wewnętrzne</w:t>
      </w:r>
      <w:r w:rsidR="00036B7E">
        <w:rPr>
          <w:rFonts w:ascii="Times New Roman" w:hAnsi="Times New Roman"/>
          <w:sz w:val="24"/>
          <w:szCs w:val="24"/>
        </w:rPr>
        <w:t>go w szkole dopuszcza dyrektor s</w:t>
      </w:r>
      <w:r w:rsidRPr="00A119FF">
        <w:rPr>
          <w:rFonts w:ascii="Times New Roman" w:hAnsi="Times New Roman"/>
          <w:sz w:val="24"/>
          <w:szCs w:val="24"/>
        </w:rPr>
        <w:t>zkoły w terminie do 31 sierpnia każdego roku szkolnego, z zastrzeżeniem ust. 6. Dopuszczone programy nauczania stanowią Szkolny Zestaw Programów Nauczania. Numeracja programów wynika z rejestru programów w szkole  i zawiera numer kolejny,  pod którym został zar</w:t>
      </w:r>
      <w:r w:rsidR="00395D3C" w:rsidRPr="00A119FF">
        <w:rPr>
          <w:rFonts w:ascii="Times New Roman" w:hAnsi="Times New Roman"/>
          <w:sz w:val="24"/>
          <w:szCs w:val="24"/>
        </w:rPr>
        <w:t xml:space="preserve">ejestrowany program w zestawie. </w:t>
      </w:r>
      <w:r w:rsidR="00CC395D" w:rsidRPr="00A119FF">
        <w:rPr>
          <w:rFonts w:ascii="Times New Roman" w:hAnsi="Times New Roman"/>
          <w:sz w:val="24"/>
          <w:szCs w:val="24"/>
        </w:rPr>
        <w:t>Dyrektor szkoły ogłasza s</w:t>
      </w:r>
      <w:r w:rsidRPr="00A119FF">
        <w:rPr>
          <w:rFonts w:ascii="Times New Roman" w:hAnsi="Times New Roman"/>
          <w:sz w:val="24"/>
          <w:szCs w:val="24"/>
        </w:rPr>
        <w:t>zkolny zestaw programów nauczania w formie decyzji kierowniczej do dnia 1 września każdego roku</w:t>
      </w:r>
      <w:r w:rsidR="00395D3C" w:rsidRPr="00A119FF">
        <w:rPr>
          <w:rFonts w:ascii="Times New Roman" w:hAnsi="Times New Roman"/>
          <w:sz w:val="24"/>
          <w:szCs w:val="24"/>
        </w:rPr>
        <w:t>.</w:t>
      </w:r>
    </w:p>
    <w:p w:rsidR="001C55B3" w:rsidRPr="00A119FF" w:rsidRDefault="00F51969" w:rsidP="002D6080">
      <w:pPr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Dyrektor szkoły jest odpowiedzialny za uwzględnienie w zestawie programów całości podstawy programowej.</w:t>
      </w:r>
    </w:p>
    <w:p w:rsidR="001C55B3" w:rsidRPr="00A119FF" w:rsidRDefault="00F51969" w:rsidP="002D6080">
      <w:pPr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Indywidualne programy edukacyjno – terapeutyczne opracowane na p</w:t>
      </w:r>
      <w:r w:rsidR="007631D3">
        <w:rPr>
          <w:rFonts w:ascii="Times New Roman" w:hAnsi="Times New Roman"/>
          <w:sz w:val="24"/>
          <w:szCs w:val="24"/>
        </w:rPr>
        <w:t xml:space="preserve">otrzeby ucznia                 </w:t>
      </w:r>
      <w:r w:rsidRPr="00A119FF">
        <w:rPr>
          <w:rFonts w:ascii="Times New Roman" w:hAnsi="Times New Roman"/>
          <w:sz w:val="24"/>
          <w:szCs w:val="24"/>
        </w:rPr>
        <w:t xml:space="preserve"> </w:t>
      </w:r>
      <w:r w:rsidR="007631D3">
        <w:rPr>
          <w:rFonts w:ascii="Times New Roman" w:hAnsi="Times New Roman"/>
          <w:sz w:val="24"/>
          <w:szCs w:val="24"/>
        </w:rPr>
        <w:t xml:space="preserve">z </w:t>
      </w:r>
      <w:r w:rsidRPr="00A119FF">
        <w:rPr>
          <w:rFonts w:ascii="Times New Roman" w:hAnsi="Times New Roman"/>
          <w:sz w:val="24"/>
          <w:szCs w:val="24"/>
        </w:rPr>
        <w:t>orzeczeniem  o niepełnosprawności, programy zajęć rewalidacyjno- wychowawczych dla uczniów zagrożonych niedostosowaniem społecznym lub zagrożonych niedostosowaniem dopuszcza dyrektor szkoły.</w:t>
      </w:r>
    </w:p>
    <w:p w:rsidR="00F51969" w:rsidRPr="00A119FF" w:rsidRDefault="00F51969" w:rsidP="002D6080">
      <w:pPr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Nauczyciel może zdecydować o realizacji programu nauczania:</w:t>
      </w:r>
    </w:p>
    <w:p w:rsidR="00F51969" w:rsidRPr="003B23B2" w:rsidRDefault="00F51969" w:rsidP="002D6080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z zastosowaniem podręcznika, materiału edukacyjnego lub materiału ćwiczeniowego </w:t>
      </w:r>
      <w:r w:rsidR="003B23B2">
        <w:rPr>
          <w:rFonts w:ascii="Times New Roman" w:hAnsi="Times New Roman"/>
          <w:sz w:val="24"/>
          <w:szCs w:val="24"/>
        </w:rPr>
        <w:t>,</w:t>
      </w:r>
    </w:p>
    <w:p w:rsidR="00117CFE" w:rsidRPr="00A119FF" w:rsidRDefault="00F51969" w:rsidP="00117CFE">
      <w:pPr>
        <w:numPr>
          <w:ilvl w:val="0"/>
          <w:numId w:val="12"/>
        </w:numPr>
        <w:tabs>
          <w:tab w:val="left" w:pos="0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bez zastosowania podręcznika lub ma</w:t>
      </w:r>
      <w:r w:rsidR="00F84684" w:rsidRPr="00A119FF">
        <w:rPr>
          <w:rFonts w:ascii="Times New Roman" w:hAnsi="Times New Roman"/>
          <w:sz w:val="24"/>
          <w:szCs w:val="24"/>
        </w:rPr>
        <w:t>teriałów</w:t>
      </w:r>
      <w:r w:rsidR="00CC395D" w:rsidRPr="00A119FF">
        <w:rPr>
          <w:rFonts w:ascii="Times New Roman" w:hAnsi="Times New Roman"/>
          <w:sz w:val="24"/>
          <w:szCs w:val="24"/>
        </w:rPr>
        <w:t xml:space="preserve"> </w:t>
      </w:r>
      <w:r w:rsidR="00F84684" w:rsidRPr="00A119FF">
        <w:rPr>
          <w:rFonts w:ascii="Times New Roman" w:hAnsi="Times New Roman"/>
          <w:sz w:val="24"/>
          <w:szCs w:val="24"/>
        </w:rPr>
        <w:t>edukacyjnych czy ćwiczeniowych</w:t>
      </w:r>
      <w:r w:rsidRPr="00A119FF">
        <w:rPr>
          <w:rFonts w:ascii="Times New Roman" w:hAnsi="Times New Roman"/>
          <w:sz w:val="24"/>
          <w:szCs w:val="24"/>
        </w:rPr>
        <w:t>.</w:t>
      </w:r>
    </w:p>
    <w:p w:rsidR="00D55782" w:rsidRPr="007631D3" w:rsidRDefault="00F51969" w:rsidP="007631D3">
      <w:pPr>
        <w:pStyle w:val="Akapitzlist"/>
        <w:numPr>
          <w:ilvl w:val="0"/>
          <w:numId w:val="11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Nauczyciel, w przypadku realizowania podstaw programowych z zastosowaniem podręcznika zapewnionego przez ministra właściwego do spraw oświaty, może przedstawić cześć programu obejmującą okres krótszy niż etap edukacyjny. Warunek uwzględnienia </w:t>
      </w:r>
      <w:r w:rsidR="00117CFE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w całości podstawy programowej powinien być spełniony wraz z dopuszczeniem do użytku ostatniej części podręcznika.</w:t>
      </w:r>
    </w:p>
    <w:p w:rsidR="00395D3C" w:rsidRPr="00A119FF" w:rsidRDefault="00117CFE" w:rsidP="00F84684">
      <w:pPr>
        <w:tabs>
          <w:tab w:val="left" w:pos="426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§ 9</w:t>
      </w:r>
    </w:p>
    <w:p w:rsidR="00F84684" w:rsidRPr="00A119FF" w:rsidRDefault="00F84684" w:rsidP="00F84684">
      <w:pPr>
        <w:tabs>
          <w:tab w:val="left" w:pos="426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51969" w:rsidRPr="00A119FF" w:rsidRDefault="00F51969" w:rsidP="00C52B0E">
      <w:pPr>
        <w:numPr>
          <w:ilvl w:val="0"/>
          <w:numId w:val="13"/>
        </w:numPr>
        <w:tabs>
          <w:tab w:val="left" w:pos="426"/>
          <w:tab w:val="left" w:pos="567"/>
          <w:tab w:val="left" w:pos="709"/>
        </w:tabs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36B7E">
        <w:rPr>
          <w:rFonts w:ascii="Times New Roman" w:hAnsi="Times New Roman"/>
          <w:b/>
          <w:sz w:val="24"/>
          <w:szCs w:val="24"/>
        </w:rPr>
        <w:t>Decyzję o w wykorzystywaniu podręcznika i innych materiałów dydaktycznych w procesie kształcenia</w:t>
      </w:r>
      <w:r w:rsidRPr="00A119FF">
        <w:rPr>
          <w:rFonts w:ascii="Times New Roman" w:hAnsi="Times New Roman"/>
          <w:sz w:val="24"/>
          <w:szCs w:val="24"/>
        </w:rPr>
        <w:t xml:space="preserve"> podejmuje zespół nauczycieli prowadzących określoną edukację </w:t>
      </w:r>
      <w:r w:rsidR="005D585D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w szkole.</w:t>
      </w:r>
    </w:p>
    <w:p w:rsidR="00F51969" w:rsidRPr="00A119FF" w:rsidRDefault="00F51969" w:rsidP="00C52B0E">
      <w:pPr>
        <w:numPr>
          <w:ilvl w:val="0"/>
          <w:numId w:val="13"/>
        </w:numPr>
        <w:tabs>
          <w:tab w:val="left" w:pos="284"/>
          <w:tab w:val="left" w:pos="426"/>
          <w:tab w:val="left" w:pos="709"/>
        </w:tabs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Propozycję podręczników lub materiałów edukacyjnych do prowadzenia zajęć </w:t>
      </w:r>
      <w:r w:rsidR="002D6080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w klasach przedstawiają dyrektorowi szkoły, w terminie do dnia zakończenia zajęć dydaktyczno-</w:t>
      </w:r>
      <w:r w:rsidRPr="00A119FF">
        <w:rPr>
          <w:rFonts w:ascii="Times New Roman" w:hAnsi="Times New Roman"/>
          <w:sz w:val="24"/>
          <w:szCs w:val="24"/>
        </w:rPr>
        <w:lastRenderedPageBreak/>
        <w:t xml:space="preserve">wychowawczych, zespoły  nauczycieli utworzone odrębnie spośród nauczycieli prowadzących zajęcia z danej edukacji przedmiotowej. </w:t>
      </w:r>
    </w:p>
    <w:p w:rsidR="00F51969" w:rsidRPr="00A119FF" w:rsidRDefault="00F51969" w:rsidP="00C52B0E">
      <w:pPr>
        <w:numPr>
          <w:ilvl w:val="0"/>
          <w:numId w:val="13"/>
        </w:numPr>
        <w:tabs>
          <w:tab w:val="left" w:pos="284"/>
          <w:tab w:val="left" w:pos="426"/>
          <w:tab w:val="left" w:pos="709"/>
        </w:tabs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Zespoły, o których mowa w ust. 2 przedstawiają dyrektorowi szkoły propozycję:</w:t>
      </w:r>
    </w:p>
    <w:p w:rsidR="00F51969" w:rsidRPr="00A119FF" w:rsidRDefault="00F51969" w:rsidP="00C52B0E">
      <w:pPr>
        <w:numPr>
          <w:ilvl w:val="0"/>
          <w:numId w:val="14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jednego podręcznika lub materiału edukacyjnego do danych zajęć edukacyjnych;</w:t>
      </w:r>
    </w:p>
    <w:p w:rsidR="00F51969" w:rsidRPr="00A119FF" w:rsidRDefault="00F51969" w:rsidP="00C52B0E">
      <w:pPr>
        <w:numPr>
          <w:ilvl w:val="0"/>
          <w:numId w:val="14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jednego lub więcej podręczników lub materiałów edukacyjnych do nauczania obcego języka nowożytnego, biorąc pod uwagę poziomy nauczania języka obcego w klasach, </w:t>
      </w:r>
      <w:r w:rsidR="00406F17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w grupach oddziałowych, międzyoddziałowych lub międzyklasowych.</w:t>
      </w:r>
    </w:p>
    <w:p w:rsidR="00F51969" w:rsidRPr="00A119FF" w:rsidRDefault="00F51969" w:rsidP="00C52B0E">
      <w:pPr>
        <w:numPr>
          <w:ilvl w:val="0"/>
          <w:numId w:val="13"/>
        </w:numPr>
        <w:tabs>
          <w:tab w:val="left" w:pos="284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Dyrektor szkoły na podstawie propozycji zespołów nauczycielskich, uczących  poszczególnych edukacji, a także w przypadku braku zgody w zespole nauczycieli w sprawie podręcznika lub materiałów dydaktycznych oraz materiałów ćwiczeniowych ustala po zasięgnięciu opinii Rady Pedagogicznej i Rady Rodziców:</w:t>
      </w:r>
    </w:p>
    <w:p w:rsidR="00F51969" w:rsidRPr="00A119FF" w:rsidRDefault="00F51969" w:rsidP="00C52B0E">
      <w:pPr>
        <w:numPr>
          <w:ilvl w:val="0"/>
          <w:numId w:val="15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zestaw podręczników lub materiałów edukacyjnych obowiązujący we wszystkich oddziałach danej klasy przez co najmniej trzy lata;</w:t>
      </w:r>
    </w:p>
    <w:p w:rsidR="00F51969" w:rsidRPr="00A119FF" w:rsidRDefault="00F51969" w:rsidP="00C52B0E">
      <w:pPr>
        <w:numPr>
          <w:ilvl w:val="0"/>
          <w:numId w:val="15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materiały ćwiczeniowe obowiązujące w poszczególnych oddziałach w danym roku szkolnym z zastrzeżeniem, by łączny koszt zakupu materiałów ćwiczeniowych nie przekroczył kwoty dotacji celowej, określonej w odrębnych przepisach.</w:t>
      </w:r>
    </w:p>
    <w:p w:rsidR="00F51969" w:rsidRPr="00A119FF" w:rsidRDefault="00F51969" w:rsidP="00C52B0E">
      <w:pPr>
        <w:numPr>
          <w:ilvl w:val="0"/>
          <w:numId w:val="13"/>
        </w:numPr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Dyrektor szkoły, za zgodą organu prowadzącego szkołę może ustalić w szkolnym zestawie podręczników  inny podręcznik niż zapewniony przez ministra właściwego do spraw oświaty i wychowania. Koszt zakupu innego podręcznika niż zapewnianego bezpłatnie przez ministra oświaty i wychowania pokrywa organ prowadzący szkołę.</w:t>
      </w:r>
    </w:p>
    <w:p w:rsidR="00F51969" w:rsidRPr="00A119FF" w:rsidRDefault="00F51969" w:rsidP="00C52B0E">
      <w:pPr>
        <w:numPr>
          <w:ilvl w:val="0"/>
          <w:numId w:val="13"/>
        </w:numPr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Dyrektor szkoły, na wniosek nauczycieli uczących w poszczególnych klasach może dokonać zmiany w zestawie podręczników lub materiałach edukacyjnych, jeżeli nie ma możliwości zakupu danego podręcznika lub materiału edukacyjnego.</w:t>
      </w:r>
    </w:p>
    <w:p w:rsidR="00F51969" w:rsidRPr="00A119FF" w:rsidRDefault="00F51969" w:rsidP="00C52B0E">
      <w:pPr>
        <w:numPr>
          <w:ilvl w:val="0"/>
          <w:numId w:val="13"/>
        </w:numPr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Dyrektor szkoły, na wniosek nauczycieli uczących w danym oddziale,  może dokonać zmiany materiałów ćwiczeniowych z przyczyn, jak w ust. 6.</w:t>
      </w:r>
    </w:p>
    <w:p w:rsidR="00F51969" w:rsidRPr="00A119FF" w:rsidRDefault="00F51969" w:rsidP="00C52B0E">
      <w:pPr>
        <w:numPr>
          <w:ilvl w:val="0"/>
          <w:numId w:val="13"/>
        </w:numPr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Dyrektor szkoły, na wniosek zespołów nauczycielskich, może uzupełnić szkolny zestaw podręczników lub materiałów edukacyjnych, a na wniosek  zespołu nauczycieli uczących w oddziale  uzupełnić zestaw materiałów ćwiczeniowych.</w:t>
      </w:r>
    </w:p>
    <w:p w:rsidR="007631D3" w:rsidRDefault="00F51969" w:rsidP="007631D3">
      <w:pPr>
        <w:numPr>
          <w:ilvl w:val="0"/>
          <w:numId w:val="13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Dyrektor szkoły podaje corocznie do publicznej wiadomości w terminie do dnia zakończenia zajęć dydaktycznych zestaw podręczników lub materiałów edukacyjnych oraz wykaz materiałów ćwiczeniowych, obowią</w:t>
      </w:r>
      <w:r w:rsidR="007631D3">
        <w:rPr>
          <w:rFonts w:ascii="Times New Roman" w:hAnsi="Times New Roman"/>
          <w:sz w:val="24"/>
          <w:szCs w:val="24"/>
        </w:rPr>
        <w:t>zujących w danym roku szkolnym.</w:t>
      </w:r>
    </w:p>
    <w:p w:rsidR="00957563" w:rsidRPr="007631D3" w:rsidRDefault="00117CFE" w:rsidP="007631D3">
      <w:pPr>
        <w:tabs>
          <w:tab w:val="left" w:pos="0"/>
          <w:tab w:val="left" w:pos="851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7631D3">
        <w:rPr>
          <w:rFonts w:ascii="Times New Roman" w:hAnsi="Times New Roman"/>
          <w:b/>
          <w:sz w:val="24"/>
          <w:szCs w:val="24"/>
        </w:rPr>
        <w:t>§ 10</w:t>
      </w:r>
    </w:p>
    <w:p w:rsidR="00957563" w:rsidRPr="00A119FF" w:rsidRDefault="00957563" w:rsidP="002D6080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F7E09" w:rsidRPr="00A119FF" w:rsidRDefault="00F51969" w:rsidP="00C52B0E">
      <w:pPr>
        <w:numPr>
          <w:ilvl w:val="0"/>
          <w:numId w:val="16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6B7E">
        <w:rPr>
          <w:rFonts w:ascii="Times New Roman" w:hAnsi="Times New Roman"/>
          <w:b/>
          <w:sz w:val="24"/>
          <w:szCs w:val="24"/>
        </w:rPr>
        <w:lastRenderedPageBreak/>
        <w:t>Podręczniki, materiały edukacyjne oraz materiały ćwiczen</w:t>
      </w:r>
      <w:r w:rsidR="007631D3">
        <w:rPr>
          <w:rFonts w:ascii="Times New Roman" w:hAnsi="Times New Roman"/>
          <w:b/>
          <w:sz w:val="24"/>
          <w:szCs w:val="24"/>
        </w:rPr>
        <w:t>iowe, których zakupu dokonano z </w:t>
      </w:r>
      <w:r w:rsidRPr="00036B7E">
        <w:rPr>
          <w:rFonts w:ascii="Times New Roman" w:hAnsi="Times New Roman"/>
          <w:b/>
          <w:sz w:val="24"/>
          <w:szCs w:val="24"/>
        </w:rPr>
        <w:t>dotacji celowej MEN</w:t>
      </w:r>
      <w:r w:rsidRPr="00A119FF">
        <w:rPr>
          <w:rFonts w:ascii="Times New Roman" w:hAnsi="Times New Roman"/>
          <w:sz w:val="24"/>
          <w:szCs w:val="24"/>
        </w:rPr>
        <w:t xml:space="preserve"> są własnością szkoły.</w:t>
      </w:r>
    </w:p>
    <w:p w:rsidR="00F51969" w:rsidRPr="00A119FF" w:rsidRDefault="00F51969" w:rsidP="00C52B0E">
      <w:pPr>
        <w:numPr>
          <w:ilvl w:val="0"/>
          <w:numId w:val="16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Ilekroć mowa o: </w:t>
      </w:r>
    </w:p>
    <w:p w:rsidR="00F51969" w:rsidRPr="00A119FF" w:rsidRDefault="00F51969" w:rsidP="00C52B0E">
      <w:pPr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podręczniku – należy przez to rozumieć podręcznik dopuszczony do użytku szkolnego, </w:t>
      </w:r>
      <w:r w:rsidR="00FF7E09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a zakupiony z dotacji celowej;</w:t>
      </w:r>
    </w:p>
    <w:p w:rsidR="00F51969" w:rsidRPr="00A119FF" w:rsidRDefault="00F51969" w:rsidP="00C52B0E">
      <w:pPr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materiale edukacyjnym  – należy przez to rozumieć materiał zastępujący lub uzupełniający podręcznik, umożliwiający realizację programu nauczania, mający postać papierową lub elektroniczną;</w:t>
      </w:r>
    </w:p>
    <w:p w:rsidR="00F51969" w:rsidRPr="00A119FF" w:rsidRDefault="00F51969" w:rsidP="00C52B0E">
      <w:pPr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materiale ćwiczeniowym – należy przez to rozumieć materiał przeznaczony dla uczniów służący utrwalaniu przez nich wiadomości i umiejętności.</w:t>
      </w:r>
    </w:p>
    <w:p w:rsidR="00F51969" w:rsidRPr="00A119FF" w:rsidRDefault="00F51969" w:rsidP="00C52B0E">
      <w:pPr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Zakupione podręczniki, materiały edukacyjne oraz materiały ćwiczeniowe wypożyczane są uczniom nieodpłatnie na czas ich użytkowania w danym roku szkolnym.</w:t>
      </w:r>
    </w:p>
    <w:p w:rsidR="00FF7E09" w:rsidRPr="00A119FF" w:rsidRDefault="00F51969" w:rsidP="00C52B0E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Podręczniki, materiały edukacyjne i materiały ćwiczeniowe są ewidencjonowane </w:t>
      </w:r>
      <w:r w:rsidR="00FF7E09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w zasobach bibliotecznych, zgodnie z zasadami określonymi w Rozporządzeniu Ministra Kultury i Dziedzictwa Narodowego z dnia 29 października 2008 r. w sprawie zasad ewidencji materiałów bibliotecznych (Dz. U. z 2008 r. nr 205 poz.1283).</w:t>
      </w:r>
    </w:p>
    <w:p w:rsidR="00F51969" w:rsidRPr="00A119FF" w:rsidRDefault="00F51969" w:rsidP="00C52B0E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Biblioteka nieodpłatnie:</w:t>
      </w:r>
    </w:p>
    <w:p w:rsidR="00F51969" w:rsidRPr="00A119FF" w:rsidRDefault="00F51969" w:rsidP="00C52B0E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wypożycza uczniom podręczniki i materiały edukacyjne  mające postać papierową;</w:t>
      </w:r>
    </w:p>
    <w:p w:rsidR="00F51969" w:rsidRPr="00A119FF" w:rsidRDefault="00F51969" w:rsidP="00C52B0E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zapewnia uczniom dostęp do podręczników lub materiałów edukacyjnych, mających postać elektroniczną ;</w:t>
      </w:r>
    </w:p>
    <w:p w:rsidR="00F51969" w:rsidRPr="00A119FF" w:rsidRDefault="00F51969" w:rsidP="00C52B0E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przekazuje uczniom, bez obowiązku zwrotu do biblioteki materiały ćwiczeniowe. </w:t>
      </w:r>
    </w:p>
    <w:p w:rsidR="00F51969" w:rsidRPr="00A119FF" w:rsidRDefault="00F51969" w:rsidP="00C52B0E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Dane osobowe gromadzone w bibliotece podlegają ochronie zgodnie z Ustawą o ochronie danych osobowych i są przetwarzane zgodnie z Instrukcją przetwarzania danych w  Szkole Podstawowej im. </w:t>
      </w:r>
      <w:r w:rsidR="00957563" w:rsidRPr="00A119FF">
        <w:rPr>
          <w:rFonts w:ascii="Times New Roman" w:hAnsi="Times New Roman"/>
          <w:sz w:val="24"/>
          <w:szCs w:val="24"/>
        </w:rPr>
        <w:t>rtm. Witolda Pileckiego w Grochowcach.</w:t>
      </w:r>
    </w:p>
    <w:p w:rsidR="00F51969" w:rsidRPr="00A119FF" w:rsidRDefault="000278D3" w:rsidP="00C52B0E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W pierwszych tygodniach </w:t>
      </w:r>
      <w:r w:rsidR="00F51969" w:rsidRPr="00A119FF">
        <w:rPr>
          <w:rFonts w:ascii="Times New Roman" w:hAnsi="Times New Roman"/>
          <w:sz w:val="24"/>
          <w:szCs w:val="24"/>
        </w:rPr>
        <w:t>roku s</w:t>
      </w:r>
      <w:r w:rsidRPr="00A119FF">
        <w:rPr>
          <w:rFonts w:ascii="Times New Roman" w:hAnsi="Times New Roman"/>
          <w:sz w:val="24"/>
          <w:szCs w:val="24"/>
        </w:rPr>
        <w:t xml:space="preserve">zkolnego lub na kilka dni przed </w:t>
      </w:r>
      <w:r w:rsidR="00F51969" w:rsidRPr="00A119FF">
        <w:rPr>
          <w:rFonts w:ascii="Times New Roman" w:hAnsi="Times New Roman"/>
          <w:sz w:val="24"/>
          <w:szCs w:val="24"/>
        </w:rPr>
        <w:t xml:space="preserve">wprowadzeniem kolejnej części podręcznika do obiegu szkolnego, bibliotekarz przygotowuje zestawy składające się </w:t>
      </w:r>
      <w:r w:rsidR="00FF7E09" w:rsidRPr="00A119FF">
        <w:rPr>
          <w:rFonts w:ascii="Times New Roman" w:hAnsi="Times New Roman"/>
          <w:sz w:val="24"/>
          <w:szCs w:val="24"/>
        </w:rPr>
        <w:br/>
      </w:r>
      <w:r w:rsidR="00F51969" w:rsidRPr="00A119FF">
        <w:rPr>
          <w:rFonts w:ascii="Times New Roman" w:hAnsi="Times New Roman"/>
          <w:sz w:val="24"/>
          <w:szCs w:val="24"/>
        </w:rPr>
        <w:t xml:space="preserve">z podręczników lub materiałów edukacyjnych oraz materiałów ćwiczeniowych dla każdego ucznia. </w:t>
      </w:r>
    </w:p>
    <w:p w:rsidR="00F51969" w:rsidRPr="00A119FF" w:rsidRDefault="00F51969" w:rsidP="00C52B0E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W terminie wskazanym przez nauczyciela uczniowie zwracają wypożyczone podręczniki  </w:t>
      </w:r>
      <w:r w:rsidR="00FF7E09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i materiały edukacyjne do biblioteki. Do biblioteki nie zwraca się materiałów ćwiczeniowych, które z chwilą wypożyczenia pozostają na stałym wyposażeniu ucznia.</w:t>
      </w:r>
    </w:p>
    <w:p w:rsidR="00F51969" w:rsidRPr="00A119FF" w:rsidRDefault="00E46979" w:rsidP="00C52B0E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</w:t>
      </w:r>
      <w:r w:rsidR="00F51969" w:rsidRPr="00A119FF">
        <w:rPr>
          <w:rFonts w:ascii="Times New Roman" w:hAnsi="Times New Roman"/>
          <w:sz w:val="24"/>
          <w:szCs w:val="24"/>
        </w:rPr>
        <w:t>asady użytkowania wypożyczonych podręczników i materiałów edukacyjnych:</w:t>
      </w:r>
    </w:p>
    <w:p w:rsidR="00F51969" w:rsidRPr="00A119FF" w:rsidRDefault="00F51969" w:rsidP="00C52B0E">
      <w:pPr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czytelnicy są zobowiązani do poszanowania wypożyczonych i udostępnionych im materiałów bibliotecznych;</w:t>
      </w:r>
    </w:p>
    <w:p w:rsidR="00F51969" w:rsidRPr="00A119FF" w:rsidRDefault="00F51969" w:rsidP="00C52B0E">
      <w:pPr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>czytelnicy w chwili wypożyczenia lub udostępniania zbiorów winni zwrócić uwagę na ich stan. W przypadku zauważonych braków i uszkodzeń należy to zgłosić bibliotekarzowi lub wychowawcy klasy;</w:t>
      </w:r>
    </w:p>
    <w:p w:rsidR="00F51969" w:rsidRPr="00A119FF" w:rsidRDefault="000278D3" w:rsidP="00C52B0E">
      <w:pPr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uczniowie są zobowiązani </w:t>
      </w:r>
      <w:r w:rsidR="00F51969" w:rsidRPr="00A119FF">
        <w:rPr>
          <w:rFonts w:ascii="Times New Roman" w:hAnsi="Times New Roman"/>
          <w:sz w:val="24"/>
          <w:szCs w:val="24"/>
        </w:rPr>
        <w:t>do obłożenia wypożyczonych podręczników;</w:t>
      </w:r>
    </w:p>
    <w:p w:rsidR="00F51969" w:rsidRPr="00A119FF" w:rsidRDefault="00F51969" w:rsidP="00C52B0E">
      <w:pPr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zabrania się mazania, pisania i rysowania w podręcznikach i materiałach edukacyjnych;</w:t>
      </w:r>
    </w:p>
    <w:p w:rsidR="00F51969" w:rsidRPr="00A119FF" w:rsidRDefault="00F51969" w:rsidP="00C52B0E">
      <w:pPr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uczeń wykonuje ćwiczenia w materiałach ćwiczeniowych;</w:t>
      </w:r>
    </w:p>
    <w:p w:rsidR="00F51969" w:rsidRPr="00A119FF" w:rsidRDefault="00F51969" w:rsidP="00C52B0E">
      <w:pPr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 podręczników szkolnych i materiałów edukacyjnych nie wyrywa się kartek;</w:t>
      </w:r>
    </w:p>
    <w:p w:rsidR="00F51969" w:rsidRPr="00A119FF" w:rsidRDefault="00F51969" w:rsidP="00C52B0E">
      <w:pPr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podręczniki i materiały edukacyjne należy zwrócić do biblioteki w najlepszym możliwym stanie, gdyż w kolejnych dwóch latach będą wypożyczane następnym uczniom.</w:t>
      </w:r>
    </w:p>
    <w:p w:rsidR="00F51969" w:rsidRPr="00A119FF" w:rsidRDefault="00F51969" w:rsidP="00C52B0E">
      <w:pPr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Postępowanie z podręcznikami i materiałami edukacyjnymi w</w:t>
      </w:r>
      <w:r w:rsidR="007631D3">
        <w:rPr>
          <w:rFonts w:ascii="Times New Roman" w:hAnsi="Times New Roman"/>
          <w:sz w:val="24"/>
          <w:szCs w:val="24"/>
        </w:rPr>
        <w:t xml:space="preserve"> przypadkach przejścia ucznia  z </w:t>
      </w:r>
      <w:r w:rsidRPr="00A119FF">
        <w:rPr>
          <w:rFonts w:ascii="Times New Roman" w:hAnsi="Times New Roman"/>
          <w:sz w:val="24"/>
          <w:szCs w:val="24"/>
        </w:rPr>
        <w:t>jednej szkoły do innej szkoły w trakcie roku szkolnego:</w:t>
      </w:r>
    </w:p>
    <w:p w:rsidR="00F51969" w:rsidRPr="00A119FF" w:rsidRDefault="00F51969" w:rsidP="00C52B0E">
      <w:pPr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uczeń odchodzący ze szkoły jest zobowiązany do zwrócenia wypożyczonych podręczników do biblioteki najpóźniej 7 dni przed </w:t>
      </w:r>
      <w:r w:rsidR="0017293A">
        <w:rPr>
          <w:rFonts w:ascii="Times New Roman" w:hAnsi="Times New Roman"/>
          <w:sz w:val="24"/>
          <w:szCs w:val="24"/>
        </w:rPr>
        <w:t>zakończeniem zajęć dydaktyczno -</w:t>
      </w:r>
      <w:r w:rsidRPr="00A119FF">
        <w:rPr>
          <w:rFonts w:ascii="Times New Roman" w:hAnsi="Times New Roman"/>
          <w:sz w:val="24"/>
          <w:szCs w:val="24"/>
        </w:rPr>
        <w:t xml:space="preserve"> wychowawczych lub w dniu przerwania nauki.</w:t>
      </w:r>
      <w:r w:rsidR="00E46979" w:rsidRPr="00A119FF">
        <w:rPr>
          <w:rFonts w:ascii="Times New Roman" w:hAnsi="Times New Roman"/>
          <w:sz w:val="24"/>
          <w:szCs w:val="24"/>
        </w:rPr>
        <w:t xml:space="preserve"> </w:t>
      </w:r>
      <w:r w:rsidRPr="00A119FF">
        <w:rPr>
          <w:rFonts w:ascii="Times New Roman" w:hAnsi="Times New Roman"/>
          <w:sz w:val="24"/>
          <w:szCs w:val="24"/>
        </w:rPr>
        <w:t>Zwrócone podręczniki i materiały edukacyjne stają się własnością organu prowadzącego;</w:t>
      </w:r>
    </w:p>
    <w:p w:rsidR="00F51969" w:rsidRPr="007D4E75" w:rsidRDefault="00F51969" w:rsidP="00C52B0E">
      <w:pPr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4E75">
        <w:rPr>
          <w:rFonts w:ascii="Times New Roman" w:hAnsi="Times New Roman"/>
          <w:sz w:val="24"/>
          <w:szCs w:val="24"/>
        </w:rPr>
        <w:t xml:space="preserve">w przypadku zmiany szkoły przez ucznia niepełnosprawnego, który został wyposażony </w:t>
      </w:r>
      <w:r w:rsidR="00CC395D" w:rsidRPr="007D4E75">
        <w:rPr>
          <w:rFonts w:ascii="Times New Roman" w:hAnsi="Times New Roman"/>
          <w:sz w:val="24"/>
          <w:szCs w:val="24"/>
        </w:rPr>
        <w:br/>
      </w:r>
      <w:r w:rsidRPr="007D4E75">
        <w:rPr>
          <w:rFonts w:ascii="Times New Roman" w:hAnsi="Times New Roman"/>
          <w:sz w:val="24"/>
          <w:szCs w:val="24"/>
        </w:rPr>
        <w:t xml:space="preserve">w podręczniki i materiały edukacyjne dostosowane do jego potrzeb i możliwości psychofizycznych uczeń nie zwraca ich do biblioteki szkolnej i na ich podstawie kontynuuje naukę w nowej placówce. Szkoła wraz z wydaniem arkusza ocen przekazuje szkole protokół zdawczo-odbiorczy, do której uczeń został przyjęty przekazanie materiałów bibliotecznych. Przekazane zbiory stanowią własność organu prowadzącego, do której uczeń przechodzi. </w:t>
      </w:r>
    </w:p>
    <w:p w:rsidR="00F51969" w:rsidRPr="00A119FF" w:rsidRDefault="00F51969" w:rsidP="00C52B0E">
      <w:pPr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Czytelnik ponosi pełną odpowiedzialność materialną za wszelkie uszkodzenia zbiorów biblioteki stwierdzone przy ich zwrocie. </w:t>
      </w:r>
    </w:p>
    <w:p w:rsidR="00F51969" w:rsidRPr="00A119FF" w:rsidRDefault="00F51969" w:rsidP="00C52B0E">
      <w:pPr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 przypadku uszkodzenia, zniszczenia lub niezwrócenia podręcznika lub materiału edukacyjnego w terminie wskazanym przez wychowawcę klasy</w:t>
      </w:r>
      <w:r w:rsidR="003C2B79" w:rsidRPr="00A119FF">
        <w:rPr>
          <w:rFonts w:ascii="Times New Roman" w:hAnsi="Times New Roman"/>
          <w:sz w:val="24"/>
          <w:szCs w:val="24"/>
        </w:rPr>
        <w:t xml:space="preserve">, </w:t>
      </w:r>
      <w:r w:rsidRPr="00A119FF">
        <w:rPr>
          <w:rFonts w:ascii="Times New Roman" w:hAnsi="Times New Roman"/>
          <w:sz w:val="24"/>
          <w:szCs w:val="24"/>
        </w:rPr>
        <w:t xml:space="preserve">szkoła może żądać od rodziców ucznia </w:t>
      </w:r>
      <w:r w:rsidR="003C2B79" w:rsidRPr="00A119FF">
        <w:rPr>
          <w:rFonts w:ascii="Times New Roman" w:hAnsi="Times New Roman"/>
          <w:sz w:val="24"/>
          <w:szCs w:val="24"/>
        </w:rPr>
        <w:t xml:space="preserve">odkupienia podręcznika lub materiału edukacyjnego lub </w:t>
      </w:r>
      <w:r w:rsidRPr="00A119FF">
        <w:rPr>
          <w:rFonts w:ascii="Times New Roman" w:hAnsi="Times New Roman"/>
          <w:sz w:val="24"/>
          <w:szCs w:val="24"/>
        </w:rPr>
        <w:t>zwrotu kosztu ich zakupu</w:t>
      </w:r>
      <w:r w:rsidR="003C2B79" w:rsidRPr="00A119FF">
        <w:rPr>
          <w:rFonts w:ascii="Times New Roman" w:hAnsi="Times New Roman"/>
          <w:sz w:val="24"/>
          <w:szCs w:val="24"/>
        </w:rPr>
        <w:t xml:space="preserve"> .</w:t>
      </w:r>
      <w:r w:rsidRPr="00A119FF">
        <w:rPr>
          <w:rFonts w:ascii="Times New Roman" w:hAnsi="Times New Roman"/>
          <w:sz w:val="24"/>
          <w:szCs w:val="24"/>
        </w:rPr>
        <w:t xml:space="preserve"> </w:t>
      </w:r>
      <w:r w:rsidR="003C2B79" w:rsidRPr="00A119FF">
        <w:rPr>
          <w:rFonts w:ascii="Times New Roman" w:hAnsi="Times New Roman"/>
          <w:sz w:val="24"/>
          <w:szCs w:val="24"/>
        </w:rPr>
        <w:t xml:space="preserve"> </w:t>
      </w:r>
    </w:p>
    <w:p w:rsidR="00E46979" w:rsidRPr="00A119FF" w:rsidRDefault="00F51969" w:rsidP="00C52B0E">
      <w:pPr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Ewidencję zbiorów, inwentaryzację zbiorów i ewidencję ubytków reguluje wewnętrzna instrukcja opracowana zgodnie z zasadami ujętymi w Rozporządzeniu Ministra Kultury </w:t>
      </w:r>
      <w:r w:rsidR="00E13E55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 xml:space="preserve">i Dziedzictwa Narodowego z dnia 29 października 2008 r. w sprawie zasad ewidencji materiałów bibliotecznych (Dz. U. z 2008 r. nr 205 poz.1283). </w:t>
      </w:r>
    </w:p>
    <w:p w:rsidR="00E46979" w:rsidRPr="00A119FF" w:rsidRDefault="00E46979" w:rsidP="002D6080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1326" w:rsidRPr="00A119FF" w:rsidRDefault="00771326" w:rsidP="00564578">
      <w:pPr>
        <w:tabs>
          <w:tab w:val="left" w:pos="567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§ 11</w:t>
      </w:r>
    </w:p>
    <w:p w:rsidR="00771326" w:rsidRPr="00A119FF" w:rsidRDefault="00771326" w:rsidP="002D6080">
      <w:pPr>
        <w:tabs>
          <w:tab w:val="left" w:pos="567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51969" w:rsidRPr="00A119FF" w:rsidRDefault="00F51969" w:rsidP="002D6080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lastRenderedPageBreak/>
        <w:t> </w:t>
      </w:r>
      <w:r w:rsidRPr="001E41E9">
        <w:rPr>
          <w:rFonts w:ascii="Times New Roman" w:hAnsi="Times New Roman"/>
          <w:sz w:val="24"/>
          <w:szCs w:val="24"/>
        </w:rPr>
        <w:t>1.</w:t>
      </w:r>
      <w:r w:rsidRPr="00A119FF">
        <w:rPr>
          <w:rFonts w:ascii="Times New Roman" w:hAnsi="Times New Roman"/>
          <w:sz w:val="24"/>
          <w:szCs w:val="24"/>
        </w:rPr>
        <w:t> </w:t>
      </w:r>
      <w:r w:rsidRPr="00036B7E">
        <w:rPr>
          <w:rFonts w:ascii="Times New Roman" w:hAnsi="Times New Roman"/>
          <w:b/>
          <w:sz w:val="24"/>
          <w:szCs w:val="24"/>
        </w:rPr>
        <w:t>Proces wychowawczo-opiekuńczy</w:t>
      </w:r>
      <w:r w:rsidRPr="00A119FF">
        <w:rPr>
          <w:rFonts w:ascii="Times New Roman" w:hAnsi="Times New Roman"/>
          <w:sz w:val="24"/>
          <w:szCs w:val="24"/>
        </w:rPr>
        <w:t xml:space="preserve"> prowadzony je</w:t>
      </w:r>
      <w:r w:rsidR="00406F17" w:rsidRPr="00A119FF">
        <w:rPr>
          <w:rFonts w:ascii="Times New Roman" w:hAnsi="Times New Roman"/>
          <w:sz w:val="24"/>
          <w:szCs w:val="24"/>
        </w:rPr>
        <w:t xml:space="preserve">st w szkole zgodnie z Programem </w:t>
      </w:r>
      <w:r w:rsidR="003C2B79" w:rsidRPr="00A119FF">
        <w:rPr>
          <w:rFonts w:ascii="Times New Roman" w:hAnsi="Times New Roman"/>
          <w:sz w:val="24"/>
          <w:szCs w:val="24"/>
        </w:rPr>
        <w:t>wychowawczo – p</w:t>
      </w:r>
      <w:r w:rsidRPr="00A119FF">
        <w:rPr>
          <w:rFonts w:ascii="Times New Roman" w:hAnsi="Times New Roman"/>
          <w:sz w:val="24"/>
          <w:szCs w:val="24"/>
        </w:rPr>
        <w:t>rofilaktycznym.</w:t>
      </w:r>
    </w:p>
    <w:p w:rsidR="00F51969" w:rsidRPr="00405F72" w:rsidRDefault="00406F17" w:rsidP="002D6080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41E9">
        <w:rPr>
          <w:rFonts w:ascii="Times New Roman" w:hAnsi="Times New Roman"/>
          <w:sz w:val="24"/>
          <w:szCs w:val="24"/>
        </w:rPr>
        <w:t>2</w:t>
      </w:r>
      <w:r w:rsidR="00405F72" w:rsidRPr="001E41E9">
        <w:rPr>
          <w:rFonts w:ascii="Times New Roman" w:hAnsi="Times New Roman"/>
          <w:sz w:val="24"/>
          <w:szCs w:val="24"/>
        </w:rPr>
        <w:t>.</w:t>
      </w:r>
      <w:r w:rsidR="001E41E9">
        <w:rPr>
          <w:rFonts w:ascii="Times New Roman" w:hAnsi="Times New Roman"/>
          <w:sz w:val="24"/>
          <w:szCs w:val="24"/>
        </w:rPr>
        <w:t xml:space="preserve"> </w:t>
      </w:r>
      <w:r w:rsidR="003C2B79" w:rsidRPr="00405F72">
        <w:rPr>
          <w:rFonts w:ascii="Times New Roman" w:hAnsi="Times New Roman"/>
          <w:sz w:val="24"/>
          <w:szCs w:val="24"/>
        </w:rPr>
        <w:t>Program w</w:t>
      </w:r>
      <w:r w:rsidR="00F51969" w:rsidRPr="00405F72">
        <w:rPr>
          <w:rFonts w:ascii="Times New Roman" w:hAnsi="Times New Roman"/>
          <w:sz w:val="24"/>
          <w:szCs w:val="24"/>
        </w:rPr>
        <w:t>ychowawcz</w:t>
      </w:r>
      <w:r w:rsidR="003C2B79" w:rsidRPr="00405F72">
        <w:rPr>
          <w:rFonts w:ascii="Times New Roman" w:hAnsi="Times New Roman"/>
          <w:sz w:val="24"/>
          <w:szCs w:val="24"/>
        </w:rPr>
        <w:t xml:space="preserve">o – profilaktyczny </w:t>
      </w:r>
      <w:r w:rsidR="00975A44">
        <w:rPr>
          <w:rFonts w:ascii="Times New Roman" w:hAnsi="Times New Roman"/>
          <w:sz w:val="24"/>
          <w:szCs w:val="24"/>
        </w:rPr>
        <w:t xml:space="preserve">opracowuje zespół powołany </w:t>
      </w:r>
      <w:r w:rsidR="00F51969" w:rsidRPr="00405F72">
        <w:rPr>
          <w:rFonts w:ascii="Times New Roman" w:hAnsi="Times New Roman"/>
          <w:sz w:val="24"/>
          <w:szCs w:val="24"/>
        </w:rPr>
        <w:t>przez dyre</w:t>
      </w:r>
      <w:r w:rsidR="00975A44">
        <w:rPr>
          <w:rFonts w:ascii="Times New Roman" w:hAnsi="Times New Roman"/>
          <w:sz w:val="24"/>
          <w:szCs w:val="24"/>
        </w:rPr>
        <w:t>ktora szkoły.</w:t>
      </w:r>
    </w:p>
    <w:p w:rsidR="00406F17" w:rsidRPr="00A119FF" w:rsidRDefault="00F51969" w:rsidP="002D6080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 xml:space="preserve"> </w:t>
      </w:r>
      <w:r w:rsidR="00406F17" w:rsidRPr="001E41E9">
        <w:rPr>
          <w:rFonts w:ascii="Times New Roman" w:hAnsi="Times New Roman"/>
          <w:sz w:val="24"/>
          <w:szCs w:val="24"/>
        </w:rPr>
        <w:t>3.</w:t>
      </w:r>
      <w:r w:rsidR="00406F17" w:rsidRPr="00A119FF">
        <w:rPr>
          <w:rFonts w:ascii="Times New Roman" w:hAnsi="Times New Roman"/>
          <w:b/>
          <w:sz w:val="24"/>
          <w:szCs w:val="24"/>
        </w:rPr>
        <w:t xml:space="preserve"> </w:t>
      </w:r>
      <w:r w:rsidR="003C2B79" w:rsidRPr="00A119FF">
        <w:rPr>
          <w:rFonts w:ascii="Times New Roman" w:hAnsi="Times New Roman"/>
          <w:sz w:val="24"/>
          <w:szCs w:val="24"/>
        </w:rPr>
        <w:t>Program w</w:t>
      </w:r>
      <w:r w:rsidRPr="00A119FF">
        <w:rPr>
          <w:rFonts w:ascii="Times New Roman" w:hAnsi="Times New Roman"/>
          <w:sz w:val="24"/>
          <w:szCs w:val="24"/>
        </w:rPr>
        <w:t>ychowawczo -</w:t>
      </w:r>
      <w:r w:rsidR="00E46979" w:rsidRPr="00A119FF">
        <w:rPr>
          <w:rFonts w:ascii="Times New Roman" w:hAnsi="Times New Roman"/>
          <w:sz w:val="24"/>
          <w:szCs w:val="24"/>
        </w:rPr>
        <w:t xml:space="preserve"> </w:t>
      </w:r>
      <w:r w:rsidRPr="00A119FF">
        <w:rPr>
          <w:rFonts w:ascii="Times New Roman" w:hAnsi="Times New Roman"/>
          <w:sz w:val="24"/>
          <w:szCs w:val="24"/>
        </w:rPr>
        <w:t>profilaktyczny opracowuje się po dokonanej diagnozie sytuacji wychowawczej w szkole, zdiagnozowaniu potrzeb uczniów i rodziców, z uwzględnieniem dojrzałości psychofizycznej uczniów.</w:t>
      </w:r>
    </w:p>
    <w:p w:rsidR="00F51969" w:rsidRPr="005956FC" w:rsidRDefault="00806CA7" w:rsidP="002D6080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41E9">
        <w:rPr>
          <w:rFonts w:ascii="Times New Roman" w:hAnsi="Times New Roman"/>
          <w:sz w:val="24"/>
          <w:szCs w:val="24"/>
        </w:rPr>
        <w:t>4.</w:t>
      </w:r>
      <w:r w:rsidRPr="005956FC">
        <w:rPr>
          <w:rFonts w:ascii="Times New Roman" w:hAnsi="Times New Roman"/>
          <w:sz w:val="24"/>
          <w:szCs w:val="24"/>
        </w:rPr>
        <w:t xml:space="preserve"> </w:t>
      </w:r>
      <w:r w:rsidR="00771326" w:rsidRPr="005956FC">
        <w:rPr>
          <w:rFonts w:ascii="Times New Roman" w:hAnsi="Times New Roman"/>
          <w:sz w:val="24"/>
          <w:szCs w:val="24"/>
        </w:rPr>
        <w:t>Programy, o których mowa w § 11</w:t>
      </w:r>
      <w:r w:rsidR="00F51969" w:rsidRPr="005956FC">
        <w:rPr>
          <w:rFonts w:ascii="Times New Roman" w:hAnsi="Times New Roman"/>
          <w:sz w:val="24"/>
          <w:szCs w:val="24"/>
        </w:rPr>
        <w:t xml:space="preserve"> ust. 1 Rada Rodziców uchwala w terminie 30 dni od rozpoczęcia roku szkolnego, po wcześniejszym uzyskaniu porozumienia z Radą Pedagogiczną.  Przez porozumienie rozumie si</w:t>
      </w:r>
      <w:r w:rsidR="003C2B79" w:rsidRPr="005956FC">
        <w:rPr>
          <w:rFonts w:ascii="Times New Roman" w:hAnsi="Times New Roman"/>
          <w:sz w:val="24"/>
          <w:szCs w:val="24"/>
        </w:rPr>
        <w:t>ę pozytywne opinie o Programie w</w:t>
      </w:r>
      <w:r w:rsidR="00F51969" w:rsidRPr="005956FC">
        <w:rPr>
          <w:rFonts w:ascii="Times New Roman" w:hAnsi="Times New Roman"/>
          <w:sz w:val="24"/>
          <w:szCs w:val="24"/>
        </w:rPr>
        <w:t xml:space="preserve">ychowawczo-profilaktycznym </w:t>
      </w:r>
      <w:r w:rsidR="00405F72" w:rsidRPr="005956FC">
        <w:rPr>
          <w:rFonts w:ascii="Times New Roman" w:hAnsi="Times New Roman"/>
          <w:sz w:val="24"/>
          <w:szCs w:val="24"/>
        </w:rPr>
        <w:t>wyrażone przez Radę Pedagogiczną</w:t>
      </w:r>
      <w:r w:rsidR="00F51969" w:rsidRPr="005956FC">
        <w:rPr>
          <w:rFonts w:ascii="Times New Roman" w:hAnsi="Times New Roman"/>
          <w:sz w:val="24"/>
          <w:szCs w:val="24"/>
        </w:rPr>
        <w:t xml:space="preserve"> i Radę Rodziców. </w:t>
      </w:r>
    </w:p>
    <w:p w:rsidR="00F51969" w:rsidRPr="00A119FF" w:rsidRDefault="00806CA7" w:rsidP="0070341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5. </w:t>
      </w:r>
      <w:r w:rsidR="00F51969" w:rsidRPr="00A119FF">
        <w:rPr>
          <w:rFonts w:ascii="Times New Roman" w:hAnsi="Times New Roman"/>
          <w:sz w:val="24"/>
          <w:szCs w:val="24"/>
        </w:rPr>
        <w:t>W przypadku, gdy w terminie 30 dni od rozpoczęcia roku szkolnego Rada Rodziców nie uzyska porozumienia z Radą P</w:t>
      </w:r>
      <w:r w:rsidR="003C2B79" w:rsidRPr="00A119FF">
        <w:rPr>
          <w:rFonts w:ascii="Times New Roman" w:hAnsi="Times New Roman"/>
          <w:sz w:val="24"/>
          <w:szCs w:val="24"/>
        </w:rPr>
        <w:t xml:space="preserve">edagogiczną w sprawie Programu wychowawczo-  </w:t>
      </w:r>
      <w:r w:rsidR="003C2B79" w:rsidRPr="00A119FF">
        <w:rPr>
          <w:rFonts w:ascii="Times New Roman" w:hAnsi="Times New Roman"/>
          <w:sz w:val="24"/>
          <w:szCs w:val="24"/>
        </w:rPr>
        <w:br/>
        <w:t>profilaktycznego</w:t>
      </w:r>
      <w:r w:rsidR="00E13E55" w:rsidRPr="00A119FF">
        <w:rPr>
          <w:rFonts w:ascii="Times New Roman" w:hAnsi="Times New Roman"/>
          <w:sz w:val="24"/>
          <w:szCs w:val="24"/>
        </w:rPr>
        <w:t>,</w:t>
      </w:r>
      <w:r w:rsidR="00160877" w:rsidRPr="00A119FF">
        <w:rPr>
          <w:rFonts w:ascii="Times New Roman" w:hAnsi="Times New Roman"/>
          <w:sz w:val="24"/>
          <w:szCs w:val="24"/>
        </w:rPr>
        <w:t xml:space="preserve"> programy te ustala d</w:t>
      </w:r>
      <w:r w:rsidR="00F51969" w:rsidRPr="00A119FF">
        <w:rPr>
          <w:rFonts w:ascii="Times New Roman" w:hAnsi="Times New Roman"/>
          <w:sz w:val="24"/>
          <w:szCs w:val="24"/>
        </w:rPr>
        <w:t>yrektor szkoły w uzgodnieniu z organami sprawującym nadzór pedago</w:t>
      </w:r>
      <w:r w:rsidR="00160877" w:rsidRPr="00A119FF">
        <w:rPr>
          <w:rFonts w:ascii="Times New Roman" w:hAnsi="Times New Roman"/>
          <w:sz w:val="24"/>
          <w:szCs w:val="24"/>
        </w:rPr>
        <w:t>giczny. Program ustalony przez d</w:t>
      </w:r>
      <w:r w:rsidR="00F51969" w:rsidRPr="00A119FF">
        <w:rPr>
          <w:rFonts w:ascii="Times New Roman" w:hAnsi="Times New Roman"/>
          <w:sz w:val="24"/>
          <w:szCs w:val="24"/>
        </w:rPr>
        <w:t>yrektora szkoły obowiązuje do czasu uchwalenia programu przez Radę Rodziców w porozumieniu z Radą Pedagogiczną.</w:t>
      </w:r>
    </w:p>
    <w:p w:rsidR="00F51969" w:rsidRPr="00A119FF" w:rsidRDefault="00806CA7" w:rsidP="00E13E5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6. </w:t>
      </w:r>
      <w:r w:rsidR="00F51969" w:rsidRPr="00A119FF">
        <w:rPr>
          <w:rFonts w:ascii="Times New Roman" w:hAnsi="Times New Roman"/>
          <w:sz w:val="24"/>
          <w:szCs w:val="24"/>
        </w:rPr>
        <w:t xml:space="preserve">Wychowawcy klas na każdy rok szkolny opracowują plany pracy wychowawczej, </w:t>
      </w:r>
      <w:r w:rsidR="00E13E55" w:rsidRPr="00A119FF">
        <w:rPr>
          <w:rFonts w:ascii="Times New Roman" w:hAnsi="Times New Roman"/>
          <w:sz w:val="24"/>
          <w:szCs w:val="24"/>
        </w:rPr>
        <w:br/>
      </w:r>
      <w:r w:rsidR="00F51969" w:rsidRPr="00A119FF">
        <w:rPr>
          <w:rFonts w:ascii="Times New Roman" w:hAnsi="Times New Roman"/>
          <w:sz w:val="24"/>
          <w:szCs w:val="24"/>
        </w:rPr>
        <w:t xml:space="preserve">z </w:t>
      </w:r>
      <w:r w:rsidR="003C2B79" w:rsidRPr="00A119FF">
        <w:rPr>
          <w:rFonts w:ascii="Times New Roman" w:hAnsi="Times New Roman"/>
          <w:sz w:val="24"/>
          <w:szCs w:val="24"/>
        </w:rPr>
        <w:t>uwzględnieniem treści Programu w</w:t>
      </w:r>
      <w:r w:rsidR="00F51969" w:rsidRPr="00A119FF">
        <w:rPr>
          <w:rFonts w:ascii="Times New Roman" w:hAnsi="Times New Roman"/>
          <w:sz w:val="24"/>
          <w:szCs w:val="24"/>
        </w:rPr>
        <w:t>ychowawczo- profilaktycznego.</w:t>
      </w:r>
    </w:p>
    <w:p w:rsidR="00F51969" w:rsidRPr="00A119FF" w:rsidRDefault="00806CA7" w:rsidP="002D608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7. </w:t>
      </w:r>
      <w:r w:rsidR="00F51969" w:rsidRPr="00A119FF">
        <w:rPr>
          <w:rFonts w:ascii="Times New Roman" w:hAnsi="Times New Roman"/>
          <w:sz w:val="24"/>
          <w:szCs w:val="24"/>
        </w:rPr>
        <w:t>Dyrektor szkoły powierza każdy oddział opiece jednemu nauczycielowi, zwanemu dalej wychowawcą klasy. Dyrektor szkoły zapewnia zachowanie ciągłości pracy wychowawczej przez</w:t>
      </w:r>
      <w:r w:rsidRPr="00A119FF">
        <w:rPr>
          <w:rFonts w:ascii="Times New Roman" w:hAnsi="Times New Roman"/>
          <w:sz w:val="24"/>
          <w:szCs w:val="24"/>
        </w:rPr>
        <w:t xml:space="preserve"> cały cykl</w:t>
      </w:r>
      <w:r w:rsidR="00F51969" w:rsidRPr="00A119FF">
        <w:rPr>
          <w:rFonts w:ascii="Times New Roman" w:hAnsi="Times New Roman"/>
          <w:sz w:val="24"/>
          <w:szCs w:val="24"/>
        </w:rPr>
        <w:t>.</w:t>
      </w:r>
    </w:p>
    <w:p w:rsidR="00F51969" w:rsidRPr="00A119FF" w:rsidRDefault="00806CA7" w:rsidP="002D6080">
      <w:pP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8. </w:t>
      </w:r>
      <w:r w:rsidR="00F51969" w:rsidRPr="00A119FF">
        <w:rPr>
          <w:rFonts w:ascii="Times New Roman" w:hAnsi="Times New Roman"/>
          <w:sz w:val="24"/>
          <w:szCs w:val="24"/>
        </w:rPr>
        <w:t xml:space="preserve">Dyrektor szkoły może podjąć decyzję o zmianie wychowawcy w danej klasie na własny wniosek w oparciu o wyniki prowadzonego nadzoru pedagogicznego lub na pisemny uzasadniony wniosek wszystkich rodziców danej klasy. </w:t>
      </w:r>
    </w:p>
    <w:p w:rsidR="00E46979" w:rsidRPr="00A119FF" w:rsidRDefault="00771326" w:rsidP="002D6080">
      <w:pPr>
        <w:spacing w:before="240" w:line="360" w:lineRule="auto"/>
        <w:rPr>
          <w:rFonts w:ascii="Times New Roman" w:hAnsi="Times New Roman"/>
          <w:b/>
          <w:bCs/>
          <w:sz w:val="24"/>
          <w:szCs w:val="24"/>
        </w:rPr>
      </w:pPr>
      <w:r w:rsidRPr="00A119FF">
        <w:rPr>
          <w:rFonts w:ascii="Times New Roman" w:hAnsi="Times New Roman"/>
          <w:b/>
          <w:bCs/>
          <w:sz w:val="24"/>
          <w:szCs w:val="24"/>
        </w:rPr>
        <w:t>§ 12</w:t>
      </w:r>
    </w:p>
    <w:p w:rsidR="00F51969" w:rsidRPr="00A119FF" w:rsidRDefault="00F51969" w:rsidP="002D6080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bCs/>
          <w:sz w:val="24"/>
          <w:szCs w:val="24"/>
        </w:rPr>
        <w:t>1</w:t>
      </w:r>
      <w:r w:rsidRPr="00A119FF">
        <w:rPr>
          <w:rFonts w:ascii="Times New Roman" w:hAnsi="Times New Roman"/>
          <w:bCs/>
          <w:sz w:val="24"/>
          <w:szCs w:val="24"/>
        </w:rPr>
        <w:t xml:space="preserve">. Szkoła prowadzi szeroką </w:t>
      </w:r>
      <w:r w:rsidRPr="00036B7E">
        <w:rPr>
          <w:rFonts w:ascii="Times New Roman" w:hAnsi="Times New Roman"/>
          <w:b/>
          <w:bCs/>
          <w:sz w:val="24"/>
          <w:szCs w:val="24"/>
        </w:rPr>
        <w:t>działalność z zakresu profilaktyki</w:t>
      </w:r>
      <w:r w:rsidRPr="00A119FF">
        <w:rPr>
          <w:rFonts w:ascii="Times New Roman" w:hAnsi="Times New Roman"/>
          <w:bCs/>
          <w:sz w:val="24"/>
          <w:szCs w:val="24"/>
        </w:rPr>
        <w:t xml:space="preserve"> poprzez: </w:t>
      </w:r>
    </w:p>
    <w:p w:rsidR="00F51969" w:rsidRPr="00A119FF" w:rsidRDefault="00F51969" w:rsidP="00C52B0E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284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 xml:space="preserve">   realizacje przyjętego w szkole </w:t>
      </w:r>
      <w:r w:rsidRPr="00A119FF">
        <w:rPr>
          <w:rFonts w:ascii="Times New Roman" w:hAnsi="Times New Roman"/>
          <w:i/>
          <w:iCs/>
          <w:color w:val="000000"/>
          <w:sz w:val="24"/>
          <w:szCs w:val="24"/>
        </w:rPr>
        <w:t>Programu wychowawczo-profilaktycznego;</w:t>
      </w:r>
    </w:p>
    <w:p w:rsidR="00F51969" w:rsidRPr="00A119FF" w:rsidRDefault="00F51969" w:rsidP="00C52B0E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284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 xml:space="preserve">   rozpoznawanie i analizowanie indywidualnych potrzeb i problemów uczniów;</w:t>
      </w:r>
    </w:p>
    <w:p w:rsidR="00F51969" w:rsidRPr="00A119FF" w:rsidRDefault="00F51969" w:rsidP="00C52B0E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284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 xml:space="preserve">   realizację określonej tematyki na </w:t>
      </w:r>
      <w:r w:rsidR="007633EA" w:rsidRPr="00A119FF">
        <w:rPr>
          <w:rFonts w:ascii="Times New Roman" w:hAnsi="Times New Roman"/>
          <w:color w:val="000000"/>
          <w:sz w:val="24"/>
          <w:szCs w:val="24"/>
        </w:rPr>
        <w:t>zajęciach z wychowawcą  we</w:t>
      </w:r>
      <w:r w:rsidRPr="00A119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33EA" w:rsidRPr="00A119FF">
        <w:rPr>
          <w:rFonts w:ascii="Times New Roman" w:hAnsi="Times New Roman"/>
          <w:color w:val="000000"/>
          <w:sz w:val="24"/>
          <w:szCs w:val="24"/>
        </w:rPr>
        <w:t xml:space="preserve">współpracy z   </w:t>
      </w:r>
      <w:r w:rsidR="007633EA" w:rsidRPr="00A119FF">
        <w:rPr>
          <w:rFonts w:ascii="Times New Roman" w:hAnsi="Times New Roman"/>
          <w:sz w:val="24"/>
          <w:szCs w:val="24"/>
        </w:rPr>
        <w:t>pielęgniarką szkolną</w:t>
      </w:r>
      <w:r w:rsidRPr="00A119F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633EA" w:rsidRPr="00A119FF">
        <w:rPr>
          <w:rFonts w:ascii="Times New Roman" w:hAnsi="Times New Roman"/>
          <w:color w:val="000000"/>
          <w:sz w:val="24"/>
          <w:szCs w:val="24"/>
        </w:rPr>
        <w:t>pedagogiem i innymi podmiotami działającymi na rzecz dziecka;</w:t>
      </w:r>
    </w:p>
    <w:p w:rsidR="00F51969" w:rsidRPr="00A119FF" w:rsidRDefault="00F51969" w:rsidP="00C52B0E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 xml:space="preserve">   działania opiekuńcze wychowawcy klasy, w tym rozpoznawanie relacji  między  </w:t>
      </w:r>
    </w:p>
    <w:p w:rsidR="00F51969" w:rsidRPr="00A119FF" w:rsidRDefault="00F51969" w:rsidP="002D6080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 xml:space="preserve">         rówieśnikami;</w:t>
      </w:r>
    </w:p>
    <w:p w:rsidR="00F51969" w:rsidRPr="00A119FF" w:rsidRDefault="00F51969" w:rsidP="00C52B0E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 xml:space="preserve">   promocję zdrowia, zasad poprawnego żywienia;</w:t>
      </w:r>
    </w:p>
    <w:p w:rsidR="00F51969" w:rsidRPr="00A119FF" w:rsidRDefault="00F51969" w:rsidP="00C52B0E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lastRenderedPageBreak/>
        <w:t xml:space="preserve">   </w:t>
      </w:r>
      <w:r w:rsidRPr="00A119FF">
        <w:rPr>
          <w:rFonts w:ascii="Times New Roman" w:hAnsi="Times New Roman"/>
          <w:sz w:val="24"/>
          <w:szCs w:val="24"/>
        </w:rPr>
        <w:t>prowadzenie profilaktyki stomatologicznej;</w:t>
      </w:r>
    </w:p>
    <w:p w:rsidR="00F51969" w:rsidRPr="00A119FF" w:rsidRDefault="00F51969" w:rsidP="00C52B0E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 xml:space="preserve">   prowadzenie profilaktyki uzależnień.</w:t>
      </w:r>
    </w:p>
    <w:p w:rsidR="00F51969" w:rsidRPr="00A119FF" w:rsidRDefault="00F51969" w:rsidP="002D6080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6979" w:rsidRPr="00A119FF" w:rsidRDefault="00771326" w:rsidP="002D60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§ 13</w:t>
      </w:r>
      <w:r w:rsidR="00365ED1">
        <w:rPr>
          <w:rFonts w:ascii="Times New Roman" w:hAnsi="Times New Roman"/>
          <w:b/>
          <w:sz w:val="24"/>
          <w:szCs w:val="24"/>
        </w:rPr>
        <w:br/>
      </w:r>
    </w:p>
    <w:p w:rsidR="00F51969" w:rsidRPr="00A119FF" w:rsidRDefault="00F5196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b/>
          <w:color w:val="000000"/>
          <w:sz w:val="24"/>
          <w:szCs w:val="24"/>
        </w:rPr>
        <w:t>1.</w:t>
      </w:r>
      <w:r w:rsidRPr="00A119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6B7E">
        <w:rPr>
          <w:rFonts w:ascii="Times New Roman" w:hAnsi="Times New Roman"/>
          <w:b/>
          <w:color w:val="000000"/>
          <w:sz w:val="24"/>
          <w:szCs w:val="24"/>
        </w:rPr>
        <w:t>Szkoła sprawuje</w:t>
      </w:r>
      <w:r w:rsidRPr="00A119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6B7E">
        <w:rPr>
          <w:rFonts w:ascii="Times New Roman" w:hAnsi="Times New Roman"/>
          <w:b/>
          <w:color w:val="000000"/>
          <w:sz w:val="24"/>
          <w:szCs w:val="24"/>
        </w:rPr>
        <w:t xml:space="preserve">indywidualną </w:t>
      </w:r>
      <w:r w:rsidR="007633EA" w:rsidRPr="00036B7E">
        <w:rPr>
          <w:rFonts w:ascii="Times New Roman" w:hAnsi="Times New Roman"/>
          <w:b/>
          <w:color w:val="000000"/>
          <w:sz w:val="24"/>
          <w:szCs w:val="24"/>
        </w:rPr>
        <w:t>opiekę wychowawczą, pedagogiczno</w:t>
      </w:r>
      <w:r w:rsidRPr="00036B7E">
        <w:rPr>
          <w:rFonts w:ascii="Times New Roman" w:hAnsi="Times New Roman"/>
          <w:b/>
          <w:color w:val="000000"/>
          <w:sz w:val="24"/>
          <w:szCs w:val="24"/>
        </w:rPr>
        <w:t>-psychologiczną</w:t>
      </w:r>
      <w:r w:rsidRPr="00A119FF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F51969" w:rsidRPr="00A119FF" w:rsidRDefault="00F5196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bCs/>
          <w:color w:val="000000"/>
          <w:sz w:val="24"/>
          <w:szCs w:val="24"/>
        </w:rPr>
        <w:t>1) nad ucz</w:t>
      </w:r>
      <w:r w:rsidR="00826B32" w:rsidRPr="00A119FF">
        <w:rPr>
          <w:rFonts w:ascii="Times New Roman" w:hAnsi="Times New Roman"/>
          <w:bCs/>
          <w:color w:val="000000"/>
          <w:sz w:val="24"/>
          <w:szCs w:val="24"/>
        </w:rPr>
        <w:t>niami rozpoczynającymi naukę w s</w:t>
      </w:r>
      <w:r w:rsidRPr="00A119FF">
        <w:rPr>
          <w:rFonts w:ascii="Times New Roman" w:hAnsi="Times New Roman"/>
          <w:bCs/>
          <w:color w:val="000000"/>
          <w:sz w:val="24"/>
          <w:szCs w:val="24"/>
        </w:rPr>
        <w:t>zkole poprzez:</w:t>
      </w:r>
    </w:p>
    <w:p w:rsidR="00F51969" w:rsidRPr="00A119FF" w:rsidRDefault="00826B32" w:rsidP="00C52B0E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>organizowanie spotkań dyrektora s</w:t>
      </w:r>
      <w:r w:rsidR="00F51969" w:rsidRPr="00A119FF">
        <w:rPr>
          <w:rFonts w:ascii="Times New Roman" w:hAnsi="Times New Roman"/>
          <w:color w:val="000000"/>
          <w:sz w:val="24"/>
          <w:szCs w:val="24"/>
        </w:rPr>
        <w:t>zkoły z nowo przyjętymi uczniami i ich rodzicami;</w:t>
      </w:r>
    </w:p>
    <w:p w:rsidR="00F51969" w:rsidRPr="00A119FF" w:rsidRDefault="00F51969" w:rsidP="00C52B0E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rozmowy indywidualne wychowawcy z uczniami i rodzicami na początku roku   szkolnego w celu   rozpoznania cech osobowościowych ucznia, stanu jego zdrowia, warunków rodzinnych i materialnych, </w:t>
      </w:r>
    </w:p>
    <w:p w:rsidR="00F51969" w:rsidRPr="00A119FF" w:rsidRDefault="00F51969" w:rsidP="00C52B0E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>organizację wycieczek integracyjnych,</w:t>
      </w:r>
    </w:p>
    <w:p w:rsidR="007633EA" w:rsidRPr="00A119FF" w:rsidRDefault="00F51969" w:rsidP="00C52B0E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>pomoc w adaptacji ucznia w nowym środowi</w:t>
      </w:r>
      <w:r w:rsidR="001E41E9">
        <w:rPr>
          <w:rFonts w:ascii="Times New Roman" w:hAnsi="Times New Roman"/>
          <w:color w:val="000000"/>
          <w:sz w:val="24"/>
          <w:szCs w:val="24"/>
        </w:rPr>
        <w:t>sku organizowaną</w:t>
      </w:r>
      <w:r w:rsidR="007633EA" w:rsidRPr="00A119FF">
        <w:rPr>
          <w:rFonts w:ascii="Times New Roman" w:hAnsi="Times New Roman"/>
          <w:color w:val="000000"/>
          <w:sz w:val="24"/>
          <w:szCs w:val="24"/>
        </w:rPr>
        <w:t xml:space="preserve"> przez pedagoga,</w:t>
      </w:r>
    </w:p>
    <w:p w:rsidR="00F51969" w:rsidRPr="00A119FF" w:rsidRDefault="00771326" w:rsidP="00C52B0E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>udzielanie niezbędnej -</w:t>
      </w:r>
      <w:r w:rsidR="00F51969" w:rsidRPr="00A119FF">
        <w:rPr>
          <w:rFonts w:ascii="Times New Roman" w:hAnsi="Times New Roman"/>
          <w:color w:val="000000"/>
          <w:sz w:val="24"/>
          <w:szCs w:val="24"/>
        </w:rPr>
        <w:t xml:space="preserve"> doraźnej pomocy przez pielęgniarkę szkolną, wychowawcę lub  przedstawiciela  dyrekcji,</w:t>
      </w:r>
    </w:p>
    <w:p w:rsidR="00F51969" w:rsidRPr="00A119FF" w:rsidRDefault="00F51969" w:rsidP="00C52B0E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>współp</w:t>
      </w:r>
      <w:r w:rsidR="007633EA" w:rsidRPr="00A119FF">
        <w:rPr>
          <w:rFonts w:ascii="Times New Roman" w:hAnsi="Times New Roman"/>
          <w:color w:val="000000"/>
          <w:sz w:val="24"/>
          <w:szCs w:val="24"/>
        </w:rPr>
        <w:t>racę z Poradnią Psychologiczno-P</w:t>
      </w:r>
      <w:r w:rsidRPr="00A119FF">
        <w:rPr>
          <w:rFonts w:ascii="Times New Roman" w:hAnsi="Times New Roman"/>
          <w:color w:val="000000"/>
          <w:sz w:val="24"/>
          <w:szCs w:val="24"/>
        </w:rPr>
        <w:t>edagogiczną, w tym specjalistyczną,</w:t>
      </w:r>
    </w:p>
    <w:p w:rsidR="00F51969" w:rsidRPr="00A119FF" w:rsidRDefault="00F51969" w:rsidP="00C52B0E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>respektowanie zaleceń lekarza specjalisty oraz orzeczeń poradni psychologiczno-pedagogicznej,</w:t>
      </w:r>
    </w:p>
    <w:p w:rsidR="00F51969" w:rsidRPr="00A119FF" w:rsidRDefault="00F51969" w:rsidP="00C52B0E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 xml:space="preserve">organizowanie w porozumieniu z organem prowadzanym nauczania indywidualnego na podstawie  orzeczenia o potrzebie takiej formy edukacji. </w:t>
      </w:r>
    </w:p>
    <w:p w:rsidR="00F51969" w:rsidRPr="00A119FF" w:rsidRDefault="00F51969" w:rsidP="00C52B0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19FF">
        <w:rPr>
          <w:rFonts w:ascii="Times New Roman" w:hAnsi="Times New Roman"/>
          <w:bCs/>
          <w:color w:val="000000"/>
          <w:sz w:val="24"/>
          <w:szCs w:val="24"/>
        </w:rPr>
        <w:t xml:space="preserve">nad uczniami znajdującymi się w trudnej sytuacji materialnej z powodu </w:t>
      </w:r>
      <w:r w:rsidR="00E13E55" w:rsidRPr="00A119FF">
        <w:rPr>
          <w:rFonts w:ascii="Times New Roman" w:hAnsi="Times New Roman"/>
          <w:bCs/>
          <w:color w:val="000000"/>
          <w:sz w:val="24"/>
          <w:szCs w:val="24"/>
        </w:rPr>
        <w:t>warunków rodzinnych</w:t>
      </w:r>
      <w:r w:rsidRPr="00A119F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13E55" w:rsidRPr="00A119FF">
        <w:rPr>
          <w:rFonts w:ascii="Times New Roman" w:hAnsi="Times New Roman"/>
          <w:bCs/>
          <w:color w:val="000000"/>
          <w:sz w:val="24"/>
          <w:szCs w:val="24"/>
        </w:rPr>
        <w:t>i losowych</w:t>
      </w:r>
      <w:r w:rsidRPr="00A119FF">
        <w:rPr>
          <w:rFonts w:ascii="Times New Roman" w:hAnsi="Times New Roman"/>
          <w:bCs/>
          <w:color w:val="000000"/>
          <w:sz w:val="24"/>
          <w:szCs w:val="24"/>
        </w:rPr>
        <w:t>, zgodnie z zasadami o</w:t>
      </w:r>
      <w:r w:rsidRPr="00A119FF">
        <w:rPr>
          <w:rFonts w:ascii="Times New Roman" w:hAnsi="Times New Roman"/>
          <w:color w:val="000000"/>
          <w:sz w:val="24"/>
          <w:szCs w:val="24"/>
        </w:rPr>
        <w:t>kreślonymi przez organ prowadzący</w:t>
      </w:r>
      <w:r w:rsidRPr="00A119FF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F51969" w:rsidRPr="00A119FF" w:rsidRDefault="00F51969" w:rsidP="00C52B0E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284" w:hanging="284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A119FF">
        <w:rPr>
          <w:rFonts w:ascii="Times New Roman" w:hAnsi="Times New Roman"/>
          <w:bCs/>
          <w:color w:val="000000"/>
          <w:sz w:val="24"/>
          <w:szCs w:val="24"/>
        </w:rPr>
        <w:t>nad uczniami szczególnie uzdolnionymi poprzez:</w:t>
      </w:r>
    </w:p>
    <w:p w:rsidR="00F51969" w:rsidRPr="00A119FF" w:rsidRDefault="00134347" w:rsidP="00C52B0E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umożliwianie uczniom realizacji</w:t>
      </w:r>
      <w:r w:rsidR="00F51969" w:rsidRPr="00A119FF">
        <w:rPr>
          <w:rFonts w:ascii="Times New Roman" w:hAnsi="Times New Roman"/>
          <w:bCs/>
          <w:color w:val="000000"/>
          <w:sz w:val="24"/>
          <w:szCs w:val="24"/>
        </w:rPr>
        <w:t xml:space="preserve"> indywidualnego programu nauki lub toku nauki, zgodnie z odrębnymi przepisami,</w:t>
      </w:r>
    </w:p>
    <w:p w:rsidR="00F51969" w:rsidRPr="00A119FF" w:rsidRDefault="00F51969" w:rsidP="00C52B0E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119FF">
        <w:rPr>
          <w:rFonts w:ascii="Times New Roman" w:hAnsi="Times New Roman"/>
          <w:bCs/>
          <w:color w:val="000000"/>
          <w:sz w:val="24"/>
          <w:szCs w:val="24"/>
        </w:rPr>
        <w:t xml:space="preserve">objęcie opieką psychologiczno-pedagogiczną, określoną w </w:t>
      </w:r>
      <w:r w:rsidRPr="00A119FF">
        <w:rPr>
          <w:rFonts w:ascii="Times New Roman" w:hAnsi="Times New Roman"/>
          <w:bCs/>
          <w:sz w:val="24"/>
          <w:szCs w:val="24"/>
        </w:rPr>
        <w:t>Dziale II Rozdziale 3,</w:t>
      </w:r>
    </w:p>
    <w:p w:rsidR="00F51969" w:rsidRPr="00A119FF" w:rsidRDefault="00F51969" w:rsidP="00C52B0E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19FF">
        <w:rPr>
          <w:rFonts w:ascii="Times New Roman" w:hAnsi="Times New Roman"/>
          <w:bCs/>
          <w:color w:val="000000"/>
          <w:sz w:val="24"/>
          <w:szCs w:val="24"/>
        </w:rPr>
        <w:t>dostosowanie wymagań edukacyjnych, metod, form pracy i tempa pracy do możliwości i potrzeb ucznia,</w:t>
      </w:r>
    </w:p>
    <w:p w:rsidR="00F51969" w:rsidRPr="00A119FF" w:rsidRDefault="00F51969" w:rsidP="00C52B0E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19FF">
        <w:rPr>
          <w:rFonts w:ascii="Times New Roman" w:hAnsi="Times New Roman"/>
          <w:bCs/>
          <w:color w:val="000000"/>
          <w:sz w:val="24"/>
          <w:szCs w:val="24"/>
        </w:rPr>
        <w:t>rozwój zdolności ucznia w ramach kółek zainteresowań i innych zajęć pozalekcyjnych,</w:t>
      </w:r>
    </w:p>
    <w:p w:rsidR="00F51969" w:rsidRPr="00A119FF" w:rsidRDefault="00F51969" w:rsidP="00C52B0E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19FF">
        <w:rPr>
          <w:rFonts w:ascii="Times New Roman" w:hAnsi="Times New Roman"/>
          <w:bCs/>
          <w:color w:val="000000"/>
          <w:sz w:val="24"/>
          <w:szCs w:val="24"/>
        </w:rPr>
        <w:t>wspieranie ucznia w przygotowaniach do olimpiad i konkursów,</w:t>
      </w:r>
    </w:p>
    <w:p w:rsidR="00F51969" w:rsidRPr="00A119FF" w:rsidRDefault="00F51969" w:rsidP="00C52B0E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19FF">
        <w:rPr>
          <w:rFonts w:ascii="Times New Roman" w:hAnsi="Times New Roman"/>
          <w:bCs/>
          <w:color w:val="000000"/>
          <w:sz w:val="24"/>
          <w:szCs w:val="24"/>
        </w:rPr>
        <w:t>indywidualizację procesu nauczania.</w:t>
      </w:r>
    </w:p>
    <w:p w:rsidR="00F51969" w:rsidRPr="00365ED1" w:rsidRDefault="00F51969" w:rsidP="00365ED1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19FF">
        <w:rPr>
          <w:rFonts w:ascii="Times New Roman" w:hAnsi="Times New Roman"/>
          <w:bCs/>
          <w:color w:val="000000"/>
          <w:sz w:val="24"/>
          <w:szCs w:val="24"/>
        </w:rPr>
        <w:t xml:space="preserve">nad uczniami o specjalnych potrzebach edukacyjnych, zgodnie z zasadami określonymi          w   </w:t>
      </w:r>
      <w:r w:rsidRPr="00A119FF">
        <w:rPr>
          <w:rFonts w:ascii="Times New Roman" w:hAnsi="Times New Roman"/>
          <w:bCs/>
          <w:sz w:val="24"/>
          <w:szCs w:val="24"/>
        </w:rPr>
        <w:t>Dziale II Rozdziale 4 statutu</w:t>
      </w:r>
      <w:r w:rsidRPr="00A119FF">
        <w:rPr>
          <w:rFonts w:ascii="Times New Roman" w:hAnsi="Times New Roman"/>
          <w:bCs/>
          <w:color w:val="000000"/>
          <w:sz w:val="24"/>
          <w:szCs w:val="24"/>
        </w:rPr>
        <w:t xml:space="preserve"> szkoły.</w:t>
      </w:r>
    </w:p>
    <w:p w:rsidR="00E46979" w:rsidRPr="00A119FF" w:rsidRDefault="00771326" w:rsidP="002D6080">
      <w:pPr>
        <w:tabs>
          <w:tab w:val="left" w:pos="426"/>
        </w:tabs>
        <w:spacing w:before="240" w:line="360" w:lineRule="auto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lastRenderedPageBreak/>
        <w:t>§ 14</w:t>
      </w:r>
    </w:p>
    <w:p w:rsidR="009E4E9E" w:rsidRPr="00A119FF" w:rsidRDefault="009E4E9E" w:rsidP="00C4250C">
      <w:pPr>
        <w:pStyle w:val="Akapitzlist"/>
        <w:numPr>
          <w:ilvl w:val="0"/>
          <w:numId w:val="259"/>
        </w:numPr>
        <w:tabs>
          <w:tab w:val="left" w:pos="426"/>
        </w:tabs>
        <w:spacing w:before="24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36B7E">
        <w:rPr>
          <w:rFonts w:ascii="Times New Roman" w:eastAsia="Times New Roman" w:hAnsi="Times New Roman"/>
          <w:b/>
          <w:sz w:val="24"/>
          <w:szCs w:val="24"/>
          <w:lang w:eastAsia="pl-PL"/>
        </w:rPr>
        <w:t>Szkoła zapewnia uczniom bezpieczeństwo i opiekę</w:t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 na zajęciach obowiązkowych i nadobowiązkowych, w trakcie wycieczek oraz na przerwach międzylekcyjnych.</w:t>
      </w:r>
    </w:p>
    <w:p w:rsidR="009E4E9E" w:rsidRPr="00A119FF" w:rsidRDefault="009E4E9E" w:rsidP="00C4250C">
      <w:pPr>
        <w:pStyle w:val="Akapitzlist"/>
        <w:numPr>
          <w:ilvl w:val="0"/>
          <w:numId w:val="259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Szkoła organizuje zajęcia zgodnie z ogólnymi zasadami bezpieczeństwa i higieny; zwracając uwagę na stan sprzętu i środków dydaktycznych, oświetlenia, warunki </w:t>
      </w:r>
      <w:proofErr w:type="spellStart"/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higieniczno</w:t>
      </w:r>
      <w:proofErr w:type="spellEnd"/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 – sanitarne w miejscu prowadzenia zajęć, temperaturę i warunki atmosferyczne.</w:t>
      </w:r>
    </w:p>
    <w:p w:rsidR="00F51969" w:rsidRPr="00A119FF" w:rsidRDefault="00F51969" w:rsidP="00C4250C">
      <w:pPr>
        <w:pStyle w:val="Akapitzlist"/>
        <w:numPr>
          <w:ilvl w:val="0"/>
          <w:numId w:val="259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Szkoła zapewnia uczniom pełne bezpieczeństwo w czasie zajęć organizowanych przez szkołę, poprzez:</w:t>
      </w:r>
    </w:p>
    <w:p w:rsidR="00F51969" w:rsidRPr="00A119FF" w:rsidRDefault="00F51969" w:rsidP="00C52B0E">
      <w:pPr>
        <w:numPr>
          <w:ilvl w:val="0"/>
          <w:numId w:val="26"/>
        </w:numPr>
        <w:tabs>
          <w:tab w:val="num" w:pos="0"/>
          <w:tab w:val="num" w:pos="426"/>
        </w:tabs>
        <w:spacing w:line="36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realizację przez nauczycieli zadań zapisanych w </w:t>
      </w:r>
      <w:r w:rsidR="00826B32" w:rsidRPr="00A119FF">
        <w:rPr>
          <w:rFonts w:ascii="Times New Roman" w:hAnsi="Times New Roman"/>
          <w:sz w:val="24"/>
          <w:szCs w:val="24"/>
        </w:rPr>
        <w:t>§</w:t>
      </w:r>
      <w:r w:rsidR="009E4E9E" w:rsidRPr="00A119FF">
        <w:rPr>
          <w:rFonts w:ascii="Times New Roman" w:hAnsi="Times New Roman"/>
          <w:sz w:val="24"/>
          <w:szCs w:val="24"/>
        </w:rPr>
        <w:t>5</w:t>
      </w:r>
      <w:r w:rsidRPr="00A119F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niniejszego statutu;</w:t>
      </w:r>
    </w:p>
    <w:p w:rsidR="00F51969" w:rsidRPr="00A119FF" w:rsidRDefault="00F51969" w:rsidP="00C52B0E">
      <w:pPr>
        <w:numPr>
          <w:ilvl w:val="0"/>
          <w:numId w:val="26"/>
        </w:numPr>
        <w:tabs>
          <w:tab w:val="num" w:pos="0"/>
          <w:tab w:val="num" w:pos="426"/>
        </w:tabs>
        <w:spacing w:line="36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pełnienie dyżurów nauczycieli - zasady organizacyjno-porządkowe i  harmonogram pełnienia dyżurów ustala dyrektor szkoły. Dyżur nauczyciel</w:t>
      </w:r>
      <w:r w:rsidR="00607E05" w:rsidRPr="00A119FF">
        <w:rPr>
          <w:rFonts w:ascii="Times New Roman" w:eastAsia="Times New Roman" w:hAnsi="Times New Roman"/>
          <w:sz w:val="24"/>
          <w:szCs w:val="24"/>
          <w:lang w:eastAsia="pl-PL"/>
        </w:rPr>
        <w:t>i rozpoczyna się od godziny 7.45</w:t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5463" w:rsidRPr="00A119F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i trwa do zakończenia zajęć w szkole;</w:t>
      </w:r>
    </w:p>
    <w:p w:rsidR="00F51969" w:rsidRPr="00A119FF" w:rsidRDefault="00F51969" w:rsidP="00C52B0E">
      <w:pPr>
        <w:numPr>
          <w:ilvl w:val="0"/>
          <w:numId w:val="26"/>
        </w:numPr>
        <w:tabs>
          <w:tab w:val="num" w:pos="0"/>
          <w:tab w:val="num" w:pos="426"/>
        </w:tabs>
        <w:spacing w:line="36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opracowanie planu lekcji, który uwzględnia higieniczny tryb nauki: równomierne rozłożenie zajęć w poszczególnych dniach, różnorodność zajęć w każdym dniu, niełączenie  w kilkugodzinne jednostki zajęć z tego samego przedmiotu, z wyłączeniem przedmiotów, których program tego wymaga; </w:t>
      </w:r>
    </w:p>
    <w:p w:rsidR="00F51969" w:rsidRPr="00A119FF" w:rsidRDefault="00F51969" w:rsidP="00C52B0E">
      <w:pPr>
        <w:numPr>
          <w:ilvl w:val="0"/>
          <w:numId w:val="26"/>
        </w:numPr>
        <w:tabs>
          <w:tab w:val="num" w:pos="0"/>
          <w:tab w:val="num" w:pos="426"/>
        </w:tabs>
        <w:spacing w:line="36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przestrzeganie liczebności grup uczniowskich</w:t>
      </w:r>
      <w:r w:rsidR="00607E05" w:rsidRPr="00A119FF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F51969" w:rsidRPr="00A119FF" w:rsidRDefault="00F51969" w:rsidP="00C52B0E">
      <w:pPr>
        <w:numPr>
          <w:ilvl w:val="0"/>
          <w:numId w:val="26"/>
        </w:numPr>
        <w:tabs>
          <w:tab w:val="num" w:pos="0"/>
          <w:tab w:val="num" w:pos="426"/>
        </w:tabs>
        <w:spacing w:line="36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obciążanie uczniów pracą domową zgodnie z zasadami higieny;</w:t>
      </w:r>
    </w:p>
    <w:p w:rsidR="00F51969" w:rsidRPr="00A119FF" w:rsidRDefault="00F51969" w:rsidP="00C52B0E">
      <w:pPr>
        <w:numPr>
          <w:ilvl w:val="0"/>
          <w:numId w:val="26"/>
        </w:numPr>
        <w:tabs>
          <w:tab w:val="num" w:pos="0"/>
          <w:tab w:val="num" w:pos="426"/>
        </w:tabs>
        <w:spacing w:line="36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umożliwienie pozostawiania w szkole wyposażenia dydaktycznego ucznia;</w:t>
      </w:r>
    </w:p>
    <w:p w:rsidR="00F51969" w:rsidRPr="00A119FF" w:rsidRDefault="00F51969" w:rsidP="00C52B0E">
      <w:pPr>
        <w:numPr>
          <w:ilvl w:val="0"/>
          <w:numId w:val="26"/>
        </w:numPr>
        <w:tabs>
          <w:tab w:val="num" w:pos="0"/>
          <w:tab w:val="num" w:pos="426"/>
        </w:tabs>
        <w:spacing w:line="36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odpowiednie oświetlenie, wentylację i ogrzewanie pomieszczeń;</w:t>
      </w:r>
    </w:p>
    <w:p w:rsidR="00F51969" w:rsidRPr="00A119FF" w:rsidRDefault="00F51969" w:rsidP="00C52B0E">
      <w:pPr>
        <w:numPr>
          <w:ilvl w:val="0"/>
          <w:numId w:val="26"/>
        </w:numPr>
        <w:tabs>
          <w:tab w:val="num" w:pos="0"/>
          <w:tab w:val="num" w:pos="426"/>
        </w:tabs>
        <w:spacing w:line="36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oznakowanie ciągów komunikacyjnych zgodnie z przepisami;</w:t>
      </w:r>
    </w:p>
    <w:p w:rsidR="009408B6" w:rsidRPr="00A119FF" w:rsidRDefault="00F51969" w:rsidP="00C52B0E">
      <w:pPr>
        <w:numPr>
          <w:ilvl w:val="0"/>
          <w:numId w:val="26"/>
        </w:numPr>
        <w:tabs>
          <w:tab w:val="num" w:pos="0"/>
          <w:tab w:val="num" w:pos="426"/>
        </w:tabs>
        <w:spacing w:line="36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prowadzenie zajęć z wychowania komunikacyjnego, współdziałanie z organizacjami </w:t>
      </w:r>
      <w:r w:rsidR="00965463"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zajmującymi się ruchem drogowym;</w:t>
      </w:r>
    </w:p>
    <w:p w:rsidR="009408B6" w:rsidRPr="00A119FF" w:rsidRDefault="00F51969" w:rsidP="00C52B0E">
      <w:pPr>
        <w:numPr>
          <w:ilvl w:val="0"/>
          <w:numId w:val="26"/>
        </w:numPr>
        <w:tabs>
          <w:tab w:val="clear" w:pos="1506"/>
          <w:tab w:val="num" w:pos="0"/>
        </w:tabs>
        <w:spacing w:line="36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kontrolę obiektów budowlanych należących do szkoły pod k</w:t>
      </w:r>
      <w:r w:rsidR="007631D3">
        <w:rPr>
          <w:rFonts w:ascii="Times New Roman" w:eastAsia="Times New Roman" w:hAnsi="Times New Roman"/>
          <w:sz w:val="24"/>
          <w:szCs w:val="24"/>
          <w:lang w:eastAsia="pl-PL"/>
        </w:rPr>
        <w:t>ątem zapewnienia bezpiecznych i </w:t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higienicznych warunków korzystania z tych obiektów. Kontroli obiektów dokonuje dyrektor szkoły co najmniej raz w roku;</w:t>
      </w:r>
    </w:p>
    <w:p w:rsidR="009408B6" w:rsidRPr="00A119FF" w:rsidRDefault="00F51969" w:rsidP="00C52B0E">
      <w:pPr>
        <w:numPr>
          <w:ilvl w:val="0"/>
          <w:numId w:val="26"/>
        </w:numPr>
        <w:tabs>
          <w:tab w:val="clear" w:pos="1506"/>
          <w:tab w:val="num" w:pos="0"/>
        </w:tabs>
        <w:spacing w:line="36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umieszczenie w widocznym miejscu planu ewakuacji;</w:t>
      </w:r>
    </w:p>
    <w:p w:rsidR="009408B6" w:rsidRPr="00A119FF" w:rsidRDefault="00F51969" w:rsidP="00C52B0E">
      <w:pPr>
        <w:numPr>
          <w:ilvl w:val="0"/>
          <w:numId w:val="26"/>
        </w:numPr>
        <w:tabs>
          <w:tab w:val="clear" w:pos="1506"/>
          <w:tab w:val="num" w:pos="0"/>
        </w:tabs>
        <w:spacing w:line="36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oznaczenie dróg ewakuacyjnych w sposób wyraźny i trwały;</w:t>
      </w:r>
    </w:p>
    <w:p w:rsidR="009408B6" w:rsidRPr="00A119FF" w:rsidRDefault="00F51969" w:rsidP="00C52B0E">
      <w:pPr>
        <w:numPr>
          <w:ilvl w:val="0"/>
          <w:numId w:val="26"/>
        </w:numPr>
        <w:tabs>
          <w:tab w:val="clear" w:pos="1506"/>
          <w:tab w:val="num" w:pos="0"/>
        </w:tabs>
        <w:spacing w:line="36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zabezpieczenie szlaków komunikacyjnych wychodzących poza teren szkoły w sposób uniemożliwiający bezpośrednie wyjście na jezdnię;</w:t>
      </w:r>
    </w:p>
    <w:p w:rsidR="009408B6" w:rsidRPr="00A119FF" w:rsidRDefault="00F51969" w:rsidP="00C52B0E">
      <w:pPr>
        <w:numPr>
          <w:ilvl w:val="0"/>
          <w:numId w:val="26"/>
        </w:numPr>
        <w:tabs>
          <w:tab w:val="clear" w:pos="1506"/>
          <w:tab w:val="num" w:pos="0"/>
        </w:tabs>
        <w:spacing w:line="36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ogrodzenie terenu szkoły;</w:t>
      </w:r>
    </w:p>
    <w:p w:rsidR="009408B6" w:rsidRPr="00A119FF" w:rsidRDefault="00F51969" w:rsidP="00C52B0E">
      <w:pPr>
        <w:numPr>
          <w:ilvl w:val="0"/>
          <w:numId w:val="26"/>
        </w:numPr>
        <w:tabs>
          <w:tab w:val="clear" w:pos="1506"/>
          <w:tab w:val="num" w:pos="0"/>
        </w:tabs>
        <w:spacing w:line="36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zabezpieczenie otworów kanalizacyjnych, studzienek i innych zagłębień;</w:t>
      </w:r>
    </w:p>
    <w:p w:rsidR="009408B6" w:rsidRPr="00A119FF" w:rsidRDefault="00F51969" w:rsidP="00C52B0E">
      <w:pPr>
        <w:numPr>
          <w:ilvl w:val="0"/>
          <w:numId w:val="26"/>
        </w:numPr>
        <w:tabs>
          <w:tab w:val="clear" w:pos="1506"/>
          <w:tab w:val="num" w:pos="0"/>
        </w:tabs>
        <w:spacing w:line="36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zabezpieczenie przed swobodnym dostępem uczniów do pomieszczeń kuchni </w:t>
      </w:r>
      <w:r w:rsidR="009408B6" w:rsidRPr="00A119F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i pomieszczeń gospodarczych;</w:t>
      </w:r>
    </w:p>
    <w:p w:rsidR="009408B6" w:rsidRPr="00A119FF" w:rsidRDefault="00F51969" w:rsidP="00C52B0E">
      <w:pPr>
        <w:numPr>
          <w:ilvl w:val="0"/>
          <w:numId w:val="26"/>
        </w:numPr>
        <w:tabs>
          <w:tab w:val="clear" w:pos="1506"/>
          <w:tab w:val="num" w:pos="0"/>
        </w:tabs>
        <w:spacing w:line="36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wyposażenie schodów w balustrady z poręczami zabezpieczającymi przed ewe</w:t>
      </w:r>
      <w:r w:rsidR="00607E05" w:rsidRPr="00A119FF">
        <w:rPr>
          <w:rFonts w:ascii="Times New Roman" w:eastAsia="Times New Roman" w:hAnsi="Times New Roman"/>
          <w:sz w:val="24"/>
          <w:szCs w:val="24"/>
          <w:lang w:eastAsia="pl-PL"/>
        </w:rPr>
        <w:t>ntualnym zsuwaniem się po nich;</w:t>
      </w:r>
    </w:p>
    <w:p w:rsidR="009408B6" w:rsidRPr="00A119FF" w:rsidRDefault="00F51969" w:rsidP="00C52B0E">
      <w:pPr>
        <w:numPr>
          <w:ilvl w:val="0"/>
          <w:numId w:val="26"/>
        </w:numPr>
        <w:tabs>
          <w:tab w:val="clear" w:pos="1506"/>
          <w:tab w:val="num" w:pos="0"/>
        </w:tabs>
        <w:spacing w:line="36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wyposażenie pomieszczeń szkoły, a w szczególności wytypowanych sal w apteczki zaopatrzone w niezbędne środki do udzielenia pierwszej pomocy i instrukcję o zasadach udzielania tej pomocy; </w:t>
      </w:r>
    </w:p>
    <w:p w:rsidR="009408B6" w:rsidRPr="00A119FF" w:rsidRDefault="00F51969" w:rsidP="00C52B0E">
      <w:pPr>
        <w:numPr>
          <w:ilvl w:val="0"/>
          <w:numId w:val="26"/>
        </w:numPr>
        <w:tabs>
          <w:tab w:val="clear" w:pos="1506"/>
          <w:tab w:val="num" w:pos="0"/>
        </w:tabs>
        <w:spacing w:line="36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dostosowanie mebli, krzesełek, szafek do warunków antropometrycznych uczniów, </w:t>
      </w:r>
      <w:r w:rsidR="009408B6" w:rsidRPr="00A119F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w tym uczniów niepełnosprawnych;</w:t>
      </w:r>
    </w:p>
    <w:p w:rsidR="009408B6" w:rsidRPr="00A119FF" w:rsidRDefault="00F51969" w:rsidP="00C52B0E">
      <w:pPr>
        <w:numPr>
          <w:ilvl w:val="0"/>
          <w:numId w:val="26"/>
        </w:numPr>
        <w:tabs>
          <w:tab w:val="clear" w:pos="1506"/>
          <w:tab w:val="num" w:pos="0"/>
        </w:tabs>
        <w:spacing w:line="36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zapewnianie odpowiedniej liczby opiekunów nad uczniami uczestniczącymi </w:t>
      </w:r>
      <w:r w:rsidR="009408B6" w:rsidRPr="00A119F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w imprezach i wycieczkach poza teren szkoły;</w:t>
      </w:r>
    </w:p>
    <w:p w:rsidR="009408B6" w:rsidRPr="00A119FF" w:rsidRDefault="00F51969" w:rsidP="00C52B0E">
      <w:pPr>
        <w:numPr>
          <w:ilvl w:val="0"/>
          <w:numId w:val="26"/>
        </w:numPr>
        <w:tabs>
          <w:tab w:val="clear" w:pos="1506"/>
          <w:tab w:val="num" w:pos="0"/>
        </w:tabs>
        <w:spacing w:line="36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przeszkolenie nauczycieli w zakresie udzielania pierwszej pomocy;</w:t>
      </w:r>
    </w:p>
    <w:p w:rsidR="009408B6" w:rsidRPr="00A119FF" w:rsidRDefault="00F51969" w:rsidP="00C52B0E">
      <w:pPr>
        <w:numPr>
          <w:ilvl w:val="0"/>
          <w:numId w:val="26"/>
        </w:numPr>
        <w:tabs>
          <w:tab w:val="clear" w:pos="1506"/>
          <w:tab w:val="num" w:pos="0"/>
        </w:tabs>
        <w:spacing w:line="36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zapewnienie bezpiecznych warunków prowadzeni</w:t>
      </w:r>
      <w:r w:rsidR="0083795F" w:rsidRPr="00A119FF">
        <w:rPr>
          <w:rFonts w:ascii="Times New Roman" w:eastAsia="Times New Roman" w:hAnsi="Times New Roman"/>
          <w:sz w:val="24"/>
          <w:szCs w:val="24"/>
          <w:lang w:eastAsia="pl-PL"/>
        </w:rPr>
        <w:t>a zajęć z wychowania fizycznego;</w:t>
      </w:r>
    </w:p>
    <w:p w:rsidR="00F51969" w:rsidRDefault="00F51969" w:rsidP="00C52B0E">
      <w:pPr>
        <w:numPr>
          <w:ilvl w:val="0"/>
          <w:numId w:val="26"/>
        </w:numPr>
        <w:tabs>
          <w:tab w:val="clear" w:pos="1506"/>
          <w:tab w:val="num" w:pos="0"/>
        </w:tabs>
        <w:spacing w:line="36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objęcie budynku i terenu szkolnego nadzorem kamer.</w:t>
      </w:r>
    </w:p>
    <w:p w:rsidR="00F51969" w:rsidRPr="00A119FF" w:rsidRDefault="00F51969" w:rsidP="002D608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46979" w:rsidRPr="00A119FF" w:rsidRDefault="009E4E9E" w:rsidP="002D6080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b/>
          <w:sz w:val="24"/>
          <w:szCs w:val="24"/>
          <w:lang w:eastAsia="pl-PL"/>
        </w:rPr>
        <w:t>§ 15</w:t>
      </w:r>
    </w:p>
    <w:p w:rsidR="00564578" w:rsidRPr="00A119FF" w:rsidRDefault="00564578" w:rsidP="002D6080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A6F7A" w:rsidRPr="008E60CA" w:rsidRDefault="0083795F" w:rsidP="008E60CA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r w:rsidR="00F51969" w:rsidRPr="00036B7E">
        <w:rPr>
          <w:rFonts w:ascii="Times New Roman" w:eastAsia="Times New Roman" w:hAnsi="Times New Roman"/>
          <w:b/>
          <w:sz w:val="24"/>
          <w:szCs w:val="24"/>
          <w:lang w:eastAsia="pl-PL"/>
        </w:rPr>
        <w:t>Zasady sprawowania opieki podczas zajęć poza terenem szkoły oraz w trakcie wycieczek</w:t>
      </w:r>
      <w:r w:rsidR="00F51969"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 organizowanych przez nauczycieli określa </w:t>
      </w:r>
      <w:r w:rsidR="00F51969" w:rsidRPr="00A119FF">
        <w:rPr>
          <w:rFonts w:ascii="Times New Roman" w:eastAsia="Times New Roman" w:hAnsi="Times New Roman"/>
          <w:i/>
          <w:sz w:val="24"/>
          <w:szCs w:val="24"/>
          <w:lang w:eastAsia="pl-PL"/>
        </w:rPr>
        <w:t>Regulamin wycieczek</w:t>
      </w:r>
      <w:r w:rsidR="00F51969" w:rsidRPr="00A119F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55782" w:rsidRDefault="00D55782" w:rsidP="002D6080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46979" w:rsidRPr="00A119FF" w:rsidRDefault="009E4E9E" w:rsidP="002D6080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b/>
          <w:sz w:val="24"/>
          <w:szCs w:val="24"/>
          <w:lang w:eastAsia="pl-PL"/>
        </w:rPr>
        <w:t>§ </w:t>
      </w:r>
      <w:r w:rsidR="00F10078" w:rsidRPr="00A119FF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Pr="00A119FF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</w:p>
    <w:p w:rsidR="009E4E9E" w:rsidRPr="00A119FF" w:rsidRDefault="009E4E9E" w:rsidP="002D6080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51969" w:rsidRPr="00A119FF" w:rsidRDefault="00F51969" w:rsidP="00C4250C">
      <w:pPr>
        <w:pStyle w:val="Akapitzlist"/>
        <w:numPr>
          <w:ilvl w:val="0"/>
          <w:numId w:val="260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3597">
        <w:rPr>
          <w:rFonts w:ascii="Times New Roman" w:eastAsia="Times New Roman" w:hAnsi="Times New Roman"/>
          <w:b/>
          <w:sz w:val="24"/>
          <w:szCs w:val="24"/>
          <w:lang w:eastAsia="pl-PL"/>
        </w:rPr>
        <w:t>Zasady sprawowania opieki nad uczniami w czasie obowiązkowych i nadobowiązkowych zajęć</w:t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 są następujące:</w:t>
      </w:r>
    </w:p>
    <w:p w:rsidR="00F51969" w:rsidRPr="00A119FF" w:rsidRDefault="0083795F" w:rsidP="00C52B0E">
      <w:pPr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z chwilą rozpoczęcia zajęć</w:t>
      </w:r>
      <w:r w:rsidR="00F51969" w:rsidRPr="00A119FF">
        <w:rPr>
          <w:rFonts w:ascii="Times New Roman" w:eastAsia="Times New Roman" w:hAnsi="Times New Roman"/>
          <w:sz w:val="24"/>
          <w:szCs w:val="24"/>
          <w:lang w:eastAsia="pl-PL"/>
        </w:rPr>
        <w:t>, wszyscy uczniowie znajdują się pod opieką pracowników pedagogicznych, a w szczególności nauczyciela prowadzącego zajęcia;</w:t>
      </w:r>
    </w:p>
    <w:p w:rsidR="00F51969" w:rsidRPr="00A119FF" w:rsidRDefault="00F51969" w:rsidP="00C52B0E">
      <w:pPr>
        <w:numPr>
          <w:ilvl w:val="0"/>
          <w:numId w:val="2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pracownicy, o których mowa wyżej, są zobowiązani do:</w:t>
      </w:r>
    </w:p>
    <w:p w:rsidR="00F51969" w:rsidRPr="00A119FF" w:rsidRDefault="00F51969" w:rsidP="00C52B0E">
      <w:pPr>
        <w:numPr>
          <w:ilvl w:val="3"/>
          <w:numId w:val="28"/>
        </w:numPr>
        <w:tabs>
          <w:tab w:val="num" w:pos="851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przestrzegania zasad bezpieczeństwa uczniów na każdych zajęciach;</w:t>
      </w:r>
    </w:p>
    <w:p w:rsidR="00F51969" w:rsidRPr="00A119FF" w:rsidRDefault="00F51969" w:rsidP="00C52B0E">
      <w:pPr>
        <w:numPr>
          <w:ilvl w:val="3"/>
          <w:numId w:val="28"/>
        </w:numPr>
        <w:tabs>
          <w:tab w:val="num" w:pos="851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pełnienia dyżurów na przer</w:t>
      </w:r>
      <w:r w:rsidR="003B23B2">
        <w:rPr>
          <w:rFonts w:ascii="Times New Roman" w:eastAsia="Times New Roman" w:hAnsi="Times New Roman"/>
          <w:sz w:val="24"/>
          <w:szCs w:val="24"/>
          <w:lang w:eastAsia="pl-PL"/>
        </w:rPr>
        <w:t xml:space="preserve">wach w wyznaczonych miejscach </w:t>
      </w:r>
      <w:r w:rsidR="009A6F7A" w:rsidRPr="00A119FF">
        <w:rPr>
          <w:rFonts w:ascii="Times New Roman" w:eastAsia="Times New Roman" w:hAnsi="Times New Roman"/>
          <w:sz w:val="24"/>
          <w:szCs w:val="24"/>
          <w:lang w:eastAsia="pl-PL"/>
        </w:rPr>
        <w:t>według</w:t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 harmonogramu dyżurowania;</w:t>
      </w:r>
    </w:p>
    <w:p w:rsidR="00F51969" w:rsidRPr="00A119FF" w:rsidRDefault="00F51969" w:rsidP="00C52B0E">
      <w:pPr>
        <w:numPr>
          <w:ilvl w:val="3"/>
          <w:numId w:val="28"/>
        </w:numPr>
        <w:tabs>
          <w:tab w:val="num" w:pos="851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wprowadzania uczniów do sal oraz pracowni i przestrzegania regulaminów obowiązujących w tych pomieszczeniach;</w:t>
      </w:r>
    </w:p>
    <w:p w:rsidR="00F51969" w:rsidRPr="00A119FF" w:rsidRDefault="00F51969" w:rsidP="00C52B0E">
      <w:pPr>
        <w:numPr>
          <w:ilvl w:val="3"/>
          <w:numId w:val="28"/>
        </w:numPr>
        <w:tabs>
          <w:tab w:val="num" w:pos="851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udzielania pierwszej pomocy uczniom poszkodowanym, a w razie potrzeby wezwania pomocy medycznej;</w:t>
      </w:r>
    </w:p>
    <w:p w:rsidR="00F51969" w:rsidRPr="00A119FF" w:rsidRDefault="003B23B2" w:rsidP="00C52B0E">
      <w:pPr>
        <w:numPr>
          <w:ilvl w:val="3"/>
          <w:numId w:val="28"/>
        </w:numPr>
        <w:tabs>
          <w:tab w:val="num" w:pos="851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zgłaszania d</w:t>
      </w:r>
      <w:r w:rsidR="00F51969" w:rsidRPr="00A119FF">
        <w:rPr>
          <w:rFonts w:ascii="Times New Roman" w:eastAsia="Times New Roman" w:hAnsi="Times New Roman"/>
          <w:sz w:val="24"/>
          <w:szCs w:val="24"/>
          <w:lang w:eastAsia="pl-PL"/>
        </w:rPr>
        <w:t>yrektorowi szkoły dostrzeżonych zagrożeń dla zdrowia i bezpieczeństwa uczniów oraz zaistniałych podczas zajęć wypadków.</w:t>
      </w:r>
    </w:p>
    <w:p w:rsidR="00F51969" w:rsidRPr="00A119FF" w:rsidRDefault="005D585D" w:rsidP="00C52B0E">
      <w:pPr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 sali gimnastycznej </w:t>
      </w:r>
      <w:r w:rsidR="00F51969"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nauczyciel prowadzący zajęcia wykonuje wszelkie czynności organizacyjne zapewniające bezpieczeństwo zgodnie z </w:t>
      </w:r>
      <w:r w:rsidR="009A6F7A" w:rsidRPr="00A119FF">
        <w:rPr>
          <w:rFonts w:ascii="Times New Roman" w:eastAsia="Times New Roman" w:hAnsi="Times New Roman"/>
          <w:i/>
          <w:sz w:val="24"/>
          <w:szCs w:val="24"/>
          <w:lang w:eastAsia="pl-PL"/>
        </w:rPr>
        <w:t>Regulaminem sali g</w:t>
      </w:r>
      <w:r w:rsidR="00F51969" w:rsidRPr="00A119FF">
        <w:rPr>
          <w:rFonts w:ascii="Times New Roman" w:eastAsia="Times New Roman" w:hAnsi="Times New Roman"/>
          <w:i/>
          <w:sz w:val="24"/>
          <w:szCs w:val="24"/>
          <w:lang w:eastAsia="pl-PL"/>
        </w:rPr>
        <w:t>imnastycznej</w:t>
      </w:r>
      <w:r w:rsidR="00F51969"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; </w:t>
      </w:r>
    </w:p>
    <w:p w:rsidR="00F51969" w:rsidRPr="00A119FF" w:rsidRDefault="00F51969" w:rsidP="00C52B0E">
      <w:pPr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bCs/>
          <w:sz w:val="24"/>
          <w:szCs w:val="24"/>
          <w:lang w:eastAsia="pl-PL"/>
        </w:rPr>
        <w:t>szkoła, zapewniając uczniom dost</w:t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A119FF">
        <w:rPr>
          <w:rFonts w:ascii="Times New Roman" w:eastAsia="Times New Roman" w:hAnsi="Times New Roman"/>
          <w:bCs/>
          <w:sz w:val="24"/>
          <w:szCs w:val="24"/>
          <w:lang w:eastAsia="pl-PL"/>
        </w:rPr>
        <w:t>p do Internetu, obowi</w:t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A119FF">
        <w:rPr>
          <w:rFonts w:ascii="Times New Roman" w:eastAsia="Times New Roman" w:hAnsi="Times New Roman"/>
          <w:bCs/>
          <w:sz w:val="24"/>
          <w:szCs w:val="24"/>
          <w:lang w:eastAsia="pl-PL"/>
        </w:rPr>
        <w:t>zana jest podejmowa</w:t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ć </w:t>
      </w:r>
      <w:r w:rsidRPr="00A119FF">
        <w:rPr>
          <w:rFonts w:ascii="Times New Roman" w:eastAsia="Times New Roman" w:hAnsi="Times New Roman"/>
          <w:bCs/>
          <w:sz w:val="24"/>
          <w:szCs w:val="24"/>
          <w:lang w:eastAsia="pl-PL"/>
        </w:rPr>
        <w:t>działania zabezpieczaj</w:t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A119FF">
        <w:rPr>
          <w:rFonts w:ascii="Times New Roman" w:eastAsia="Times New Roman" w:hAnsi="Times New Roman"/>
          <w:bCs/>
          <w:sz w:val="24"/>
          <w:szCs w:val="24"/>
          <w:lang w:eastAsia="pl-PL"/>
        </w:rPr>
        <w:t>ce uczniów przed dost</w:t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A119FF">
        <w:rPr>
          <w:rFonts w:ascii="Times New Roman" w:eastAsia="Times New Roman" w:hAnsi="Times New Roman"/>
          <w:bCs/>
          <w:sz w:val="24"/>
          <w:szCs w:val="24"/>
          <w:lang w:eastAsia="pl-PL"/>
        </w:rPr>
        <w:t>pem do tre</w:t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ś</w:t>
      </w:r>
      <w:r w:rsidRPr="00A119FF">
        <w:rPr>
          <w:rFonts w:ascii="Times New Roman" w:eastAsia="Times New Roman" w:hAnsi="Times New Roman"/>
          <w:bCs/>
          <w:sz w:val="24"/>
          <w:szCs w:val="24"/>
          <w:lang w:eastAsia="pl-PL"/>
        </w:rPr>
        <w:t>ci, które mog</w:t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ą </w:t>
      </w:r>
      <w:r w:rsidRPr="00A119FF">
        <w:rPr>
          <w:rFonts w:ascii="Times New Roman" w:eastAsia="Times New Roman" w:hAnsi="Times New Roman"/>
          <w:bCs/>
          <w:sz w:val="24"/>
          <w:szCs w:val="24"/>
          <w:lang w:eastAsia="pl-PL"/>
        </w:rPr>
        <w:t>stanowi</w:t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ć </w:t>
      </w:r>
      <w:r w:rsidRPr="00A119FF">
        <w:rPr>
          <w:rFonts w:ascii="Times New Roman" w:eastAsia="Times New Roman" w:hAnsi="Times New Roman"/>
          <w:bCs/>
          <w:sz w:val="24"/>
          <w:szCs w:val="24"/>
          <w:lang w:eastAsia="pl-PL"/>
        </w:rPr>
        <w:t>zagro</w:t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ż</w:t>
      </w:r>
      <w:r w:rsidRPr="00A119FF">
        <w:rPr>
          <w:rFonts w:ascii="Times New Roman" w:eastAsia="Times New Roman" w:hAnsi="Times New Roman"/>
          <w:bCs/>
          <w:sz w:val="24"/>
          <w:szCs w:val="24"/>
          <w:lang w:eastAsia="pl-PL"/>
        </w:rPr>
        <w:t>enie dla ich prawidłowego rozwoju, w szczególno</w:t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ś</w:t>
      </w:r>
      <w:r w:rsidRPr="00A119FF">
        <w:rPr>
          <w:rFonts w:ascii="Times New Roman" w:eastAsia="Times New Roman" w:hAnsi="Times New Roman"/>
          <w:bCs/>
          <w:sz w:val="24"/>
          <w:szCs w:val="24"/>
          <w:lang w:eastAsia="pl-PL"/>
        </w:rPr>
        <w:t>ci zainstalowa</w:t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ć</w:t>
      </w:r>
      <w:r w:rsidRPr="00A119F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 aktualizowa</w:t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ć </w:t>
      </w:r>
      <w:r w:rsidRPr="00A119FF">
        <w:rPr>
          <w:rFonts w:ascii="Times New Roman" w:eastAsia="Times New Roman" w:hAnsi="Times New Roman"/>
          <w:bCs/>
          <w:sz w:val="24"/>
          <w:szCs w:val="24"/>
          <w:lang w:eastAsia="pl-PL"/>
        </w:rPr>
        <w:t>oprogramowanie zabezpieczaj</w:t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A119FF">
        <w:rPr>
          <w:rFonts w:ascii="Times New Roman" w:eastAsia="Times New Roman" w:hAnsi="Times New Roman"/>
          <w:bCs/>
          <w:sz w:val="24"/>
          <w:szCs w:val="24"/>
          <w:lang w:eastAsia="pl-PL"/>
        </w:rPr>
        <w:t>ce.</w:t>
      </w:r>
    </w:p>
    <w:p w:rsidR="00D73FA9" w:rsidRPr="00365ED1" w:rsidRDefault="00F51969" w:rsidP="00C4250C">
      <w:pPr>
        <w:pStyle w:val="Akapitzlist"/>
        <w:numPr>
          <w:ilvl w:val="0"/>
          <w:numId w:val="260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Pracownicy szkoły, w tym pracownicy administracji i obsługi w czasie wykonywania swoich zadań zawodowych są zobowiązani kierować się dobrem dziecka i troszczyć się </w:t>
      </w:r>
      <w:r w:rsidR="003B23B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o jego bezpieczny pobyt w szkole.</w:t>
      </w:r>
    </w:p>
    <w:p w:rsidR="00F51969" w:rsidRPr="00A119FF" w:rsidRDefault="00F51969" w:rsidP="002D6080">
      <w:pPr>
        <w:pStyle w:val="Nagwek2"/>
        <w:spacing w:before="0" w:line="360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6" w:name="_Toc485907087"/>
      <w:r w:rsidRPr="00A119FF">
        <w:rPr>
          <w:rFonts w:ascii="Times New Roman" w:hAnsi="Times New Roman"/>
          <w:color w:val="auto"/>
          <w:sz w:val="24"/>
          <w:szCs w:val="24"/>
        </w:rPr>
        <w:t>Rozdział 3</w:t>
      </w:r>
      <w:bookmarkEnd w:id="6"/>
    </w:p>
    <w:p w:rsidR="00684260" w:rsidRPr="00A119FF" w:rsidRDefault="00564578" w:rsidP="00684260">
      <w:pPr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Organizacja, formy i sposoby świadczenia pomocy psychologiczno–pedagogicznej  uczniom</w:t>
      </w:r>
    </w:p>
    <w:p w:rsidR="00564578" w:rsidRPr="00A119FF" w:rsidRDefault="00564578" w:rsidP="00684260">
      <w:pPr>
        <w:rPr>
          <w:rFonts w:ascii="Times New Roman" w:hAnsi="Times New Roman"/>
          <w:sz w:val="24"/>
          <w:szCs w:val="24"/>
        </w:rPr>
      </w:pPr>
    </w:p>
    <w:p w:rsidR="00564578" w:rsidRPr="00A119FF" w:rsidRDefault="00564578" w:rsidP="00684260">
      <w:pPr>
        <w:rPr>
          <w:rFonts w:ascii="Times New Roman" w:hAnsi="Times New Roman"/>
          <w:sz w:val="24"/>
          <w:szCs w:val="24"/>
        </w:rPr>
      </w:pPr>
    </w:p>
    <w:p w:rsidR="00914AE6" w:rsidRPr="00A119FF" w:rsidRDefault="00684260" w:rsidP="00914AE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§ 17</w:t>
      </w:r>
    </w:p>
    <w:p w:rsidR="00914AE6" w:rsidRPr="00A119FF" w:rsidRDefault="00914AE6" w:rsidP="005645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14AE6" w:rsidRPr="00A119FF" w:rsidRDefault="00914AE6" w:rsidP="00914A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 xml:space="preserve">        1</w:t>
      </w:r>
      <w:r w:rsidR="004D3597">
        <w:rPr>
          <w:rFonts w:ascii="Times New Roman" w:hAnsi="Times New Roman"/>
          <w:sz w:val="24"/>
          <w:szCs w:val="24"/>
        </w:rPr>
        <w:t>. W s</w:t>
      </w:r>
      <w:r w:rsidRPr="00A119FF">
        <w:rPr>
          <w:rFonts w:ascii="Times New Roman" w:hAnsi="Times New Roman"/>
          <w:sz w:val="24"/>
          <w:szCs w:val="24"/>
        </w:rPr>
        <w:t xml:space="preserve">zkole </w:t>
      </w:r>
      <w:r w:rsidRPr="004D3597">
        <w:rPr>
          <w:rFonts w:ascii="Times New Roman" w:hAnsi="Times New Roman"/>
          <w:b/>
          <w:sz w:val="24"/>
          <w:szCs w:val="24"/>
        </w:rPr>
        <w:t>pomoc psychologiczno-pedagogiczna udzielana jest uczniom</w:t>
      </w:r>
      <w:r w:rsidRPr="00A119FF">
        <w:rPr>
          <w:rFonts w:ascii="Times New Roman" w:hAnsi="Times New Roman"/>
          <w:sz w:val="24"/>
          <w:szCs w:val="24"/>
        </w:rPr>
        <w:t>:</w:t>
      </w:r>
    </w:p>
    <w:p w:rsidR="00914AE6" w:rsidRPr="00A119FF" w:rsidRDefault="00914AE6" w:rsidP="00C52B0E">
      <w:pPr>
        <w:numPr>
          <w:ilvl w:val="0"/>
          <w:numId w:val="4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posiadającym orzeczenia o potrzebie kształcenia specjalnego – na podstawie tego orzeczenia oraz ustaleń zawartych w indywidualnym programie edukacyjno-terapeutycznym, opracowanym dla ucznia na podstawie przepisów w sprawie warunków organizo</w:t>
      </w:r>
      <w:r w:rsidR="007631D3">
        <w:rPr>
          <w:rFonts w:ascii="Times New Roman" w:hAnsi="Times New Roman"/>
          <w:sz w:val="24"/>
          <w:szCs w:val="24"/>
        </w:rPr>
        <w:t>wania kształcenia, wychowania i </w:t>
      </w:r>
      <w:r w:rsidRPr="00A119FF">
        <w:rPr>
          <w:rFonts w:ascii="Times New Roman" w:hAnsi="Times New Roman"/>
          <w:sz w:val="24"/>
          <w:szCs w:val="24"/>
        </w:rPr>
        <w:t>opieki dla dzieci i młodzieży niepełnosprawnych ora</w:t>
      </w:r>
      <w:r w:rsidR="007631D3">
        <w:rPr>
          <w:rFonts w:ascii="Times New Roman" w:hAnsi="Times New Roman"/>
          <w:sz w:val="24"/>
          <w:szCs w:val="24"/>
        </w:rPr>
        <w:t>z niedostosowanych społecznie w </w:t>
      </w:r>
      <w:r w:rsidRPr="00A119FF">
        <w:rPr>
          <w:rFonts w:ascii="Times New Roman" w:hAnsi="Times New Roman"/>
          <w:sz w:val="24"/>
          <w:szCs w:val="24"/>
        </w:rPr>
        <w:t xml:space="preserve">przedszkolach, szkołach  i oddziałach ogólnodostępnych lub </w:t>
      </w:r>
      <w:r w:rsidR="007631D3">
        <w:rPr>
          <w:rFonts w:ascii="Times New Roman" w:hAnsi="Times New Roman"/>
          <w:sz w:val="24"/>
          <w:szCs w:val="24"/>
        </w:rPr>
        <w:t>integracyjnych albo przepisów w </w:t>
      </w:r>
      <w:r w:rsidRPr="00A119FF">
        <w:rPr>
          <w:rFonts w:ascii="Times New Roman" w:hAnsi="Times New Roman"/>
          <w:sz w:val="24"/>
          <w:szCs w:val="24"/>
        </w:rPr>
        <w:t xml:space="preserve">sprawie warunków organizowania kształcenia, wychowania i opieki dla dzieci i młodzieży niepełnosprawnych oraz niedostosowanych społecznie </w:t>
      </w:r>
      <w:r w:rsidRPr="00A119FF">
        <w:rPr>
          <w:rFonts w:ascii="Times New Roman" w:hAnsi="Times New Roman"/>
          <w:sz w:val="24"/>
          <w:szCs w:val="24"/>
        </w:rPr>
        <w:br/>
        <w:t>w specjalnych przedszkolach, szkołach i oddziałach oraz w ośrod</w:t>
      </w:r>
      <w:r w:rsidR="007631D3">
        <w:rPr>
          <w:rFonts w:ascii="Times New Roman" w:hAnsi="Times New Roman"/>
          <w:sz w:val="24"/>
          <w:szCs w:val="24"/>
        </w:rPr>
        <w:t>kach, na zasadach określonych  w </w:t>
      </w:r>
      <w:r w:rsidRPr="00A119FF">
        <w:rPr>
          <w:rFonts w:ascii="Times New Roman" w:hAnsi="Times New Roman"/>
          <w:sz w:val="24"/>
          <w:szCs w:val="24"/>
        </w:rPr>
        <w:t>Dziale III rozdział 1 statutu szkoły;</w:t>
      </w:r>
    </w:p>
    <w:p w:rsidR="00914AE6" w:rsidRPr="00A119FF" w:rsidRDefault="00914AE6" w:rsidP="00C52B0E">
      <w:pPr>
        <w:numPr>
          <w:ilvl w:val="0"/>
          <w:numId w:val="4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posiadającym opinię poradni psychologiczno–pedagogicznej, w</w:t>
      </w:r>
      <w:r w:rsidR="007631D3">
        <w:rPr>
          <w:rFonts w:ascii="Times New Roman" w:hAnsi="Times New Roman"/>
          <w:sz w:val="24"/>
          <w:szCs w:val="24"/>
        </w:rPr>
        <w:t xml:space="preserve"> tym poradni specjalistycznej   o </w:t>
      </w:r>
      <w:r w:rsidRPr="00A119FF">
        <w:rPr>
          <w:rFonts w:ascii="Times New Roman" w:hAnsi="Times New Roman"/>
          <w:sz w:val="24"/>
          <w:szCs w:val="24"/>
        </w:rPr>
        <w:t>specyficznych trudnościach w uczeniu się lub inną opinię poradni psychologiczno-pedagogicznej, w tym poradni specjalistycznej;</w:t>
      </w:r>
    </w:p>
    <w:p w:rsidR="00914AE6" w:rsidRPr="00A119FF" w:rsidRDefault="00914AE6" w:rsidP="00C52B0E">
      <w:pPr>
        <w:numPr>
          <w:ilvl w:val="0"/>
          <w:numId w:val="4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posiadającym orzeczenie o potrzebie indywidualnego nauczania - na podstawie tego orzeczenia;</w:t>
      </w:r>
    </w:p>
    <w:p w:rsidR="00914AE6" w:rsidRPr="00A119FF" w:rsidRDefault="00914AE6" w:rsidP="00C52B0E">
      <w:pPr>
        <w:numPr>
          <w:ilvl w:val="0"/>
          <w:numId w:val="4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nieposiadającym orzeczenia lub opinii, ale dla których na podstawie rozpoznania indywidualnych potrzeb rozwojowych i edukacyjnych oraz indywidualnych możliwości psychofizycznych ucznia dokonanego przez nauczycieli i specjalistów, o którym mowa </w:t>
      </w:r>
      <w:r w:rsidRPr="00A119FF">
        <w:rPr>
          <w:rFonts w:ascii="Times New Roman" w:hAnsi="Times New Roman"/>
          <w:sz w:val="24"/>
          <w:szCs w:val="24"/>
        </w:rPr>
        <w:br/>
        <w:t>w przepisach w sprawie zasad udzielania i organizacji pomoc</w:t>
      </w:r>
      <w:r w:rsidR="007631D3">
        <w:rPr>
          <w:rFonts w:ascii="Times New Roman" w:hAnsi="Times New Roman"/>
          <w:sz w:val="24"/>
          <w:szCs w:val="24"/>
        </w:rPr>
        <w:t xml:space="preserve">y psychologiczno-pedagogicznej  </w:t>
      </w:r>
      <w:r w:rsidRPr="00A119FF">
        <w:rPr>
          <w:rFonts w:ascii="Times New Roman" w:hAnsi="Times New Roman"/>
          <w:sz w:val="24"/>
          <w:szCs w:val="24"/>
        </w:rPr>
        <w:t xml:space="preserve"> </w:t>
      </w:r>
      <w:r w:rsidR="007631D3">
        <w:rPr>
          <w:rFonts w:ascii="Times New Roman" w:hAnsi="Times New Roman"/>
          <w:sz w:val="24"/>
          <w:szCs w:val="24"/>
        </w:rPr>
        <w:t xml:space="preserve"> w </w:t>
      </w:r>
      <w:r w:rsidRPr="00A119FF">
        <w:rPr>
          <w:rFonts w:ascii="Times New Roman" w:hAnsi="Times New Roman"/>
          <w:sz w:val="24"/>
          <w:szCs w:val="24"/>
        </w:rPr>
        <w:lastRenderedPageBreak/>
        <w:t>publicznych przedszkolach, szkołach i placówkach koniecznym jest zorganizowanie zinstytucjonalizowanej formy pomocy lub pomocy doraźnej w bieżącej pracy z uczniem;</w:t>
      </w:r>
    </w:p>
    <w:p w:rsidR="00914AE6" w:rsidRPr="00A119FF" w:rsidRDefault="00914AE6" w:rsidP="00C52B0E">
      <w:pPr>
        <w:numPr>
          <w:ilvl w:val="0"/>
          <w:numId w:val="4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posiadającym opinię lekarza o ograniczonych możliwościach wykonywania przez ucznia określonych ćwiczeń fizycznych na zajęciach wychowania fizycznego – na podstawie tej opinii.</w:t>
      </w:r>
    </w:p>
    <w:p w:rsidR="009A6F7A" w:rsidRPr="00A119FF" w:rsidRDefault="00914AE6" w:rsidP="00C4250C">
      <w:pPr>
        <w:pStyle w:val="Akapitzlist"/>
        <w:numPr>
          <w:ilvl w:val="0"/>
          <w:numId w:val="21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Nauczyciele pracujący z grupą uczniów prowadzą wnikliwą obserwację pedagogiczną, która polega na obserwacji </w:t>
      </w:r>
      <w:proofErr w:type="spellStart"/>
      <w:r w:rsidRPr="00A119FF">
        <w:rPr>
          <w:rFonts w:ascii="Times New Roman" w:hAnsi="Times New Roman"/>
          <w:sz w:val="24"/>
          <w:szCs w:val="24"/>
        </w:rPr>
        <w:t>zachowań</w:t>
      </w:r>
      <w:proofErr w:type="spellEnd"/>
      <w:r w:rsidRPr="00A119FF">
        <w:rPr>
          <w:rFonts w:ascii="Times New Roman" w:hAnsi="Times New Roman"/>
          <w:sz w:val="24"/>
          <w:szCs w:val="24"/>
        </w:rPr>
        <w:t xml:space="preserve">, obserwacji relacji poszczególnych uczniów z innymi ludźmi, analizują postępy w rozwoju związane z edukacją i rozwojem społecznym, analizują wytwory ucznia, opinie z poradni.  Na podstawie wyników obserwacji nauczyciele wstępnie definiują trudności, zdolności lub zaburzenia. </w:t>
      </w:r>
    </w:p>
    <w:p w:rsidR="009A6F7A" w:rsidRPr="00A119FF" w:rsidRDefault="00914AE6" w:rsidP="00C4250C">
      <w:pPr>
        <w:pStyle w:val="Akapitzlist"/>
        <w:numPr>
          <w:ilvl w:val="0"/>
          <w:numId w:val="21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W przypadku, gdy wychowawca uzna, że należy uczniowi zorganizować szkolną formę pomocy </w:t>
      </w:r>
      <w:proofErr w:type="spellStart"/>
      <w:r w:rsidRPr="00A119FF">
        <w:rPr>
          <w:rFonts w:ascii="Times New Roman" w:hAnsi="Times New Roman"/>
          <w:sz w:val="24"/>
          <w:szCs w:val="24"/>
        </w:rPr>
        <w:t>psychologiczno</w:t>
      </w:r>
      <w:proofErr w:type="spellEnd"/>
      <w:r w:rsidR="005956FC">
        <w:rPr>
          <w:rFonts w:ascii="Times New Roman" w:hAnsi="Times New Roman"/>
          <w:sz w:val="24"/>
          <w:szCs w:val="24"/>
        </w:rPr>
        <w:t xml:space="preserve"> </w:t>
      </w:r>
      <w:r w:rsidRPr="00A119FF">
        <w:rPr>
          <w:rFonts w:ascii="Times New Roman" w:hAnsi="Times New Roman"/>
          <w:sz w:val="24"/>
          <w:szCs w:val="24"/>
        </w:rPr>
        <w:t>–</w:t>
      </w:r>
      <w:r w:rsidR="005956FC">
        <w:rPr>
          <w:rFonts w:ascii="Times New Roman" w:hAnsi="Times New Roman"/>
          <w:sz w:val="24"/>
          <w:szCs w:val="24"/>
        </w:rPr>
        <w:t xml:space="preserve"> </w:t>
      </w:r>
      <w:r w:rsidRPr="00A119FF">
        <w:rPr>
          <w:rFonts w:ascii="Times New Roman" w:hAnsi="Times New Roman"/>
          <w:sz w:val="24"/>
          <w:szCs w:val="24"/>
        </w:rPr>
        <w:t>pedagogicznej (</w:t>
      </w:r>
      <w:r w:rsidRPr="00A119FF">
        <w:rPr>
          <w:rFonts w:ascii="Times New Roman" w:hAnsi="Times New Roman"/>
          <w:i/>
          <w:sz w:val="24"/>
          <w:szCs w:val="24"/>
        </w:rPr>
        <w:t xml:space="preserve">zajęcia </w:t>
      </w:r>
      <w:proofErr w:type="spellStart"/>
      <w:r w:rsidRPr="00A119FF">
        <w:rPr>
          <w:rFonts w:ascii="Times New Roman" w:hAnsi="Times New Roman"/>
          <w:i/>
          <w:sz w:val="24"/>
          <w:szCs w:val="24"/>
        </w:rPr>
        <w:t>dydaktyczno</w:t>
      </w:r>
      <w:proofErr w:type="spellEnd"/>
      <w:r w:rsidRPr="00A119FF">
        <w:rPr>
          <w:rFonts w:ascii="Times New Roman" w:hAnsi="Times New Roman"/>
          <w:i/>
          <w:sz w:val="24"/>
          <w:szCs w:val="24"/>
        </w:rPr>
        <w:t xml:space="preserve"> – wyrównawcze, zajęcia rozwijające uzdolnienia, inne specjalistyczne formy pomocy),</w:t>
      </w:r>
      <w:r w:rsidRPr="00A119FF">
        <w:rPr>
          <w:rFonts w:ascii="Times New Roman" w:hAnsi="Times New Roman"/>
          <w:sz w:val="24"/>
          <w:szCs w:val="24"/>
        </w:rPr>
        <w:t xml:space="preserve"> wychowawca zasięga opinii nauczycieli uczących w klasie. </w:t>
      </w:r>
    </w:p>
    <w:p w:rsidR="009A6F7A" w:rsidRPr="00A119FF" w:rsidRDefault="00914AE6" w:rsidP="00C4250C">
      <w:pPr>
        <w:pStyle w:val="Akapitzlist"/>
        <w:numPr>
          <w:ilvl w:val="0"/>
          <w:numId w:val="21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Wychowawca klasy informuje rodziców ucznia o potrzebie objęcia pomocą </w:t>
      </w:r>
      <w:proofErr w:type="spellStart"/>
      <w:r w:rsidRPr="00A119FF">
        <w:rPr>
          <w:rFonts w:ascii="Times New Roman" w:hAnsi="Times New Roman"/>
          <w:sz w:val="24"/>
          <w:szCs w:val="24"/>
        </w:rPr>
        <w:t>psychologiczno</w:t>
      </w:r>
      <w:proofErr w:type="spellEnd"/>
      <w:r w:rsidRPr="00A119FF">
        <w:rPr>
          <w:rFonts w:ascii="Times New Roman" w:hAnsi="Times New Roman"/>
          <w:sz w:val="24"/>
          <w:szCs w:val="24"/>
        </w:rPr>
        <w:t xml:space="preserve"> - pedagogiczną ich dziecka. Informacja jest przekazywana w </w:t>
      </w:r>
      <w:r w:rsidR="007631D3">
        <w:rPr>
          <w:rFonts w:ascii="Times New Roman" w:hAnsi="Times New Roman"/>
          <w:sz w:val="24"/>
          <w:szCs w:val="24"/>
        </w:rPr>
        <w:t>trakcie indywidualnej rozmowy z </w:t>
      </w:r>
      <w:r w:rsidRPr="00A119FF">
        <w:rPr>
          <w:rFonts w:ascii="Times New Roman" w:hAnsi="Times New Roman"/>
          <w:sz w:val="24"/>
          <w:szCs w:val="24"/>
        </w:rPr>
        <w:t>rodzicem lub telefonicznie</w:t>
      </w:r>
      <w:r w:rsidRPr="00A119FF">
        <w:rPr>
          <w:rFonts w:ascii="Times New Roman" w:hAnsi="Times New Roman"/>
          <w:i/>
          <w:sz w:val="24"/>
          <w:szCs w:val="24"/>
        </w:rPr>
        <w:t>.</w:t>
      </w:r>
    </w:p>
    <w:p w:rsidR="007A402C" w:rsidRPr="00A119FF" w:rsidRDefault="00914AE6" w:rsidP="00C4250C">
      <w:pPr>
        <w:pStyle w:val="Akapitzlist"/>
        <w:numPr>
          <w:ilvl w:val="0"/>
          <w:numId w:val="21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Wychowawca ma prawo zwołać zebranie wszystkich uczących nauczycieli w oddziale </w:t>
      </w:r>
      <w:r w:rsidR="007A402C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 xml:space="preserve">w celu: skoordynowania działań w pracy z uczniem, zasięgnięcia opinii nauczycieli, wypracowania wspólnych zasad postępowania wobec ucznia, ustalenia form pracy </w:t>
      </w:r>
      <w:r w:rsidR="007631D3">
        <w:rPr>
          <w:rFonts w:ascii="Times New Roman" w:hAnsi="Times New Roman"/>
          <w:sz w:val="24"/>
          <w:szCs w:val="24"/>
        </w:rPr>
        <w:t xml:space="preserve">z uczniem, dostosowania metod  i </w:t>
      </w:r>
      <w:r w:rsidRPr="00A119FF">
        <w:rPr>
          <w:rFonts w:ascii="Times New Roman" w:hAnsi="Times New Roman"/>
          <w:sz w:val="24"/>
          <w:szCs w:val="24"/>
        </w:rPr>
        <w:t>form pracy do potrzeb i możliwości ucznia. Informację o spotkaniu nauczycieli pr</w:t>
      </w:r>
      <w:r w:rsidR="007631D3">
        <w:rPr>
          <w:rFonts w:ascii="Times New Roman" w:hAnsi="Times New Roman"/>
          <w:sz w:val="24"/>
          <w:szCs w:val="24"/>
        </w:rPr>
        <w:t xml:space="preserve">acujących    w </w:t>
      </w:r>
      <w:r w:rsidRPr="00A119FF">
        <w:rPr>
          <w:rFonts w:ascii="Times New Roman" w:hAnsi="Times New Roman"/>
          <w:sz w:val="24"/>
          <w:szCs w:val="24"/>
        </w:rPr>
        <w:t xml:space="preserve">jednym oddziale wychowawca przekazuje, z co najmniej tygodniowym wyprzedzeniem. </w:t>
      </w:r>
    </w:p>
    <w:p w:rsidR="007A402C" w:rsidRPr="00A119FF" w:rsidRDefault="00914AE6" w:rsidP="00C4250C">
      <w:pPr>
        <w:pStyle w:val="Akapitzlist"/>
        <w:numPr>
          <w:ilvl w:val="0"/>
          <w:numId w:val="21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Po dokonanych ustaleniach zespołu nauczycielskiego lub zebraniu opinii od poszczególnych nauczycieli, wychowawca proponuje formy pomocy </w:t>
      </w:r>
      <w:proofErr w:type="spellStart"/>
      <w:r w:rsidRPr="00A119FF">
        <w:rPr>
          <w:rFonts w:ascii="Times New Roman" w:hAnsi="Times New Roman"/>
          <w:sz w:val="24"/>
          <w:szCs w:val="24"/>
        </w:rPr>
        <w:t>psychologiczno</w:t>
      </w:r>
      <w:proofErr w:type="spellEnd"/>
      <w:r w:rsidRPr="00A119FF">
        <w:rPr>
          <w:rFonts w:ascii="Times New Roman" w:hAnsi="Times New Roman"/>
          <w:sz w:val="24"/>
          <w:szCs w:val="24"/>
        </w:rPr>
        <w:t xml:space="preserve"> - pedagogicznej świadczonej poszczególnym uczniom. Propozycję przedstawia dyrektorowi szkoły.</w:t>
      </w:r>
    </w:p>
    <w:p w:rsidR="007A402C" w:rsidRPr="00A119FF" w:rsidRDefault="00914AE6" w:rsidP="00C4250C">
      <w:pPr>
        <w:pStyle w:val="Akapitzlist"/>
        <w:numPr>
          <w:ilvl w:val="0"/>
          <w:numId w:val="21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Wychowawca przy </w:t>
      </w:r>
      <w:r w:rsidR="007A402C" w:rsidRPr="00A119FF">
        <w:rPr>
          <w:rFonts w:ascii="Times New Roman" w:hAnsi="Times New Roman"/>
          <w:sz w:val="24"/>
          <w:szCs w:val="24"/>
        </w:rPr>
        <w:t>czynnościach, o których mowa wyżej</w:t>
      </w:r>
      <w:r w:rsidRPr="00A119FF">
        <w:rPr>
          <w:rFonts w:ascii="Times New Roman" w:hAnsi="Times New Roman"/>
          <w:sz w:val="24"/>
          <w:szCs w:val="24"/>
        </w:rPr>
        <w:t xml:space="preserve"> współpracuje z rodzicami ucznia lub w razie potrzeby ze specjalistami zatrudnionymi w szkole.</w:t>
      </w:r>
    </w:p>
    <w:p w:rsidR="007A402C" w:rsidRPr="00A119FF" w:rsidRDefault="00914AE6" w:rsidP="00C4250C">
      <w:pPr>
        <w:pStyle w:val="Akapitzlist"/>
        <w:numPr>
          <w:ilvl w:val="0"/>
          <w:numId w:val="21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Wymiar godzin poszczególnych form udzielania uczniom pomocy </w:t>
      </w:r>
      <w:proofErr w:type="spellStart"/>
      <w:r w:rsidRPr="00A119FF">
        <w:rPr>
          <w:rFonts w:ascii="Times New Roman" w:hAnsi="Times New Roman"/>
          <w:sz w:val="24"/>
          <w:szCs w:val="24"/>
        </w:rPr>
        <w:t>psychologiczno</w:t>
      </w:r>
      <w:proofErr w:type="spellEnd"/>
      <w:r w:rsidR="005956FC">
        <w:rPr>
          <w:rFonts w:ascii="Times New Roman" w:hAnsi="Times New Roman"/>
          <w:sz w:val="24"/>
          <w:szCs w:val="24"/>
        </w:rPr>
        <w:t xml:space="preserve"> </w:t>
      </w:r>
      <w:r w:rsidRPr="00A119FF">
        <w:rPr>
          <w:rFonts w:ascii="Times New Roman" w:hAnsi="Times New Roman"/>
          <w:sz w:val="24"/>
          <w:szCs w:val="24"/>
        </w:rPr>
        <w:t>–pedagogicznej ustala dyrektor szkoły, biorąc pod uwagę wszystkie godziny, które w danym roku szkolnym mogą być przeznaczone na realizację tych form.</w:t>
      </w:r>
    </w:p>
    <w:p w:rsidR="007A402C" w:rsidRPr="00A119FF" w:rsidRDefault="00914AE6" w:rsidP="00C4250C">
      <w:pPr>
        <w:pStyle w:val="Akapitzlist"/>
        <w:numPr>
          <w:ilvl w:val="0"/>
          <w:numId w:val="21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O ustalonych dla ucznia formach, udzielania pomocy </w:t>
      </w:r>
      <w:proofErr w:type="spellStart"/>
      <w:r w:rsidRPr="00A119FF">
        <w:rPr>
          <w:rFonts w:ascii="Times New Roman" w:hAnsi="Times New Roman"/>
          <w:sz w:val="24"/>
          <w:szCs w:val="24"/>
        </w:rPr>
        <w:t>psychologiczno</w:t>
      </w:r>
      <w:proofErr w:type="spellEnd"/>
      <w:r w:rsidR="005956FC">
        <w:rPr>
          <w:rFonts w:ascii="Times New Roman" w:hAnsi="Times New Roman"/>
          <w:sz w:val="24"/>
          <w:szCs w:val="24"/>
        </w:rPr>
        <w:t xml:space="preserve"> </w:t>
      </w:r>
      <w:r w:rsidRPr="00A119FF">
        <w:rPr>
          <w:rFonts w:ascii="Times New Roman" w:hAnsi="Times New Roman"/>
          <w:sz w:val="24"/>
          <w:szCs w:val="24"/>
        </w:rPr>
        <w:t>–</w:t>
      </w:r>
      <w:r w:rsidR="005956FC">
        <w:rPr>
          <w:rFonts w:ascii="Times New Roman" w:hAnsi="Times New Roman"/>
          <w:sz w:val="24"/>
          <w:szCs w:val="24"/>
        </w:rPr>
        <w:t xml:space="preserve"> </w:t>
      </w:r>
      <w:r w:rsidRPr="00A119FF">
        <w:rPr>
          <w:rFonts w:ascii="Times New Roman" w:hAnsi="Times New Roman"/>
          <w:sz w:val="24"/>
          <w:szCs w:val="24"/>
        </w:rPr>
        <w:t>pedagogicznej niezwłocznie zawiadamia się rodzica w formie pisemnej.</w:t>
      </w:r>
    </w:p>
    <w:p w:rsidR="007A402C" w:rsidRPr="00A119FF" w:rsidRDefault="00914AE6" w:rsidP="00C4250C">
      <w:pPr>
        <w:pStyle w:val="Akapitzlist"/>
        <w:numPr>
          <w:ilvl w:val="0"/>
          <w:numId w:val="21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Rodzic ma prawo do odmowy św</w:t>
      </w:r>
      <w:r w:rsidR="00D63B28" w:rsidRPr="00A119FF">
        <w:rPr>
          <w:rFonts w:ascii="Times New Roman" w:hAnsi="Times New Roman"/>
          <w:sz w:val="24"/>
          <w:szCs w:val="24"/>
        </w:rPr>
        <w:t xml:space="preserve">iadczenia pomocy </w:t>
      </w:r>
      <w:proofErr w:type="spellStart"/>
      <w:r w:rsidR="00D63B28" w:rsidRPr="00A119FF">
        <w:rPr>
          <w:rFonts w:ascii="Times New Roman" w:hAnsi="Times New Roman"/>
          <w:sz w:val="24"/>
          <w:szCs w:val="24"/>
        </w:rPr>
        <w:t>psychologiczno</w:t>
      </w:r>
      <w:proofErr w:type="spellEnd"/>
      <w:r w:rsidR="00D63B28" w:rsidRPr="00A119FF">
        <w:rPr>
          <w:rFonts w:ascii="Times New Roman" w:hAnsi="Times New Roman"/>
          <w:sz w:val="24"/>
          <w:szCs w:val="24"/>
        </w:rPr>
        <w:t xml:space="preserve"> - </w:t>
      </w:r>
      <w:r w:rsidRPr="00A119FF">
        <w:rPr>
          <w:rFonts w:ascii="Times New Roman" w:hAnsi="Times New Roman"/>
          <w:sz w:val="24"/>
          <w:szCs w:val="24"/>
        </w:rPr>
        <w:t>pedagogicznej swojemu dziecku.</w:t>
      </w:r>
    </w:p>
    <w:p w:rsidR="007A402C" w:rsidRPr="00A119FF" w:rsidRDefault="00914AE6" w:rsidP="00C4250C">
      <w:pPr>
        <w:pStyle w:val="Akapitzlist"/>
        <w:numPr>
          <w:ilvl w:val="0"/>
          <w:numId w:val="21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 xml:space="preserve">Wychowawca klasy jest koordynatorem wszelkich działań związanych </w:t>
      </w:r>
      <w:r w:rsidRPr="00A119FF">
        <w:rPr>
          <w:rFonts w:ascii="Times New Roman" w:hAnsi="Times New Roman"/>
          <w:sz w:val="24"/>
          <w:szCs w:val="24"/>
        </w:rPr>
        <w:br/>
        <w:t>z organizacją i świa</w:t>
      </w:r>
      <w:r w:rsidR="001F0BB6">
        <w:rPr>
          <w:rFonts w:ascii="Times New Roman" w:hAnsi="Times New Roman"/>
          <w:sz w:val="24"/>
          <w:szCs w:val="24"/>
        </w:rPr>
        <w:t xml:space="preserve">dczeniem pomocy </w:t>
      </w:r>
      <w:proofErr w:type="spellStart"/>
      <w:r w:rsidR="001F0BB6">
        <w:rPr>
          <w:rFonts w:ascii="Times New Roman" w:hAnsi="Times New Roman"/>
          <w:sz w:val="24"/>
          <w:szCs w:val="24"/>
        </w:rPr>
        <w:t>psychologiczno</w:t>
      </w:r>
      <w:proofErr w:type="spellEnd"/>
      <w:r w:rsidR="001F0BB6">
        <w:rPr>
          <w:rFonts w:ascii="Times New Roman" w:hAnsi="Times New Roman"/>
          <w:sz w:val="24"/>
          <w:szCs w:val="24"/>
        </w:rPr>
        <w:t xml:space="preserve"> -</w:t>
      </w:r>
      <w:r w:rsidRPr="00A119FF">
        <w:rPr>
          <w:rFonts w:ascii="Times New Roman" w:hAnsi="Times New Roman"/>
          <w:sz w:val="24"/>
          <w:szCs w:val="24"/>
        </w:rPr>
        <w:t xml:space="preserve"> pedagogicznej swoim wychowankom.</w:t>
      </w:r>
    </w:p>
    <w:p w:rsidR="00D63B28" w:rsidRPr="00A119FF" w:rsidRDefault="00914AE6" w:rsidP="00C4250C">
      <w:pPr>
        <w:pStyle w:val="Akapitzlist"/>
        <w:numPr>
          <w:ilvl w:val="0"/>
          <w:numId w:val="21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Każdy nauczyciel oraz specjalista zatrudniony w szkole ma obowiązek włączyć się </w:t>
      </w:r>
      <w:r w:rsidR="00D63B28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 xml:space="preserve">w realizację zintegrowanych, wspólnie wypracowanych form i metod wspierania ucznia.  </w:t>
      </w:r>
    </w:p>
    <w:p w:rsidR="00D63B28" w:rsidRPr="00A119FF" w:rsidRDefault="00914AE6" w:rsidP="00C4250C">
      <w:pPr>
        <w:pStyle w:val="Akapitzlist"/>
        <w:numPr>
          <w:ilvl w:val="0"/>
          <w:numId w:val="21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W przypadku, gdy pomimo udzielanej uczniowi pomocy psychologiczno-pedagogicznej nie nastąpiła poprawa w funkcjonowaniu ucznia w szkole dyrektor szkoły, za zgodą rodziców, występuje do poradni psychologiczno-pedagogicznej o przeprowadzenie diagnozy i wskazanie rozwiązania problemu ucznia. </w:t>
      </w:r>
    </w:p>
    <w:p w:rsidR="00D63B28" w:rsidRPr="00A119FF" w:rsidRDefault="00914AE6" w:rsidP="00C4250C">
      <w:pPr>
        <w:pStyle w:val="Akapitzlist"/>
        <w:numPr>
          <w:ilvl w:val="0"/>
          <w:numId w:val="21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Objęcie ucznia zajęciami </w:t>
      </w:r>
      <w:proofErr w:type="spellStart"/>
      <w:r w:rsidRPr="00A119FF">
        <w:rPr>
          <w:rFonts w:ascii="Times New Roman" w:hAnsi="Times New Roman"/>
          <w:sz w:val="24"/>
          <w:szCs w:val="24"/>
        </w:rPr>
        <w:t>dydaktyczno</w:t>
      </w:r>
      <w:proofErr w:type="spellEnd"/>
      <w:r w:rsidRPr="00A119FF">
        <w:rPr>
          <w:rFonts w:ascii="Times New Roman" w:hAnsi="Times New Roman"/>
          <w:sz w:val="24"/>
          <w:szCs w:val="24"/>
        </w:rPr>
        <w:t xml:space="preserve"> – wyrównawczymi i specjalistycznymi wymaga zgody rodzica. </w:t>
      </w:r>
    </w:p>
    <w:p w:rsidR="00914AE6" w:rsidRPr="00A119FF" w:rsidRDefault="00914AE6" w:rsidP="00C4250C">
      <w:pPr>
        <w:pStyle w:val="Akapitzlist"/>
        <w:numPr>
          <w:ilvl w:val="0"/>
          <w:numId w:val="21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Zajęcia dydaktyczno-wyrównawcze prowadzi się w grupach międzyoddziałowych </w:t>
      </w:r>
    </w:p>
    <w:p w:rsidR="00D63B28" w:rsidRPr="00A119FF" w:rsidRDefault="00914AE6" w:rsidP="00D63B28">
      <w:pPr>
        <w:pStyle w:val="Akapitzlist"/>
        <w:tabs>
          <w:tab w:val="left" w:pos="993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i oddziałowych. Dyrektor szkoły wskazuje nauczyciela do prowadzenia zajęć dydaktyczno-wyrównawczych spośród nauczycieli danej edukacji przedmiotowej.</w:t>
      </w:r>
    </w:p>
    <w:p w:rsidR="00D63B28" w:rsidRPr="00A119FF" w:rsidRDefault="00D63B28" w:rsidP="00C4250C">
      <w:pPr>
        <w:pStyle w:val="Akapitzlist"/>
        <w:numPr>
          <w:ilvl w:val="0"/>
          <w:numId w:val="212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O </w:t>
      </w:r>
      <w:r w:rsidR="00914AE6" w:rsidRPr="00A119FF">
        <w:rPr>
          <w:rFonts w:ascii="Times New Roman" w:hAnsi="Times New Roman"/>
          <w:sz w:val="24"/>
          <w:szCs w:val="24"/>
        </w:rPr>
        <w:t xml:space="preserve">zakończeniu zajęć dydaktyczno-wyrównawczych decyduje dyrektor szkoły, </w:t>
      </w:r>
      <w:r w:rsidRPr="00A119FF">
        <w:rPr>
          <w:rFonts w:ascii="Times New Roman" w:hAnsi="Times New Roman"/>
          <w:sz w:val="24"/>
          <w:szCs w:val="24"/>
        </w:rPr>
        <w:br/>
      </w:r>
      <w:r w:rsidR="00914AE6" w:rsidRPr="00A119FF">
        <w:rPr>
          <w:rFonts w:ascii="Times New Roman" w:hAnsi="Times New Roman"/>
          <w:sz w:val="24"/>
          <w:szCs w:val="24"/>
        </w:rPr>
        <w:t>po zasięgnięciu opinii nauczyciela prowadzącego te zajęcia lub na podstawie opinii wychowawcy.</w:t>
      </w:r>
    </w:p>
    <w:p w:rsidR="00D63B28" w:rsidRPr="00A119FF" w:rsidRDefault="00914AE6" w:rsidP="00C4250C">
      <w:pPr>
        <w:pStyle w:val="Akapitzlist"/>
        <w:numPr>
          <w:ilvl w:val="0"/>
          <w:numId w:val="212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Nauczyciel zajęć dydaktyczno-wyrównawczych jest obowiązany prowadzić dokumentację w formie dziennika zajęć pozalekcyjnych.</w:t>
      </w:r>
    </w:p>
    <w:p w:rsidR="00D63B28" w:rsidRPr="00A119FF" w:rsidRDefault="00914AE6" w:rsidP="00C4250C">
      <w:pPr>
        <w:pStyle w:val="Akapitzlist"/>
        <w:numPr>
          <w:ilvl w:val="0"/>
          <w:numId w:val="212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Zajęcia specjalistyczne i korekcyjno-kompensacyjne prowadzą nauczyciele </w:t>
      </w:r>
      <w:r w:rsidRPr="00A119FF">
        <w:rPr>
          <w:rFonts w:ascii="Times New Roman" w:hAnsi="Times New Roman"/>
          <w:sz w:val="24"/>
          <w:szCs w:val="24"/>
        </w:rPr>
        <w:br/>
        <w:t>i specjaliści posiadający kwalifikacje odpowiednie do rodzaju zajęć.</w:t>
      </w:r>
    </w:p>
    <w:p w:rsidR="00D63B28" w:rsidRPr="00A119FF" w:rsidRDefault="00914AE6" w:rsidP="00C4250C">
      <w:pPr>
        <w:pStyle w:val="Akapitzlist"/>
        <w:numPr>
          <w:ilvl w:val="0"/>
          <w:numId w:val="212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Za zgodą organu prowadzącego, w szczególnie uzasadnionych przypadkach, zajęcia specjalistyczne mogą być prowadzone indywidualnie. </w:t>
      </w:r>
    </w:p>
    <w:p w:rsidR="00D63B28" w:rsidRPr="00A119FF" w:rsidRDefault="00914AE6" w:rsidP="00C4250C">
      <w:pPr>
        <w:pStyle w:val="Akapitzlist"/>
        <w:numPr>
          <w:ilvl w:val="0"/>
          <w:numId w:val="212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O objęciu ucznia zajęciami dydaktyczno-wyrównawczymi lub zajęciami specjalistycznymi decyduje Dyrektor Szkoły. O zakończeniu udzielania pomocy w formie zajęć specjalistycznych decyduje dyrektor szkoły na wniosek rodziców lub nauczyciela prowadzącego zajęcia.</w:t>
      </w:r>
    </w:p>
    <w:p w:rsidR="00D63B28" w:rsidRPr="00A119FF" w:rsidRDefault="00914AE6" w:rsidP="00C4250C">
      <w:pPr>
        <w:pStyle w:val="Akapitzlist"/>
        <w:numPr>
          <w:ilvl w:val="0"/>
          <w:numId w:val="212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W szkole zatrudniony jest pedagog oraz na miarę potrzeb specjaliści, posiadający kwalifikacje odpowiednie do rodzaju prowadzonych zajęć. </w:t>
      </w:r>
    </w:p>
    <w:p w:rsidR="00D63B28" w:rsidRPr="00A119FF" w:rsidRDefault="00914AE6" w:rsidP="00C4250C">
      <w:pPr>
        <w:pStyle w:val="Akapitzlist"/>
        <w:numPr>
          <w:ilvl w:val="0"/>
          <w:numId w:val="212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Porad dla rodziców i nauczycieli udzielają, w zależności od potrzeb, pedagog oraz inni nauczyciele posiadający przygotowanie do prowadzenia zajęć specjalistycznych. </w:t>
      </w:r>
      <w:r w:rsidRPr="00A119FF">
        <w:rPr>
          <w:rFonts w:ascii="Times New Roman" w:hAnsi="Times New Roman"/>
          <w:sz w:val="24"/>
          <w:szCs w:val="24"/>
        </w:rPr>
        <w:br/>
        <w:t xml:space="preserve">W szkole mogą być prowadzone warsztaty dla rodziców w celu doskonalenia umiejętności </w:t>
      </w:r>
      <w:r w:rsidRPr="00A119FF">
        <w:rPr>
          <w:rFonts w:ascii="Times New Roman" w:hAnsi="Times New Roman"/>
          <w:sz w:val="24"/>
          <w:szCs w:val="24"/>
        </w:rPr>
        <w:br/>
        <w:t xml:space="preserve">z zakresu komunikacji społecznej oraz umiejętności wychowawczych. </w:t>
      </w:r>
    </w:p>
    <w:p w:rsidR="00D73FA9" w:rsidRPr="00365ED1" w:rsidRDefault="00914AE6" w:rsidP="00C4250C">
      <w:pPr>
        <w:pStyle w:val="Akapitzlist"/>
        <w:numPr>
          <w:ilvl w:val="0"/>
          <w:numId w:val="212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Wsparcie merytoryczne dla nauczycieli, wychowawców i specjalistów udzielających pomocy psychologiczno-pedagogicznej udziela Poradnia Pedagogiczno-Psychologiczna </w:t>
      </w:r>
      <w:r w:rsidR="00D63B28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w  Przemyślu</w:t>
      </w:r>
      <w:r w:rsidR="00D73FA9">
        <w:rPr>
          <w:rFonts w:ascii="Times New Roman" w:hAnsi="Times New Roman"/>
          <w:sz w:val="24"/>
          <w:szCs w:val="24"/>
        </w:rPr>
        <w:t>.</w:t>
      </w:r>
    </w:p>
    <w:p w:rsidR="00914AE6" w:rsidRPr="00A119FF" w:rsidRDefault="00684260" w:rsidP="00914AE6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lastRenderedPageBreak/>
        <w:t>§ 18</w:t>
      </w:r>
    </w:p>
    <w:p w:rsidR="00564578" w:rsidRPr="00A119FF" w:rsidRDefault="00564578" w:rsidP="00914AE6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914AE6" w:rsidRPr="00A119FF" w:rsidRDefault="00914AE6" w:rsidP="00C52B0E">
      <w:pPr>
        <w:pStyle w:val="Akapitzlist"/>
        <w:numPr>
          <w:ilvl w:val="0"/>
          <w:numId w:val="34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3597">
        <w:rPr>
          <w:rFonts w:ascii="Times New Roman" w:hAnsi="Times New Roman"/>
          <w:b/>
          <w:sz w:val="24"/>
          <w:szCs w:val="24"/>
        </w:rPr>
        <w:t xml:space="preserve">Pomoc </w:t>
      </w:r>
      <w:proofErr w:type="spellStart"/>
      <w:r w:rsidRPr="004D3597">
        <w:rPr>
          <w:rFonts w:ascii="Times New Roman" w:hAnsi="Times New Roman"/>
          <w:b/>
          <w:sz w:val="24"/>
          <w:szCs w:val="24"/>
        </w:rPr>
        <w:t>psychologiczno</w:t>
      </w:r>
      <w:proofErr w:type="spellEnd"/>
      <w:r w:rsidRPr="004D3597">
        <w:rPr>
          <w:rFonts w:ascii="Times New Roman" w:hAnsi="Times New Roman"/>
          <w:b/>
          <w:sz w:val="24"/>
          <w:szCs w:val="24"/>
        </w:rPr>
        <w:t xml:space="preserve"> – pedagogiczna</w:t>
      </w:r>
      <w:r w:rsidRPr="00A119FF">
        <w:rPr>
          <w:rFonts w:ascii="Times New Roman" w:hAnsi="Times New Roman"/>
          <w:sz w:val="24"/>
          <w:szCs w:val="24"/>
        </w:rPr>
        <w:t xml:space="preserve"> w szkole realizowana przez każdego nauczyciela w bieżącej pracy z uczniem polega w szczególności na:</w:t>
      </w:r>
    </w:p>
    <w:p w:rsidR="00914AE6" w:rsidRPr="00A119FF" w:rsidRDefault="00914AE6" w:rsidP="00C52B0E">
      <w:pPr>
        <w:numPr>
          <w:ilvl w:val="0"/>
          <w:numId w:val="3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dostosowaniu wymagań edukacyjnych do możliwości psychofizycznych ucznia i jego potrzeb;</w:t>
      </w:r>
    </w:p>
    <w:p w:rsidR="00914AE6" w:rsidRPr="00A119FF" w:rsidRDefault="00914AE6" w:rsidP="00C52B0E">
      <w:pPr>
        <w:numPr>
          <w:ilvl w:val="0"/>
          <w:numId w:val="3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rozpoznawaniu sposobu uczenia się ucznia i stosowanie skutecznej metodyki nauczania;</w:t>
      </w:r>
    </w:p>
    <w:p w:rsidR="00914AE6" w:rsidRPr="00A119FF" w:rsidRDefault="00914AE6" w:rsidP="00C52B0E">
      <w:pPr>
        <w:numPr>
          <w:ilvl w:val="0"/>
          <w:numId w:val="3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indywidualizacji pracy na zajęciach obowiązkowych i dodatkowych;</w:t>
      </w:r>
    </w:p>
    <w:p w:rsidR="00914AE6" w:rsidRPr="00A119FF" w:rsidRDefault="00914AE6" w:rsidP="00C52B0E">
      <w:pPr>
        <w:numPr>
          <w:ilvl w:val="0"/>
          <w:numId w:val="3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dostosowanie warunków  nauki do potrzeb psychofizycznych ucznia;</w:t>
      </w:r>
    </w:p>
    <w:p w:rsidR="00914AE6" w:rsidRPr="00A119FF" w:rsidRDefault="001F0BB6" w:rsidP="00C52B0E">
      <w:pPr>
        <w:numPr>
          <w:ilvl w:val="0"/>
          <w:numId w:val="36"/>
        </w:numPr>
        <w:tabs>
          <w:tab w:val="left" w:pos="360"/>
        </w:tabs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Pomoc psychologiczno - </w:t>
      </w:r>
      <w:r w:rsidR="00914AE6" w:rsidRPr="00A119FF">
        <w:rPr>
          <w:rFonts w:ascii="Times New Roman" w:hAnsi="Times New Roman"/>
          <w:sz w:val="24"/>
          <w:szCs w:val="24"/>
        </w:rPr>
        <w:t xml:space="preserve">pedagogiczna świadczona jest również w formach zorganizowanych w ramach godzin przeznaczonych na te zajęcia i ujętych w arkuszu organizacyjnym szkoły. W zależności od potrzeb i możliwości organizacyjnych mogą to być: </w:t>
      </w:r>
    </w:p>
    <w:p w:rsidR="00914AE6" w:rsidRPr="00A119FF" w:rsidRDefault="00914AE6" w:rsidP="005D585D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1) zajęcia dydaktyczno – wyrównawcze</w:t>
      </w:r>
      <w:r w:rsidR="005D585D" w:rsidRPr="00A119FF">
        <w:rPr>
          <w:rFonts w:ascii="Times New Roman" w:hAnsi="Times New Roman"/>
          <w:sz w:val="24"/>
          <w:szCs w:val="24"/>
        </w:rPr>
        <w:t>,</w:t>
      </w:r>
    </w:p>
    <w:p w:rsidR="00914AE6" w:rsidRPr="00A119FF" w:rsidRDefault="00914AE6" w:rsidP="00914AE6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2) </w:t>
      </w:r>
      <w:r w:rsidR="005D585D" w:rsidRPr="00A119FF">
        <w:rPr>
          <w:rFonts w:ascii="Times New Roman" w:hAnsi="Times New Roman"/>
          <w:sz w:val="24"/>
          <w:szCs w:val="24"/>
        </w:rPr>
        <w:t>zajęcia rozwijające uzdolnienia,</w:t>
      </w:r>
    </w:p>
    <w:p w:rsidR="00914AE6" w:rsidRPr="00A119FF" w:rsidRDefault="00914AE6" w:rsidP="005D585D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3) zajęcia korekcyjno – kompensacyjne, </w:t>
      </w:r>
    </w:p>
    <w:p w:rsidR="00914AE6" w:rsidRPr="00A119FF" w:rsidRDefault="00914AE6" w:rsidP="00914AE6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4) zajęcia rozwijające kompetencje emocjonalno-społeczne oraz in</w:t>
      </w:r>
      <w:r w:rsidR="005D585D" w:rsidRPr="00A119FF">
        <w:rPr>
          <w:rFonts w:ascii="Times New Roman" w:hAnsi="Times New Roman"/>
          <w:sz w:val="24"/>
          <w:szCs w:val="24"/>
        </w:rPr>
        <w:t>ne o charakterze terapeutycznym,</w:t>
      </w:r>
    </w:p>
    <w:p w:rsidR="00914AE6" w:rsidRPr="00A119FF" w:rsidRDefault="00914AE6" w:rsidP="00C52B0E">
      <w:pPr>
        <w:pStyle w:val="Akapitzlist"/>
        <w:numPr>
          <w:ilvl w:val="0"/>
          <w:numId w:val="35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zajęcia logopedyczne</w:t>
      </w:r>
      <w:r w:rsidR="005D585D" w:rsidRPr="00A119FF">
        <w:rPr>
          <w:rFonts w:ascii="Times New Roman" w:hAnsi="Times New Roman"/>
          <w:sz w:val="24"/>
          <w:szCs w:val="24"/>
        </w:rPr>
        <w:t>,</w:t>
      </w:r>
    </w:p>
    <w:p w:rsidR="00914AE6" w:rsidRPr="00A119FF" w:rsidRDefault="00914AE6" w:rsidP="00914AE6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6)  zajęcia związane z wyborem kierunku kształcenia i zawodu.</w:t>
      </w:r>
    </w:p>
    <w:p w:rsidR="00914AE6" w:rsidRPr="00A119FF" w:rsidRDefault="00914AE6" w:rsidP="00914AE6">
      <w:pPr>
        <w:spacing w:line="360" w:lineRule="auto"/>
        <w:jc w:val="left"/>
        <w:rPr>
          <w:rFonts w:ascii="Times New Roman" w:hAnsi="Times New Roman"/>
          <w:b/>
          <w:bCs/>
          <w:kern w:val="36"/>
          <w:sz w:val="24"/>
          <w:szCs w:val="24"/>
        </w:rPr>
      </w:pPr>
      <w:r w:rsidRPr="00A119FF">
        <w:rPr>
          <w:rFonts w:ascii="Times New Roman" w:hAnsi="Times New Roman"/>
          <w:b/>
          <w:bCs/>
          <w:kern w:val="36"/>
          <w:sz w:val="24"/>
          <w:szCs w:val="24"/>
        </w:rPr>
        <w:t xml:space="preserve">4.  </w:t>
      </w:r>
      <w:r w:rsidRPr="00A119FF">
        <w:rPr>
          <w:rFonts w:ascii="Times New Roman" w:hAnsi="Times New Roman"/>
          <w:sz w:val="24"/>
          <w:szCs w:val="24"/>
        </w:rPr>
        <w:t>Inne formy pomocy psychologiczno–pedagogicznej, to:</w:t>
      </w:r>
    </w:p>
    <w:p w:rsidR="00914AE6" w:rsidRPr="00A119FF" w:rsidRDefault="00914AE6" w:rsidP="00C52B0E">
      <w:pPr>
        <w:numPr>
          <w:ilvl w:val="1"/>
          <w:numId w:val="37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porady i konsultacje dla uczniów – udzielane  i prowadzone przez pedagoga szkolnego, </w:t>
      </w:r>
      <w:r w:rsidRPr="00A119FF">
        <w:rPr>
          <w:rFonts w:ascii="Times New Roman" w:hAnsi="Times New Roman"/>
          <w:sz w:val="24"/>
          <w:szCs w:val="24"/>
        </w:rPr>
        <w:br/>
        <w:t>w ustalonych dniach i godzinach;</w:t>
      </w:r>
    </w:p>
    <w:p w:rsidR="00914AE6" w:rsidRPr="00A119FF" w:rsidRDefault="00914AE6" w:rsidP="00C52B0E">
      <w:pPr>
        <w:numPr>
          <w:ilvl w:val="1"/>
          <w:numId w:val="37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porady, konsultacje, warsztaty i szkolenia dla nauczycieli – zgodnie z planem nadzoru pedagogicznego lub w godzinach pracy pedagoga szkolnego – w przypadku  potrzeby indywidualnych konsu</w:t>
      </w:r>
      <w:r w:rsidR="005D585D" w:rsidRPr="00A119FF">
        <w:rPr>
          <w:rFonts w:ascii="Times New Roman" w:hAnsi="Times New Roman"/>
          <w:sz w:val="24"/>
          <w:szCs w:val="24"/>
        </w:rPr>
        <w:t>ltacji nauczycieli z pedagogiem;</w:t>
      </w:r>
    </w:p>
    <w:p w:rsidR="00914AE6" w:rsidRPr="00A119FF" w:rsidRDefault="00914AE6" w:rsidP="00C52B0E">
      <w:pPr>
        <w:numPr>
          <w:ilvl w:val="1"/>
          <w:numId w:val="37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warsztaty dla uczniów szkoły podstawowej w zakresie rozwijania umiejętności uczenia się;</w:t>
      </w:r>
    </w:p>
    <w:p w:rsidR="00914AE6" w:rsidRPr="00A119FF" w:rsidRDefault="00914AE6" w:rsidP="00C52B0E">
      <w:pPr>
        <w:numPr>
          <w:ilvl w:val="1"/>
          <w:numId w:val="37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organizacja kształcenia w formie zindywidualizowanej ścieżki kształcenia na podstawie opinii PPP i na wniosek rodziców dla uczniów, którzy w szczególności na stan zdrowia mają ograniczone możliwości uczestniczenia we wszystkich zajęciach lekcyjnych.  </w:t>
      </w:r>
    </w:p>
    <w:p w:rsidR="00D73FA9" w:rsidRPr="00A119FF" w:rsidRDefault="00D73FA9" w:rsidP="008E60CA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4364" w:rsidRPr="00A119FF" w:rsidRDefault="00684260" w:rsidP="002D6080">
      <w:pPr>
        <w:tabs>
          <w:tab w:val="left" w:pos="426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§ 19</w:t>
      </w:r>
    </w:p>
    <w:p w:rsidR="00F51969" w:rsidRPr="00A119FF" w:rsidRDefault="00F51969" w:rsidP="00C52B0E">
      <w:pPr>
        <w:pStyle w:val="Akapitzlist"/>
        <w:numPr>
          <w:ilvl w:val="0"/>
          <w:numId w:val="29"/>
        </w:numPr>
        <w:tabs>
          <w:tab w:val="left" w:pos="426"/>
        </w:tabs>
        <w:spacing w:before="24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W szkole organizuje się </w:t>
      </w:r>
      <w:r w:rsidRPr="004D3597">
        <w:rPr>
          <w:rFonts w:ascii="Times New Roman" w:hAnsi="Times New Roman"/>
          <w:b/>
          <w:sz w:val="24"/>
          <w:szCs w:val="24"/>
        </w:rPr>
        <w:t>pomoc psychologiczno-pedagogiczną</w:t>
      </w:r>
      <w:r w:rsidRPr="00A119FF">
        <w:rPr>
          <w:rFonts w:ascii="Times New Roman" w:hAnsi="Times New Roman"/>
          <w:sz w:val="24"/>
          <w:szCs w:val="24"/>
        </w:rPr>
        <w:t>. Pomoc udzielana jest uczniom, rodzicom i nauczycielom.</w:t>
      </w:r>
    </w:p>
    <w:p w:rsidR="00F51969" w:rsidRPr="00A119FF" w:rsidRDefault="00F51969" w:rsidP="00C52B0E">
      <w:pPr>
        <w:pStyle w:val="Akapitzlist"/>
        <w:numPr>
          <w:ilvl w:val="0"/>
          <w:numId w:val="29"/>
        </w:numPr>
        <w:tabs>
          <w:tab w:val="left" w:pos="426"/>
        </w:tabs>
        <w:spacing w:before="24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Wszelkie formy świadczonej pomocy psychologiczno-pedagogicznej w szkole są bezpłatne, a udział ucznia w zaplanowanych zajęciach w ramach jej realizacji dobrowolny.</w:t>
      </w:r>
    </w:p>
    <w:p w:rsidR="00F51969" w:rsidRPr="00A119FF" w:rsidRDefault="006E2A0D" w:rsidP="00C52B0E">
      <w:pPr>
        <w:pStyle w:val="Akapitzlist"/>
        <w:numPr>
          <w:ilvl w:val="0"/>
          <w:numId w:val="29"/>
        </w:numPr>
        <w:tabs>
          <w:tab w:val="left" w:pos="426"/>
        </w:tabs>
        <w:spacing w:before="240"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 xml:space="preserve">Pomoc </w:t>
      </w:r>
      <w:proofErr w:type="spellStart"/>
      <w:r w:rsidRPr="00A119FF">
        <w:rPr>
          <w:rFonts w:ascii="Times New Roman" w:hAnsi="Times New Roman"/>
          <w:sz w:val="24"/>
          <w:szCs w:val="24"/>
        </w:rPr>
        <w:t>psychologiczno</w:t>
      </w:r>
      <w:proofErr w:type="spellEnd"/>
      <w:r w:rsidRPr="00A119FF">
        <w:rPr>
          <w:rFonts w:ascii="Times New Roman" w:hAnsi="Times New Roman"/>
          <w:sz w:val="24"/>
          <w:szCs w:val="24"/>
        </w:rPr>
        <w:t xml:space="preserve"> - </w:t>
      </w:r>
      <w:r w:rsidR="00F51969" w:rsidRPr="00A119FF">
        <w:rPr>
          <w:rFonts w:ascii="Times New Roman" w:hAnsi="Times New Roman"/>
          <w:sz w:val="24"/>
          <w:szCs w:val="24"/>
        </w:rPr>
        <w:t>pedagogiczna polega na :</w:t>
      </w:r>
    </w:p>
    <w:p w:rsidR="00F51969" w:rsidRPr="00A119FF" w:rsidRDefault="00F51969" w:rsidP="00C52B0E">
      <w:pPr>
        <w:numPr>
          <w:ilvl w:val="0"/>
          <w:numId w:val="30"/>
        </w:numPr>
        <w:tabs>
          <w:tab w:val="num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rozpoznawaniu i zaspakajaniu potrzeb rozwojowych i edukacyjnych ucznia;</w:t>
      </w:r>
    </w:p>
    <w:p w:rsidR="00F51969" w:rsidRPr="00A119FF" w:rsidRDefault="00F51969" w:rsidP="00C52B0E">
      <w:pPr>
        <w:numPr>
          <w:ilvl w:val="0"/>
          <w:numId w:val="30"/>
        </w:numPr>
        <w:tabs>
          <w:tab w:val="num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rozpoznawaniu indywidualnych możliwości psychofizycznych ucznia;</w:t>
      </w:r>
    </w:p>
    <w:p w:rsidR="00F51969" w:rsidRPr="00A119FF" w:rsidRDefault="00F51969" w:rsidP="00C52B0E">
      <w:pPr>
        <w:numPr>
          <w:ilvl w:val="0"/>
          <w:numId w:val="30"/>
        </w:numPr>
        <w:tabs>
          <w:tab w:val="num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rozpoznawaniu czynników środowiskowych wpływających na funkcjonowanie ucznia </w:t>
      </w:r>
      <w:r w:rsidR="009408B6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w szkole;</w:t>
      </w:r>
    </w:p>
    <w:p w:rsidR="00F51969" w:rsidRPr="00A119FF" w:rsidRDefault="00F51969" w:rsidP="00C52B0E">
      <w:pPr>
        <w:numPr>
          <w:ilvl w:val="0"/>
          <w:numId w:val="30"/>
        </w:numPr>
        <w:tabs>
          <w:tab w:val="num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stwarzaniu warunków do aktywnego i pełnego uczestnictwa ucznia w życiu szkoły </w:t>
      </w:r>
      <w:r w:rsidR="009408B6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i w życiu oraz w środowisku społecznym;</w:t>
      </w:r>
    </w:p>
    <w:p w:rsidR="00F51969" w:rsidRPr="00A119FF" w:rsidRDefault="00F51969" w:rsidP="00C52B0E">
      <w:pPr>
        <w:numPr>
          <w:ilvl w:val="0"/>
          <w:numId w:val="30"/>
        </w:numPr>
        <w:tabs>
          <w:tab w:val="num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rozpoznawaniu przyczyn trudności w opanowywaniu umiejętności i wiadomości przez ucznia;</w:t>
      </w:r>
    </w:p>
    <w:p w:rsidR="00F51969" w:rsidRPr="00A119FF" w:rsidRDefault="00F51969" w:rsidP="00C52B0E">
      <w:pPr>
        <w:numPr>
          <w:ilvl w:val="0"/>
          <w:numId w:val="30"/>
        </w:numPr>
        <w:tabs>
          <w:tab w:val="num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wspieraniu ucznia z wybitnymi uzdolnieniami;</w:t>
      </w:r>
    </w:p>
    <w:p w:rsidR="00F51969" w:rsidRPr="00A119FF" w:rsidRDefault="00F51969" w:rsidP="00C52B0E">
      <w:pPr>
        <w:numPr>
          <w:ilvl w:val="0"/>
          <w:numId w:val="30"/>
        </w:numPr>
        <w:tabs>
          <w:tab w:val="num" w:pos="284"/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opracowywaniu i wdrażaniu indywidualnych programów edukacyjno-terapeutycznych dla uczniów niepełnosprawnych oraz indywidualnych programów edukacyjno-terapeutycznych odpowiednio o charakterze resocjalizacyjnym lub socjoterapeutycznym dla uczniów niedostosowanych społecznie  oraz zagrożonych niedostosowaniem społecznym; </w:t>
      </w:r>
    </w:p>
    <w:p w:rsidR="00F51969" w:rsidRPr="00A119FF" w:rsidRDefault="00F51969" w:rsidP="00C52B0E">
      <w:pPr>
        <w:numPr>
          <w:ilvl w:val="0"/>
          <w:numId w:val="30"/>
        </w:numPr>
        <w:tabs>
          <w:tab w:val="num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prowadzeniu edukacji prozdrowotnej i promocji zdrowia wśród uczniów i rodziców;</w:t>
      </w:r>
    </w:p>
    <w:p w:rsidR="00F51969" w:rsidRPr="00A119FF" w:rsidRDefault="00F51969" w:rsidP="00C52B0E">
      <w:pPr>
        <w:numPr>
          <w:ilvl w:val="0"/>
          <w:numId w:val="30"/>
        </w:numPr>
        <w:tabs>
          <w:tab w:val="num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podejmowaniu działań wychowawczych i profilaktycznych wynikających z programu wychowawczo-profilaktycznego oraz wspieraniu nauczycieli w tym zakresie;</w:t>
      </w:r>
    </w:p>
    <w:p w:rsidR="00F51969" w:rsidRPr="00A119FF" w:rsidRDefault="00F51969" w:rsidP="00C52B0E">
      <w:pPr>
        <w:numPr>
          <w:ilvl w:val="0"/>
          <w:numId w:val="30"/>
        </w:numPr>
        <w:tabs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wspieraniu uczniów, metodami aktywnymi, w dokonywaniu wyboru kierunku dalszego kształcenia, zawodu i planowaniu kariery zawodowej oraz udzielaniu informacji w tym kierunku;</w:t>
      </w:r>
    </w:p>
    <w:p w:rsidR="00F51969" w:rsidRPr="00A119FF" w:rsidRDefault="00F51969" w:rsidP="00C52B0E">
      <w:pPr>
        <w:numPr>
          <w:ilvl w:val="0"/>
          <w:numId w:val="30"/>
        </w:numPr>
        <w:tabs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wspieraniu nauczycieli i rodziców w działaniach wyrównujących szanse edukacyjne dzieci;</w:t>
      </w:r>
    </w:p>
    <w:p w:rsidR="00F51969" w:rsidRPr="00A119FF" w:rsidRDefault="00F51969" w:rsidP="00C52B0E">
      <w:pPr>
        <w:numPr>
          <w:ilvl w:val="0"/>
          <w:numId w:val="30"/>
        </w:numPr>
        <w:tabs>
          <w:tab w:val="num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udzielaniu nauczycielom pomocy w dostosowywaniu wymagań edukacyjnych wynikających z realizacji programów nauczania do indywidualnych potrzeb psychofizycznych  i edukacyjnych ucznia, u którego stwierdzono zaburzenia i odchylenia rozwojowe lub specyficzne trudności w uczeniu się, uniemożliwiające sprostanie tym wymaganiom;</w:t>
      </w:r>
    </w:p>
    <w:p w:rsidR="00F51969" w:rsidRPr="00A119FF" w:rsidRDefault="00F51969" w:rsidP="00C52B0E">
      <w:pPr>
        <w:numPr>
          <w:ilvl w:val="0"/>
          <w:numId w:val="30"/>
        </w:numPr>
        <w:tabs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wspieraniu nauczycieli i rodziców w rozwiązywaniu problemów wychowawczych;</w:t>
      </w:r>
    </w:p>
    <w:p w:rsidR="00F51969" w:rsidRPr="00A119FF" w:rsidRDefault="00F51969" w:rsidP="00C52B0E">
      <w:pPr>
        <w:numPr>
          <w:ilvl w:val="0"/>
          <w:numId w:val="30"/>
        </w:numPr>
        <w:tabs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umożliwianiu rozwijania umiejętności wychowawczych rodziców i nauczycieli;</w:t>
      </w:r>
    </w:p>
    <w:p w:rsidR="00F51969" w:rsidRPr="00A119FF" w:rsidRDefault="00F51969" w:rsidP="00C52B0E">
      <w:pPr>
        <w:numPr>
          <w:ilvl w:val="0"/>
          <w:numId w:val="30"/>
        </w:numPr>
        <w:tabs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podejmowaniu działań mediacyjnych i interwencyjnych w sytuacjach kryzysowych.</w:t>
      </w:r>
    </w:p>
    <w:p w:rsidR="00F51969" w:rsidRPr="00A119FF" w:rsidRDefault="00F51969" w:rsidP="00C52B0E">
      <w:pPr>
        <w:pStyle w:val="Akapitzlist"/>
        <w:numPr>
          <w:ilvl w:val="0"/>
          <w:numId w:val="29"/>
        </w:numPr>
        <w:tabs>
          <w:tab w:val="left" w:pos="851"/>
          <w:tab w:val="left" w:pos="1418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</w:t>
      </w:r>
      <w:r w:rsidR="0014581A" w:rsidRPr="00A119FF">
        <w:rPr>
          <w:rFonts w:ascii="Times New Roman" w:hAnsi="Times New Roman"/>
          <w:sz w:val="24"/>
          <w:szCs w:val="24"/>
        </w:rPr>
        <w:t>omoc psychologiczno-pedagogiczna</w:t>
      </w:r>
      <w:r w:rsidRPr="00A119FF">
        <w:rPr>
          <w:rFonts w:ascii="Times New Roman" w:hAnsi="Times New Roman"/>
          <w:sz w:val="24"/>
          <w:szCs w:val="24"/>
        </w:rPr>
        <w:t xml:space="preserve"> świadczona jest uczniom, gdy jej potrzeba zorganizowania wynika w szczególności z: </w:t>
      </w:r>
    </w:p>
    <w:p w:rsidR="00F51969" w:rsidRPr="00A119FF" w:rsidRDefault="00F51969" w:rsidP="00C52B0E">
      <w:pPr>
        <w:numPr>
          <w:ilvl w:val="0"/>
          <w:numId w:val="31"/>
        </w:numPr>
        <w:tabs>
          <w:tab w:val="num" w:pos="426"/>
        </w:tabs>
        <w:spacing w:line="360" w:lineRule="auto"/>
        <w:ind w:left="1502" w:hanging="1502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niepełnosprawności ucznia;</w:t>
      </w:r>
    </w:p>
    <w:p w:rsidR="00F51969" w:rsidRPr="00A119FF" w:rsidRDefault="00F51969" w:rsidP="00C52B0E">
      <w:pPr>
        <w:numPr>
          <w:ilvl w:val="0"/>
          <w:numId w:val="31"/>
        </w:numPr>
        <w:tabs>
          <w:tab w:val="num" w:pos="426"/>
        </w:tabs>
        <w:spacing w:line="360" w:lineRule="auto"/>
        <w:ind w:left="1502" w:hanging="1502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niedostosowania społecznego;</w:t>
      </w:r>
    </w:p>
    <w:p w:rsidR="00F51969" w:rsidRPr="00A119FF" w:rsidRDefault="00F51969" w:rsidP="00C52B0E">
      <w:pPr>
        <w:numPr>
          <w:ilvl w:val="0"/>
          <w:numId w:val="31"/>
        </w:numPr>
        <w:tabs>
          <w:tab w:val="num" w:pos="426"/>
        </w:tabs>
        <w:spacing w:line="360" w:lineRule="auto"/>
        <w:ind w:left="1502" w:hanging="1502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zagrożenia niedostosowaniem społecznym;</w:t>
      </w:r>
    </w:p>
    <w:p w:rsidR="00F51969" w:rsidRPr="00A119FF" w:rsidRDefault="00F51969" w:rsidP="00C52B0E">
      <w:pPr>
        <w:numPr>
          <w:ilvl w:val="0"/>
          <w:numId w:val="31"/>
        </w:numPr>
        <w:tabs>
          <w:tab w:val="num" w:pos="426"/>
        </w:tabs>
        <w:spacing w:line="360" w:lineRule="auto"/>
        <w:ind w:left="1502" w:hanging="1502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 zaburzeń zachowania i emocji;</w:t>
      </w:r>
    </w:p>
    <w:p w:rsidR="00F51969" w:rsidRPr="00A119FF" w:rsidRDefault="00F51969" w:rsidP="00C52B0E">
      <w:pPr>
        <w:numPr>
          <w:ilvl w:val="0"/>
          <w:numId w:val="31"/>
        </w:numPr>
        <w:tabs>
          <w:tab w:val="num" w:pos="426"/>
        </w:tabs>
        <w:spacing w:line="360" w:lineRule="auto"/>
        <w:ind w:left="1502" w:hanging="1502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szczególnych uzdolnień;</w:t>
      </w:r>
    </w:p>
    <w:p w:rsidR="00F51969" w:rsidRPr="00A119FF" w:rsidRDefault="00F51969" w:rsidP="00C52B0E">
      <w:pPr>
        <w:numPr>
          <w:ilvl w:val="0"/>
          <w:numId w:val="31"/>
        </w:numPr>
        <w:tabs>
          <w:tab w:val="num" w:pos="426"/>
        </w:tabs>
        <w:spacing w:line="360" w:lineRule="auto"/>
        <w:ind w:left="1502" w:hanging="1502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specyficznych trudności w uczeniu się;</w:t>
      </w:r>
    </w:p>
    <w:p w:rsidR="00F51969" w:rsidRPr="00A119FF" w:rsidRDefault="00F51969" w:rsidP="00C52B0E">
      <w:pPr>
        <w:numPr>
          <w:ilvl w:val="0"/>
          <w:numId w:val="31"/>
        </w:numPr>
        <w:tabs>
          <w:tab w:val="num" w:pos="426"/>
        </w:tabs>
        <w:spacing w:line="360" w:lineRule="auto"/>
        <w:ind w:left="1502" w:hanging="1502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>z deficytów kompetencji i zaburzeń sprawności językowych;</w:t>
      </w:r>
    </w:p>
    <w:p w:rsidR="00F51969" w:rsidRPr="00A119FF" w:rsidRDefault="00F51969" w:rsidP="00C52B0E">
      <w:pPr>
        <w:numPr>
          <w:ilvl w:val="0"/>
          <w:numId w:val="31"/>
        </w:numPr>
        <w:tabs>
          <w:tab w:val="num" w:pos="426"/>
        </w:tabs>
        <w:spacing w:line="360" w:lineRule="auto"/>
        <w:ind w:left="1502" w:hanging="1502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choroby przewlekłej;</w:t>
      </w:r>
    </w:p>
    <w:p w:rsidR="00F51969" w:rsidRPr="00A119FF" w:rsidRDefault="00F51969" w:rsidP="00C52B0E">
      <w:pPr>
        <w:numPr>
          <w:ilvl w:val="0"/>
          <w:numId w:val="31"/>
        </w:numPr>
        <w:tabs>
          <w:tab w:val="num" w:pos="426"/>
        </w:tabs>
        <w:spacing w:line="360" w:lineRule="auto"/>
        <w:ind w:left="1502" w:hanging="1502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sytuacji kryzysowych lub traumatycznych;</w:t>
      </w:r>
    </w:p>
    <w:p w:rsidR="00F51969" w:rsidRPr="00A119FF" w:rsidRDefault="00F51969" w:rsidP="00C52B0E">
      <w:pPr>
        <w:numPr>
          <w:ilvl w:val="0"/>
          <w:numId w:val="31"/>
        </w:numPr>
        <w:tabs>
          <w:tab w:val="num" w:pos="426"/>
        </w:tabs>
        <w:spacing w:line="360" w:lineRule="auto"/>
        <w:ind w:left="1502" w:hanging="1502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niepowodzeń szkolnych;</w:t>
      </w:r>
    </w:p>
    <w:p w:rsidR="00F51969" w:rsidRPr="00A119FF" w:rsidRDefault="00F51969" w:rsidP="00C52B0E">
      <w:pPr>
        <w:numPr>
          <w:ilvl w:val="0"/>
          <w:numId w:val="31"/>
        </w:numPr>
        <w:tabs>
          <w:tab w:val="num" w:pos="426"/>
        </w:tabs>
        <w:spacing w:line="360" w:lineRule="auto"/>
        <w:ind w:left="1502" w:hanging="1502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zaniedbań środowiskowych;</w:t>
      </w:r>
    </w:p>
    <w:p w:rsidR="00F51969" w:rsidRPr="00A119FF" w:rsidRDefault="00F51969" w:rsidP="00C52B0E">
      <w:pPr>
        <w:numPr>
          <w:ilvl w:val="0"/>
          <w:numId w:val="31"/>
        </w:numPr>
        <w:tabs>
          <w:tab w:val="num" w:pos="426"/>
        </w:tabs>
        <w:spacing w:line="360" w:lineRule="auto"/>
        <w:ind w:left="1502" w:hanging="1502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trudności adaptacyjnych;</w:t>
      </w:r>
    </w:p>
    <w:p w:rsidR="00F51969" w:rsidRPr="00A119FF" w:rsidRDefault="00F51969" w:rsidP="00C52B0E">
      <w:pPr>
        <w:pStyle w:val="Akapitzlist"/>
        <w:numPr>
          <w:ilvl w:val="0"/>
          <w:numId w:val="29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O u</w:t>
      </w:r>
      <w:r w:rsidR="00344364" w:rsidRPr="00A119FF">
        <w:rPr>
          <w:rFonts w:ascii="Times New Roman" w:hAnsi="Times New Roman"/>
          <w:sz w:val="24"/>
          <w:szCs w:val="24"/>
        </w:rPr>
        <w:t xml:space="preserve">dzielanie pomocy </w:t>
      </w:r>
      <w:proofErr w:type="spellStart"/>
      <w:r w:rsidR="00344364" w:rsidRPr="00A119FF">
        <w:rPr>
          <w:rFonts w:ascii="Times New Roman" w:hAnsi="Times New Roman"/>
          <w:sz w:val="24"/>
          <w:szCs w:val="24"/>
        </w:rPr>
        <w:t>psychologiczno</w:t>
      </w:r>
      <w:proofErr w:type="spellEnd"/>
      <w:r w:rsidR="00344364" w:rsidRPr="00A119FF">
        <w:rPr>
          <w:rFonts w:ascii="Times New Roman" w:hAnsi="Times New Roman"/>
          <w:sz w:val="24"/>
          <w:szCs w:val="24"/>
        </w:rPr>
        <w:t xml:space="preserve"> - </w:t>
      </w:r>
      <w:r w:rsidRPr="00A119FF">
        <w:rPr>
          <w:rFonts w:ascii="Times New Roman" w:hAnsi="Times New Roman"/>
          <w:sz w:val="24"/>
          <w:szCs w:val="24"/>
        </w:rPr>
        <w:t>pedagogicznej mogą wnioskować:</w:t>
      </w:r>
    </w:p>
    <w:p w:rsidR="00F51969" w:rsidRPr="00A119FF" w:rsidRDefault="00F51969" w:rsidP="00C52B0E">
      <w:pPr>
        <w:numPr>
          <w:ilvl w:val="0"/>
          <w:numId w:val="32"/>
        </w:numPr>
        <w:spacing w:line="36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rodzice ucznia/prawni opiekunowie;</w:t>
      </w:r>
    </w:p>
    <w:p w:rsidR="00F51969" w:rsidRPr="00A119FF" w:rsidRDefault="0014581A" w:rsidP="00C52B0E">
      <w:pPr>
        <w:numPr>
          <w:ilvl w:val="0"/>
          <w:numId w:val="32"/>
        </w:numPr>
        <w:spacing w:line="36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dyrektor szkoły</w:t>
      </w:r>
      <w:r w:rsidR="00F51969" w:rsidRPr="00A119FF">
        <w:rPr>
          <w:rFonts w:ascii="Times New Roman" w:hAnsi="Times New Roman"/>
          <w:sz w:val="24"/>
          <w:szCs w:val="24"/>
        </w:rPr>
        <w:t>;</w:t>
      </w:r>
    </w:p>
    <w:p w:rsidR="00F51969" w:rsidRPr="00A119FF" w:rsidRDefault="00F51969" w:rsidP="00C52B0E">
      <w:pPr>
        <w:numPr>
          <w:ilvl w:val="0"/>
          <w:numId w:val="32"/>
        </w:numPr>
        <w:spacing w:line="36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nauczyciele prowadzący zajęcia z uczniem oraz zatrudnieni w szkole specjaliści;</w:t>
      </w:r>
    </w:p>
    <w:p w:rsidR="00F51969" w:rsidRPr="00A119FF" w:rsidRDefault="00DD32A7" w:rsidP="00C52B0E">
      <w:pPr>
        <w:numPr>
          <w:ilvl w:val="0"/>
          <w:numId w:val="32"/>
        </w:numPr>
        <w:spacing w:line="36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pielęgniarka szkolna</w:t>
      </w:r>
      <w:r w:rsidR="00F51969" w:rsidRPr="00A119FF">
        <w:rPr>
          <w:rFonts w:ascii="Times New Roman" w:hAnsi="Times New Roman"/>
          <w:sz w:val="24"/>
          <w:szCs w:val="24"/>
        </w:rPr>
        <w:t>;</w:t>
      </w:r>
    </w:p>
    <w:p w:rsidR="00F51969" w:rsidRPr="00A119FF" w:rsidRDefault="00F51969" w:rsidP="00C52B0E">
      <w:pPr>
        <w:numPr>
          <w:ilvl w:val="0"/>
          <w:numId w:val="32"/>
        </w:numPr>
        <w:spacing w:line="36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poradnia psychologiczno-pedagogiczna;</w:t>
      </w:r>
    </w:p>
    <w:p w:rsidR="00F51969" w:rsidRPr="00A119FF" w:rsidRDefault="00F51969" w:rsidP="00C52B0E">
      <w:pPr>
        <w:numPr>
          <w:ilvl w:val="0"/>
          <w:numId w:val="32"/>
        </w:numPr>
        <w:spacing w:line="36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pomoc nauczyciela i asystent nauczyciela/ wychowawcy świetlicy  lub ucznia;</w:t>
      </w:r>
    </w:p>
    <w:p w:rsidR="00F51969" w:rsidRPr="00A119FF" w:rsidRDefault="00F51969" w:rsidP="00C52B0E">
      <w:pPr>
        <w:numPr>
          <w:ilvl w:val="0"/>
          <w:numId w:val="32"/>
        </w:numPr>
        <w:spacing w:line="36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pracownik socjalny;</w:t>
      </w:r>
    </w:p>
    <w:p w:rsidR="00F51969" w:rsidRPr="00A119FF" w:rsidRDefault="00F51969" w:rsidP="00C52B0E">
      <w:pPr>
        <w:numPr>
          <w:ilvl w:val="0"/>
          <w:numId w:val="32"/>
        </w:numPr>
        <w:spacing w:line="36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asystent rodziny;</w:t>
      </w:r>
    </w:p>
    <w:p w:rsidR="00F51969" w:rsidRPr="00A119FF" w:rsidRDefault="00F51969" w:rsidP="00C52B0E">
      <w:pPr>
        <w:numPr>
          <w:ilvl w:val="0"/>
          <w:numId w:val="32"/>
        </w:numPr>
        <w:spacing w:line="36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kurator sądowy;</w:t>
      </w:r>
    </w:p>
    <w:p w:rsidR="00F51969" w:rsidRPr="00A119FF" w:rsidRDefault="00F51969" w:rsidP="00C52B0E">
      <w:pPr>
        <w:numPr>
          <w:ilvl w:val="0"/>
          <w:numId w:val="32"/>
        </w:numPr>
        <w:spacing w:line="36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organizacje pozarządowe lub instytucje działające na rzecz rodziny, dzieci i młodzieży.</w:t>
      </w:r>
    </w:p>
    <w:p w:rsidR="00F51969" w:rsidRPr="00A119FF" w:rsidRDefault="00F60C5D" w:rsidP="00C52B0E">
      <w:pPr>
        <w:pStyle w:val="Akapitzlist"/>
        <w:numPr>
          <w:ilvl w:val="0"/>
          <w:numId w:val="29"/>
        </w:numPr>
        <w:tabs>
          <w:tab w:val="left" w:pos="567"/>
        </w:tabs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Wnioski pisemne</w:t>
      </w:r>
      <w:r w:rsidR="00F51969" w:rsidRPr="00A119FF">
        <w:rPr>
          <w:rFonts w:ascii="Times New Roman" w:hAnsi="Times New Roman"/>
          <w:sz w:val="24"/>
          <w:szCs w:val="24"/>
        </w:rPr>
        <w:t xml:space="preserve"> o organizację pomocy psychologiczno-pedagogicznej przedkłada się </w:t>
      </w:r>
      <w:r w:rsidRPr="00A119FF">
        <w:rPr>
          <w:rFonts w:ascii="Times New Roman" w:hAnsi="Times New Roman"/>
          <w:sz w:val="24"/>
          <w:szCs w:val="24"/>
        </w:rPr>
        <w:t>dyrektorowi szkoły.</w:t>
      </w:r>
      <w:r w:rsidR="00F51969" w:rsidRPr="00A119FF">
        <w:rPr>
          <w:rFonts w:ascii="Times New Roman" w:hAnsi="Times New Roman"/>
          <w:sz w:val="24"/>
          <w:szCs w:val="24"/>
        </w:rPr>
        <w:t xml:space="preserve"> </w:t>
      </w:r>
    </w:p>
    <w:p w:rsidR="00F51969" w:rsidRPr="00A119FF" w:rsidRDefault="00F51969" w:rsidP="00C52B0E">
      <w:pPr>
        <w:pStyle w:val="Akapitzlist"/>
        <w:numPr>
          <w:ilvl w:val="0"/>
          <w:numId w:val="29"/>
        </w:numPr>
        <w:tabs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Pomocy psychologiczno-pedagogicznej </w:t>
      </w:r>
      <w:r w:rsidRPr="00A119FF">
        <w:rPr>
          <w:rFonts w:ascii="Times New Roman" w:hAnsi="Times New Roman"/>
          <w:bCs/>
          <w:sz w:val="24"/>
          <w:szCs w:val="24"/>
        </w:rPr>
        <w:t>udzielaj</w:t>
      </w:r>
      <w:r w:rsidRPr="00A119FF">
        <w:rPr>
          <w:rFonts w:ascii="Times New Roman" w:eastAsia="Arial,Bold" w:hAnsi="Times New Roman"/>
          <w:bCs/>
          <w:sz w:val="24"/>
          <w:szCs w:val="24"/>
        </w:rPr>
        <w:t>ą</w:t>
      </w:r>
      <w:r w:rsidRPr="00A119FF">
        <w:rPr>
          <w:rFonts w:ascii="Times New Roman" w:hAnsi="Times New Roman"/>
          <w:bCs/>
          <w:sz w:val="24"/>
          <w:szCs w:val="24"/>
        </w:rPr>
        <w:t>:</w:t>
      </w:r>
    </w:p>
    <w:p w:rsidR="00F51969" w:rsidRPr="00A119FF" w:rsidRDefault="00F51969" w:rsidP="00C52B0E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nauczyciele w bieżącej pracy z uczniem na zajęciach;</w:t>
      </w:r>
    </w:p>
    <w:p w:rsidR="00F51969" w:rsidRPr="00A119FF" w:rsidRDefault="00F51969" w:rsidP="00C52B0E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specjaliści wykonujący w szkole zadania z zakresu pomocy psychologiczno- pedagogicznej, </w:t>
      </w:r>
      <w:r w:rsidR="0014581A" w:rsidRPr="00A119FF">
        <w:rPr>
          <w:rFonts w:ascii="Times New Roman" w:hAnsi="Times New Roman"/>
          <w:sz w:val="24"/>
          <w:szCs w:val="24"/>
        </w:rPr>
        <w:t xml:space="preserve">a </w:t>
      </w:r>
      <w:r w:rsidRPr="00A119FF">
        <w:rPr>
          <w:rFonts w:ascii="Times New Roman" w:hAnsi="Times New Roman"/>
          <w:sz w:val="24"/>
          <w:szCs w:val="24"/>
        </w:rPr>
        <w:t>w szczególności</w:t>
      </w:r>
      <w:r w:rsidR="0014581A" w:rsidRPr="00A119FF">
        <w:rPr>
          <w:rFonts w:ascii="Times New Roman" w:hAnsi="Times New Roman"/>
          <w:sz w:val="24"/>
          <w:szCs w:val="24"/>
        </w:rPr>
        <w:t xml:space="preserve"> pedagog;</w:t>
      </w:r>
    </w:p>
    <w:p w:rsidR="009408B6" w:rsidRPr="004110FF" w:rsidRDefault="00F51969" w:rsidP="00365ED1">
      <w:pPr>
        <w:numPr>
          <w:ilvl w:val="0"/>
          <w:numId w:val="33"/>
        </w:numPr>
        <w:spacing w:after="160" w:line="36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pracownicy szkoły poprzez zintegrowane oddziaływanie na ucznia.</w:t>
      </w:r>
      <w:r w:rsidR="00365ED1">
        <w:rPr>
          <w:rFonts w:ascii="Times New Roman" w:hAnsi="Times New Roman"/>
          <w:sz w:val="24"/>
          <w:szCs w:val="24"/>
        </w:rPr>
        <w:br/>
      </w:r>
    </w:p>
    <w:p w:rsidR="00425E5A" w:rsidRPr="00A119FF" w:rsidRDefault="00F51969" w:rsidP="002D6080">
      <w:pPr>
        <w:pStyle w:val="Tekstpodstawowy"/>
        <w:suppressAutoHyphens/>
        <w:spacing w:line="360" w:lineRule="auto"/>
        <w:ind w:firstLine="567"/>
        <w:jc w:val="center"/>
        <w:rPr>
          <w:b/>
        </w:rPr>
      </w:pPr>
      <w:r w:rsidRPr="00A119FF">
        <w:rPr>
          <w:b/>
        </w:rPr>
        <w:t>§ 2</w:t>
      </w:r>
      <w:r w:rsidR="00684260" w:rsidRPr="00A119FF">
        <w:rPr>
          <w:b/>
        </w:rPr>
        <w:t>0</w:t>
      </w:r>
    </w:p>
    <w:p w:rsidR="00564578" w:rsidRPr="00A119FF" w:rsidRDefault="00564578" w:rsidP="002D6080">
      <w:pPr>
        <w:pStyle w:val="Tekstpodstawowy"/>
        <w:suppressAutoHyphens/>
        <w:spacing w:line="360" w:lineRule="auto"/>
        <w:ind w:firstLine="567"/>
        <w:jc w:val="center"/>
        <w:rPr>
          <w:b/>
        </w:rPr>
      </w:pPr>
    </w:p>
    <w:p w:rsidR="00F51969" w:rsidRPr="00A119FF" w:rsidRDefault="00F51969" w:rsidP="002D6080">
      <w:pPr>
        <w:pStyle w:val="Tekstpodstawowy"/>
        <w:suppressAutoHyphens/>
        <w:spacing w:line="360" w:lineRule="auto"/>
        <w:ind w:firstLine="567"/>
      </w:pPr>
      <w:r w:rsidRPr="00A119FF">
        <w:rPr>
          <w:b/>
        </w:rPr>
        <w:t>1</w:t>
      </w:r>
      <w:r w:rsidRPr="004D3597">
        <w:rPr>
          <w:b/>
        </w:rPr>
        <w:t>.  Szkoła wspiera ucznia zdolnego poprzez</w:t>
      </w:r>
      <w:r w:rsidRPr="00A119FF">
        <w:t>:</w:t>
      </w:r>
    </w:p>
    <w:p w:rsidR="00F51969" w:rsidRPr="00A119FF" w:rsidRDefault="00F51969" w:rsidP="00C52B0E">
      <w:pPr>
        <w:pStyle w:val="Nagwek11"/>
        <w:numPr>
          <w:ilvl w:val="0"/>
          <w:numId w:val="38"/>
        </w:numPr>
        <w:tabs>
          <w:tab w:val="clear" w:pos="1304"/>
          <w:tab w:val="num" w:pos="0"/>
          <w:tab w:val="left" w:pos="284"/>
          <w:tab w:val="left" w:pos="4443"/>
        </w:tabs>
        <w:suppressAutoHyphens/>
        <w:spacing w:before="0" w:after="0"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A119FF">
        <w:rPr>
          <w:rFonts w:ascii="Times New Roman" w:hAnsi="Times New Roman"/>
          <w:sz w:val="24"/>
        </w:rPr>
        <w:t>udzielanie uczniom pomocy w odkrywaniu ich predyspozycji, zainteresowań  i uzdolnień,</w:t>
      </w:r>
    </w:p>
    <w:p w:rsidR="00F51969" w:rsidRPr="00A119FF" w:rsidRDefault="00F51969" w:rsidP="00C52B0E">
      <w:pPr>
        <w:pStyle w:val="Nagwek11"/>
        <w:numPr>
          <w:ilvl w:val="0"/>
          <w:numId w:val="38"/>
        </w:numPr>
        <w:tabs>
          <w:tab w:val="clear" w:pos="1304"/>
          <w:tab w:val="num" w:pos="0"/>
          <w:tab w:val="left" w:pos="284"/>
          <w:tab w:val="left" w:pos="4443"/>
        </w:tabs>
        <w:suppressAutoHyphens/>
        <w:spacing w:before="0" w:after="0"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A119FF">
        <w:rPr>
          <w:rFonts w:ascii="Times New Roman" w:hAnsi="Times New Roman"/>
          <w:sz w:val="24"/>
        </w:rPr>
        <w:t xml:space="preserve">wspieranie emocjonalne uczniów, kształtowanie w wychowankach adekwatnej samooceny </w:t>
      </w:r>
      <w:r w:rsidRPr="00A119FF">
        <w:rPr>
          <w:rFonts w:ascii="Times New Roman" w:hAnsi="Times New Roman"/>
          <w:sz w:val="24"/>
        </w:rPr>
        <w:br/>
        <w:t>i wiary w siebie,</w:t>
      </w:r>
    </w:p>
    <w:p w:rsidR="00F51969" w:rsidRPr="00A119FF" w:rsidRDefault="00F51969" w:rsidP="00C52B0E">
      <w:pPr>
        <w:pStyle w:val="Nagwek11"/>
        <w:numPr>
          <w:ilvl w:val="0"/>
          <w:numId w:val="38"/>
        </w:numPr>
        <w:tabs>
          <w:tab w:val="clear" w:pos="1304"/>
          <w:tab w:val="num" w:pos="0"/>
          <w:tab w:val="left" w:pos="284"/>
          <w:tab w:val="left" w:pos="4443"/>
        </w:tabs>
        <w:suppressAutoHyphens/>
        <w:spacing w:before="0" w:after="0"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A119FF">
        <w:rPr>
          <w:rFonts w:ascii="Times New Roman" w:hAnsi="Times New Roman"/>
          <w:sz w:val="24"/>
        </w:rPr>
        <w:t>stymulowanie rozwoju, uzdolnień i zainteresowań oraz wyzwalanie potencjału twórczego uczniów,</w:t>
      </w:r>
    </w:p>
    <w:p w:rsidR="00F51969" w:rsidRPr="00A119FF" w:rsidRDefault="00F51969" w:rsidP="00C52B0E">
      <w:pPr>
        <w:pStyle w:val="Nagwek11"/>
        <w:numPr>
          <w:ilvl w:val="0"/>
          <w:numId w:val="38"/>
        </w:numPr>
        <w:tabs>
          <w:tab w:val="clear" w:pos="1304"/>
          <w:tab w:val="num" w:pos="0"/>
          <w:tab w:val="left" w:pos="284"/>
          <w:tab w:val="left" w:pos="4443"/>
        </w:tabs>
        <w:suppressAutoHyphens/>
        <w:spacing w:before="0" w:after="0"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A119FF">
        <w:rPr>
          <w:rFonts w:ascii="Times New Roman" w:hAnsi="Times New Roman"/>
          <w:sz w:val="24"/>
        </w:rPr>
        <w:t>uwrażliwianie uczniów na potrzeby innych ludzi i zachęcanie do działań prospołecznych,</w:t>
      </w:r>
    </w:p>
    <w:p w:rsidR="00F51969" w:rsidRPr="00A119FF" w:rsidRDefault="00425E5A" w:rsidP="00C52B0E">
      <w:pPr>
        <w:pStyle w:val="Nagwek11"/>
        <w:numPr>
          <w:ilvl w:val="0"/>
          <w:numId w:val="38"/>
        </w:numPr>
        <w:tabs>
          <w:tab w:val="clear" w:pos="1304"/>
          <w:tab w:val="num" w:pos="0"/>
          <w:tab w:val="left" w:pos="284"/>
          <w:tab w:val="left" w:pos="4443"/>
        </w:tabs>
        <w:suppressAutoHyphens/>
        <w:spacing w:before="0" w:after="0"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A119FF">
        <w:rPr>
          <w:rFonts w:ascii="Times New Roman" w:hAnsi="Times New Roman"/>
          <w:sz w:val="24"/>
        </w:rPr>
        <w:lastRenderedPageBreak/>
        <w:t>promocję</w:t>
      </w:r>
      <w:r w:rsidR="00F51969" w:rsidRPr="00A119FF">
        <w:rPr>
          <w:rFonts w:ascii="Times New Roman" w:hAnsi="Times New Roman"/>
          <w:sz w:val="24"/>
        </w:rPr>
        <w:t xml:space="preserve"> ucznia zdolnego.</w:t>
      </w:r>
    </w:p>
    <w:p w:rsidR="00F51969" w:rsidRPr="00A119FF" w:rsidRDefault="00F51969" w:rsidP="00C52B0E">
      <w:pPr>
        <w:pStyle w:val="Tekstpodstawowy"/>
        <w:numPr>
          <w:ilvl w:val="0"/>
          <w:numId w:val="39"/>
        </w:numPr>
        <w:tabs>
          <w:tab w:val="clear" w:pos="680"/>
          <w:tab w:val="num" w:pos="284"/>
          <w:tab w:val="left" w:pos="851"/>
        </w:tabs>
        <w:suppressAutoHyphens/>
        <w:spacing w:line="360" w:lineRule="auto"/>
        <w:ind w:firstLine="567"/>
      </w:pPr>
      <w:r w:rsidRPr="00A119FF">
        <w:t>Formy i metody pracy z uczniem zdolnym ukierunkowane są w obrębie przedmiotów humanistycznych, artystycznych, matematyczno-przyrodniczych, sportowych i obejmują pracę:</w:t>
      </w:r>
    </w:p>
    <w:p w:rsidR="00F51969" w:rsidRPr="00A119FF" w:rsidRDefault="00F51969" w:rsidP="00C52B0E">
      <w:pPr>
        <w:pStyle w:val="Nagwek11"/>
        <w:numPr>
          <w:ilvl w:val="0"/>
          <w:numId w:val="40"/>
        </w:numPr>
        <w:tabs>
          <w:tab w:val="clear" w:pos="1304"/>
          <w:tab w:val="num" w:pos="0"/>
          <w:tab w:val="left" w:pos="426"/>
          <w:tab w:val="left" w:pos="4443"/>
        </w:tabs>
        <w:suppressAutoHyphens/>
        <w:spacing w:before="0" w:after="0"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A119FF">
        <w:rPr>
          <w:rFonts w:ascii="Times New Roman" w:hAnsi="Times New Roman"/>
          <w:sz w:val="24"/>
        </w:rPr>
        <w:t>na lekcji,</w:t>
      </w:r>
    </w:p>
    <w:p w:rsidR="00F51969" w:rsidRPr="00A119FF" w:rsidRDefault="00F51969" w:rsidP="00C52B0E">
      <w:pPr>
        <w:pStyle w:val="Nagwek11"/>
        <w:numPr>
          <w:ilvl w:val="0"/>
          <w:numId w:val="40"/>
        </w:numPr>
        <w:tabs>
          <w:tab w:val="clear" w:pos="1304"/>
          <w:tab w:val="num" w:pos="0"/>
          <w:tab w:val="left" w:pos="426"/>
          <w:tab w:val="left" w:pos="4443"/>
        </w:tabs>
        <w:suppressAutoHyphens/>
        <w:spacing w:before="0" w:after="0"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A119FF">
        <w:rPr>
          <w:rFonts w:ascii="Times New Roman" w:hAnsi="Times New Roman"/>
          <w:sz w:val="24"/>
        </w:rPr>
        <w:t>poza lekcjami,</w:t>
      </w:r>
    </w:p>
    <w:p w:rsidR="009408B6" w:rsidRPr="00A119FF" w:rsidRDefault="009408B6" w:rsidP="00C52B0E">
      <w:pPr>
        <w:pStyle w:val="Nagwek11"/>
        <w:numPr>
          <w:ilvl w:val="0"/>
          <w:numId w:val="40"/>
        </w:numPr>
        <w:tabs>
          <w:tab w:val="clear" w:pos="1304"/>
          <w:tab w:val="num" w:pos="0"/>
          <w:tab w:val="left" w:pos="426"/>
          <w:tab w:val="left" w:pos="4443"/>
        </w:tabs>
        <w:suppressAutoHyphens/>
        <w:spacing w:before="0" w:after="0"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A119FF">
        <w:rPr>
          <w:rFonts w:ascii="Times New Roman" w:hAnsi="Times New Roman"/>
          <w:sz w:val="24"/>
        </w:rPr>
        <w:t>poza szkołą.</w:t>
      </w:r>
    </w:p>
    <w:p w:rsidR="00F51969" w:rsidRPr="00A119FF" w:rsidRDefault="00F51969" w:rsidP="00C52B0E">
      <w:pPr>
        <w:pStyle w:val="Tekstpodstawowy"/>
        <w:numPr>
          <w:ilvl w:val="0"/>
          <w:numId w:val="39"/>
        </w:numPr>
        <w:tabs>
          <w:tab w:val="clear" w:pos="680"/>
          <w:tab w:val="num" w:pos="284"/>
          <w:tab w:val="left" w:pos="851"/>
        </w:tabs>
        <w:suppressAutoHyphens/>
        <w:spacing w:line="360" w:lineRule="auto"/>
        <w:ind w:firstLine="567"/>
      </w:pPr>
      <w:r w:rsidRPr="00A119FF">
        <w:t>Uczeń zdolny ma możliwość:</w:t>
      </w:r>
    </w:p>
    <w:p w:rsidR="00F51969" w:rsidRPr="00A119FF" w:rsidRDefault="00F51969" w:rsidP="00C52B0E">
      <w:pPr>
        <w:pStyle w:val="Nagwek11"/>
        <w:numPr>
          <w:ilvl w:val="0"/>
          <w:numId w:val="41"/>
        </w:numPr>
        <w:tabs>
          <w:tab w:val="left" w:pos="0"/>
          <w:tab w:val="left" w:pos="284"/>
        </w:tabs>
        <w:suppressAutoHyphens/>
        <w:spacing w:before="0" w:after="0"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A119FF">
        <w:rPr>
          <w:rFonts w:ascii="Times New Roman" w:hAnsi="Times New Roman"/>
          <w:sz w:val="24"/>
        </w:rPr>
        <w:t>rozwijania zainteresowań w ramach zajęć lekcyjnych i pozalekcyjnych,</w:t>
      </w:r>
    </w:p>
    <w:p w:rsidR="00F51969" w:rsidRPr="00A119FF" w:rsidRDefault="00F51969" w:rsidP="00C52B0E">
      <w:pPr>
        <w:pStyle w:val="Nagwek11"/>
        <w:numPr>
          <w:ilvl w:val="0"/>
          <w:numId w:val="41"/>
        </w:numPr>
        <w:tabs>
          <w:tab w:val="left" w:pos="0"/>
          <w:tab w:val="left" w:pos="284"/>
        </w:tabs>
        <w:suppressAutoHyphens/>
        <w:spacing w:before="0" w:after="0"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A119FF">
        <w:rPr>
          <w:rFonts w:ascii="Times New Roman" w:hAnsi="Times New Roman"/>
          <w:sz w:val="24"/>
        </w:rPr>
        <w:t>uzyskania od nauczyciela pomocy w przygotowaniu się do konkursów i olimpiad,</w:t>
      </w:r>
    </w:p>
    <w:p w:rsidR="00F51969" w:rsidRPr="00A119FF" w:rsidRDefault="00F51969" w:rsidP="00C52B0E">
      <w:pPr>
        <w:pStyle w:val="Nagwek11"/>
        <w:numPr>
          <w:ilvl w:val="0"/>
          <w:numId w:val="41"/>
        </w:numPr>
        <w:tabs>
          <w:tab w:val="left" w:pos="0"/>
          <w:tab w:val="left" w:pos="284"/>
        </w:tabs>
        <w:suppressAutoHyphens/>
        <w:spacing w:before="0" w:after="0"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A119FF">
        <w:rPr>
          <w:rFonts w:ascii="Times New Roman" w:hAnsi="Times New Roman"/>
          <w:sz w:val="24"/>
        </w:rPr>
        <w:t xml:space="preserve">indywidualnej pracy, dostosowania stopnia trudności , poziomu i ilości zadań lekcyjnych </w:t>
      </w:r>
      <w:r w:rsidR="009408B6" w:rsidRPr="00A119FF">
        <w:rPr>
          <w:rFonts w:ascii="Times New Roman" w:hAnsi="Times New Roman"/>
          <w:sz w:val="24"/>
        </w:rPr>
        <w:br/>
      </w:r>
      <w:r w:rsidRPr="00A119FF">
        <w:rPr>
          <w:rFonts w:ascii="Times New Roman" w:hAnsi="Times New Roman"/>
          <w:sz w:val="24"/>
        </w:rPr>
        <w:t xml:space="preserve">i </w:t>
      </w:r>
      <w:r w:rsidR="00425E5A" w:rsidRPr="00A119FF">
        <w:rPr>
          <w:rFonts w:ascii="Times New Roman" w:hAnsi="Times New Roman"/>
          <w:sz w:val="24"/>
        </w:rPr>
        <w:t>domowych</w:t>
      </w:r>
      <w:r w:rsidRPr="00A119FF">
        <w:rPr>
          <w:rFonts w:ascii="Times New Roman" w:hAnsi="Times New Roman"/>
          <w:sz w:val="24"/>
        </w:rPr>
        <w:t>,</w:t>
      </w:r>
    </w:p>
    <w:p w:rsidR="00F51969" w:rsidRPr="00A119FF" w:rsidRDefault="00F51969" w:rsidP="00C52B0E">
      <w:pPr>
        <w:pStyle w:val="Nagwek11"/>
        <w:numPr>
          <w:ilvl w:val="0"/>
          <w:numId w:val="41"/>
        </w:numPr>
        <w:tabs>
          <w:tab w:val="left" w:pos="0"/>
          <w:tab w:val="left" w:pos="284"/>
        </w:tabs>
        <w:suppressAutoHyphens/>
        <w:spacing w:before="0" w:after="0"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A119FF">
        <w:rPr>
          <w:rFonts w:ascii="Times New Roman" w:hAnsi="Times New Roman"/>
          <w:sz w:val="24"/>
        </w:rPr>
        <w:t>realizowania i</w:t>
      </w:r>
      <w:r w:rsidR="00425E5A" w:rsidRPr="00A119FF">
        <w:rPr>
          <w:rFonts w:ascii="Times New Roman" w:hAnsi="Times New Roman"/>
          <w:sz w:val="24"/>
        </w:rPr>
        <w:t>ndywidualnego programu</w:t>
      </w:r>
      <w:r w:rsidRPr="00A119FF">
        <w:rPr>
          <w:rFonts w:ascii="Times New Roman" w:hAnsi="Times New Roman"/>
          <w:sz w:val="24"/>
        </w:rPr>
        <w:t xml:space="preserve"> nauki lub indywidualnego toku nauki.</w:t>
      </w:r>
    </w:p>
    <w:p w:rsidR="00F51969" w:rsidRPr="00A119FF" w:rsidRDefault="00F51969" w:rsidP="00C52B0E">
      <w:pPr>
        <w:pStyle w:val="Tekstpodstawowy"/>
        <w:numPr>
          <w:ilvl w:val="0"/>
          <w:numId w:val="39"/>
        </w:numPr>
        <w:tabs>
          <w:tab w:val="clear" w:pos="680"/>
          <w:tab w:val="num" w:pos="284"/>
          <w:tab w:val="left" w:pos="851"/>
        </w:tabs>
        <w:suppressAutoHyphens/>
        <w:spacing w:line="360" w:lineRule="auto"/>
        <w:ind w:firstLine="567"/>
      </w:pPr>
      <w:r w:rsidRPr="00A119FF">
        <w:t>W pracy z uczniem zdolnym nauczyciel:</w:t>
      </w:r>
    </w:p>
    <w:p w:rsidR="00F51969" w:rsidRPr="00A119FF" w:rsidRDefault="00F51969" w:rsidP="00C52B0E">
      <w:pPr>
        <w:pStyle w:val="Nagwek11"/>
        <w:numPr>
          <w:ilvl w:val="0"/>
          <w:numId w:val="42"/>
        </w:numPr>
        <w:tabs>
          <w:tab w:val="left" w:pos="0"/>
          <w:tab w:val="left" w:pos="426"/>
        </w:tabs>
        <w:suppressAutoHyphens/>
        <w:spacing w:before="0" w:after="0"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A119FF">
        <w:rPr>
          <w:rFonts w:ascii="Times New Roman" w:hAnsi="Times New Roman"/>
          <w:sz w:val="24"/>
        </w:rPr>
        <w:t>rozpoznaje uzdolnienia uczniów;</w:t>
      </w:r>
    </w:p>
    <w:p w:rsidR="00F51969" w:rsidRPr="00A119FF" w:rsidRDefault="00F51969" w:rsidP="00C52B0E">
      <w:pPr>
        <w:pStyle w:val="Nagwek11"/>
        <w:numPr>
          <w:ilvl w:val="0"/>
          <w:numId w:val="42"/>
        </w:numPr>
        <w:tabs>
          <w:tab w:val="left" w:pos="0"/>
          <w:tab w:val="left" w:pos="426"/>
        </w:tabs>
        <w:suppressAutoHyphens/>
        <w:spacing w:before="0" w:after="0"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A119FF">
        <w:rPr>
          <w:rFonts w:ascii="Times New Roman" w:hAnsi="Times New Roman"/>
          <w:sz w:val="24"/>
        </w:rPr>
        <w:t>umożliwia uczniowi zdolnemu indywidualne, systematyczne konsultacje, celem ukierunkowania jego samodzielnej pracy;</w:t>
      </w:r>
    </w:p>
    <w:p w:rsidR="00F51969" w:rsidRPr="00A119FF" w:rsidRDefault="00F51969" w:rsidP="00C52B0E">
      <w:pPr>
        <w:pStyle w:val="Nagwek11"/>
        <w:numPr>
          <w:ilvl w:val="0"/>
          <w:numId w:val="42"/>
        </w:numPr>
        <w:tabs>
          <w:tab w:val="left" w:pos="0"/>
          <w:tab w:val="left" w:pos="426"/>
        </w:tabs>
        <w:suppressAutoHyphens/>
        <w:spacing w:before="0" w:after="0"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A119FF">
        <w:rPr>
          <w:rFonts w:ascii="Times New Roman" w:hAnsi="Times New Roman"/>
          <w:sz w:val="24"/>
        </w:rPr>
        <w:t>systematycznie współpracuje z rodzicami celem ustalenia kierunków samodzielnej pracy ucznia w domu;</w:t>
      </w:r>
    </w:p>
    <w:p w:rsidR="00F51969" w:rsidRPr="00A119FF" w:rsidRDefault="00F51969" w:rsidP="00C52B0E">
      <w:pPr>
        <w:pStyle w:val="Nagwek11"/>
        <w:numPr>
          <w:ilvl w:val="0"/>
          <w:numId w:val="42"/>
        </w:numPr>
        <w:tabs>
          <w:tab w:val="left" w:pos="0"/>
          <w:tab w:val="left" w:pos="426"/>
        </w:tabs>
        <w:suppressAutoHyphens/>
        <w:spacing w:before="0" w:after="0"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A119FF">
        <w:rPr>
          <w:rFonts w:ascii="Times New Roman" w:hAnsi="Times New Roman"/>
          <w:sz w:val="24"/>
        </w:rPr>
        <w:t>współpracuje z instytucjami wspierającymi szkołę, w tym Poradnię Psychologiczno-Pedagogiczną w zakresie diagnozowania zdolności i zainteresowań kierunkowych ucznia;</w:t>
      </w:r>
    </w:p>
    <w:p w:rsidR="00F51969" w:rsidRPr="00A119FF" w:rsidRDefault="00F51969" w:rsidP="00C52B0E">
      <w:pPr>
        <w:pStyle w:val="Nagwek11"/>
        <w:numPr>
          <w:ilvl w:val="0"/>
          <w:numId w:val="42"/>
        </w:numPr>
        <w:tabs>
          <w:tab w:val="left" w:pos="0"/>
          <w:tab w:val="left" w:pos="426"/>
        </w:tabs>
        <w:suppressAutoHyphens/>
        <w:spacing w:before="0" w:after="0"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A119FF">
        <w:rPr>
          <w:rFonts w:ascii="Times New Roman" w:hAnsi="Times New Roman"/>
          <w:sz w:val="24"/>
        </w:rPr>
        <w:t>składa wniosek do dyrektora szkoły o zezwolenie na indywidualny program nauki lub indywidualny tok nauki.</w:t>
      </w:r>
    </w:p>
    <w:p w:rsidR="00F51969" w:rsidRPr="00A119FF" w:rsidRDefault="00F51969" w:rsidP="00C52B0E">
      <w:pPr>
        <w:pStyle w:val="Akapitzlist"/>
        <w:numPr>
          <w:ilvl w:val="0"/>
          <w:numId w:val="39"/>
        </w:numPr>
        <w:tabs>
          <w:tab w:val="left" w:pos="567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Zainteresowania uczniów oraz ich uzdolnienia rozpoznawane są w formie wywiadów z rodzicami, uczniem, prowadzenia obserwacji pedagogicznych oraz z </w:t>
      </w:r>
      <w:r w:rsidR="009408B6" w:rsidRPr="00A119FF">
        <w:rPr>
          <w:rFonts w:ascii="Times New Roman" w:hAnsi="Times New Roman"/>
          <w:sz w:val="24"/>
          <w:szCs w:val="24"/>
        </w:rPr>
        <w:t>opinii i</w:t>
      </w:r>
      <w:r w:rsidRPr="00A119FF">
        <w:rPr>
          <w:rFonts w:ascii="Times New Roman" w:hAnsi="Times New Roman"/>
          <w:sz w:val="24"/>
          <w:szCs w:val="24"/>
        </w:rPr>
        <w:t xml:space="preserve"> orzeczeń poradni psychologiczno-pedagogicznych. </w:t>
      </w:r>
    </w:p>
    <w:p w:rsidR="00F51969" w:rsidRPr="00A119FF" w:rsidRDefault="00F51969" w:rsidP="00C52B0E">
      <w:pPr>
        <w:pStyle w:val="Akapitzlist"/>
        <w:numPr>
          <w:ilvl w:val="0"/>
          <w:numId w:val="39"/>
        </w:numPr>
        <w:tabs>
          <w:tab w:val="left" w:pos="567"/>
          <w:tab w:val="left" w:pos="851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 przypadku stwierdzenia szczególnych uzdolnień nauczyciel edukacji przedmiotowej składa wniosek do wycho</w:t>
      </w:r>
      <w:r w:rsidR="009C1002" w:rsidRPr="00A119FF">
        <w:rPr>
          <w:rFonts w:ascii="Times New Roman" w:hAnsi="Times New Roman"/>
          <w:sz w:val="24"/>
          <w:szCs w:val="24"/>
        </w:rPr>
        <w:t xml:space="preserve">wawcy o objęcie ucznia opieką </w:t>
      </w:r>
      <w:proofErr w:type="spellStart"/>
      <w:r w:rsidR="009C1002" w:rsidRPr="00A119FF">
        <w:rPr>
          <w:rFonts w:ascii="Times New Roman" w:hAnsi="Times New Roman"/>
          <w:sz w:val="24"/>
          <w:szCs w:val="24"/>
        </w:rPr>
        <w:t>psychologiczno</w:t>
      </w:r>
      <w:proofErr w:type="spellEnd"/>
      <w:r w:rsidR="009C1002" w:rsidRPr="00A119FF">
        <w:rPr>
          <w:rFonts w:ascii="Times New Roman" w:hAnsi="Times New Roman"/>
          <w:sz w:val="24"/>
          <w:szCs w:val="24"/>
        </w:rPr>
        <w:t xml:space="preserve"> - pedagogiczną</w:t>
      </w:r>
      <w:r w:rsidRPr="00A119FF">
        <w:rPr>
          <w:rFonts w:ascii="Times New Roman" w:hAnsi="Times New Roman"/>
          <w:sz w:val="24"/>
          <w:szCs w:val="24"/>
        </w:rPr>
        <w:t xml:space="preserve">. </w:t>
      </w:r>
    </w:p>
    <w:p w:rsidR="00F51969" w:rsidRPr="00A119FF" w:rsidRDefault="00F51969" w:rsidP="00C52B0E">
      <w:pPr>
        <w:pStyle w:val="Akapitzlist"/>
        <w:numPr>
          <w:ilvl w:val="0"/>
          <w:numId w:val="39"/>
        </w:numPr>
        <w:tabs>
          <w:tab w:val="left" w:pos="567"/>
          <w:tab w:val="left" w:pos="851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W szkole organizuje się kółka zainteresowań zgodnie z zainteresowaniami </w:t>
      </w:r>
      <w:r w:rsidRPr="00A119FF">
        <w:rPr>
          <w:rFonts w:ascii="Times New Roman" w:hAnsi="Times New Roman"/>
          <w:sz w:val="24"/>
          <w:szCs w:val="24"/>
        </w:rPr>
        <w:br/>
        <w:t>i uzdolnieniami uczniów.</w:t>
      </w:r>
    </w:p>
    <w:p w:rsidR="00F51969" w:rsidRPr="00A119FF" w:rsidRDefault="00F51969" w:rsidP="00C52B0E">
      <w:pPr>
        <w:pStyle w:val="Akapitzlist"/>
        <w:numPr>
          <w:ilvl w:val="0"/>
          <w:numId w:val="39"/>
        </w:numPr>
        <w:tabs>
          <w:tab w:val="left" w:pos="567"/>
          <w:tab w:val="left" w:pos="851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Dyrektor szkoły, po upływie co najmniej jednego roku nauki, a w uzasadnionych przypadkach po śródrocznej klasyfikacji udziela uczniowi zdolnemu zgody na indywidualny tok nauki lub indywidualny program nauki, zgodnie z zasadami opisanym </w:t>
      </w:r>
      <w:r w:rsidR="001F0BB6" w:rsidRPr="00A119FF">
        <w:rPr>
          <w:rFonts w:ascii="Times New Roman" w:hAnsi="Times New Roman"/>
          <w:sz w:val="24"/>
          <w:szCs w:val="24"/>
        </w:rPr>
        <w:t>w § 29 statutu</w:t>
      </w:r>
      <w:r w:rsidRPr="00A119FF">
        <w:rPr>
          <w:rFonts w:ascii="Times New Roman" w:hAnsi="Times New Roman"/>
          <w:sz w:val="24"/>
          <w:szCs w:val="24"/>
        </w:rPr>
        <w:t xml:space="preserve"> szkoły.</w:t>
      </w:r>
    </w:p>
    <w:p w:rsidR="00684260" w:rsidRPr="00CB5F32" w:rsidRDefault="00F51969" w:rsidP="00CB5F32">
      <w:pPr>
        <w:pStyle w:val="Akapitzlist"/>
        <w:numPr>
          <w:ilvl w:val="0"/>
          <w:numId w:val="39"/>
        </w:numPr>
        <w:tabs>
          <w:tab w:val="left" w:pos="567"/>
          <w:tab w:val="left" w:pos="851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Organizowane w szkole konkursy, olimpiady, turnieje stanowią formę rozwoju </w:t>
      </w:r>
      <w:r w:rsidR="009408B6" w:rsidRPr="00A119FF">
        <w:rPr>
          <w:rFonts w:ascii="Times New Roman" w:hAnsi="Times New Roman"/>
          <w:sz w:val="24"/>
          <w:szCs w:val="24"/>
        </w:rPr>
        <w:t>uzdolnień i</w:t>
      </w:r>
      <w:r w:rsidRPr="00A119FF">
        <w:rPr>
          <w:rFonts w:ascii="Times New Roman" w:hAnsi="Times New Roman"/>
          <w:sz w:val="24"/>
          <w:szCs w:val="24"/>
        </w:rPr>
        <w:t xml:space="preserve"> ich prezentacji. Uczniowie awansujący do kolejnych etapów objęci są specjalną opieką nauczyciela.</w:t>
      </w:r>
    </w:p>
    <w:p w:rsidR="0009055D" w:rsidRPr="00A119FF" w:rsidRDefault="00684260" w:rsidP="002D608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lastRenderedPageBreak/>
        <w:t>§ 21</w:t>
      </w:r>
    </w:p>
    <w:p w:rsidR="00684260" w:rsidRPr="00A119FF" w:rsidRDefault="00684260" w:rsidP="0068426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51969" w:rsidRPr="00A119FF" w:rsidRDefault="00F51969" w:rsidP="0044409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1.</w:t>
      </w:r>
      <w:r w:rsidR="006E2A0D" w:rsidRPr="00A119FF">
        <w:rPr>
          <w:rFonts w:ascii="Times New Roman" w:hAnsi="Times New Roman"/>
          <w:b/>
          <w:sz w:val="24"/>
          <w:szCs w:val="24"/>
        </w:rPr>
        <w:t xml:space="preserve"> </w:t>
      </w:r>
      <w:r w:rsidRPr="00A119FF">
        <w:rPr>
          <w:rFonts w:ascii="Times New Roman" w:hAnsi="Times New Roman"/>
          <w:b/>
          <w:sz w:val="24"/>
          <w:szCs w:val="24"/>
        </w:rPr>
        <w:t xml:space="preserve">Do zadań i obowiązków każdego nauczyciela </w:t>
      </w:r>
      <w:r w:rsidRPr="00A119FF">
        <w:rPr>
          <w:rFonts w:ascii="Times New Roman" w:hAnsi="Times New Roman"/>
          <w:sz w:val="24"/>
          <w:szCs w:val="24"/>
        </w:rPr>
        <w:t>w zakresie pomocy psychologiczno-pedagogicznej należy:</w:t>
      </w:r>
    </w:p>
    <w:p w:rsidR="00F51969" w:rsidRPr="00A119FF" w:rsidRDefault="00F51969" w:rsidP="00C52B0E">
      <w:pPr>
        <w:numPr>
          <w:ilvl w:val="0"/>
          <w:numId w:val="4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rozpoznawanie indywidualnych potrzeb rozwojowych i edukacyjnych oraz możliwości psychofizycznych uczniów, </w:t>
      </w:r>
      <w:r w:rsidR="00914AE6" w:rsidRPr="00A119FF">
        <w:rPr>
          <w:rFonts w:ascii="Times New Roman" w:eastAsia="Times New Roman" w:hAnsi="Times New Roman"/>
          <w:sz w:val="24"/>
          <w:szCs w:val="24"/>
          <w:lang w:eastAsia="pl-PL"/>
        </w:rPr>
        <w:t>prowadzą obserwację pedagogiczną</w:t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 mającą na celu rozpoznanie u uczniów trudności w uczeniu się, deficytów kompetencji i zaburzeń sprawności językowych oraz ryzyka wystąpienia specyficznych trudności w uczeniu się;</w:t>
      </w:r>
    </w:p>
    <w:p w:rsidR="00F51969" w:rsidRPr="00A119FF" w:rsidRDefault="00F51969" w:rsidP="00C52B0E">
      <w:pPr>
        <w:numPr>
          <w:ilvl w:val="0"/>
          <w:numId w:val="4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określanie mocnych stron, predyspozycji i uzdolnień uczniów;</w:t>
      </w:r>
    </w:p>
    <w:p w:rsidR="00F51969" w:rsidRPr="00A119FF" w:rsidRDefault="00F51969" w:rsidP="00C52B0E">
      <w:pPr>
        <w:numPr>
          <w:ilvl w:val="0"/>
          <w:numId w:val="4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rozpoznawanie przyczyn niepowodzeń edukacyjnych lub trudności w funkcjonowaniu uczniów, w tym barier i ograniczeń utrudniających funkcjonowanie uczniów i ich uczestnictwo w życiu szkoły;</w:t>
      </w:r>
    </w:p>
    <w:p w:rsidR="00F51969" w:rsidRPr="00A119FF" w:rsidRDefault="00F51969" w:rsidP="00C52B0E">
      <w:pPr>
        <w:numPr>
          <w:ilvl w:val="0"/>
          <w:numId w:val="4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świadczenie pomocy psychologiczno-pedagogicznej w bieżącej pracy z uczniem;</w:t>
      </w:r>
    </w:p>
    <w:p w:rsidR="00F51969" w:rsidRPr="00A119FF" w:rsidRDefault="00F51969" w:rsidP="00C52B0E">
      <w:pPr>
        <w:numPr>
          <w:ilvl w:val="0"/>
          <w:numId w:val="4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udział w pracach zespołu wychowawczego przy opracowywaniu zintegrowanych działań nauczycieli w celu podniesienia efektywności uczenia się i poprawy funkcjonowania ucznia </w:t>
      </w:r>
      <w:r w:rsidR="003E4D06" w:rsidRPr="00A119F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w szkole;</w:t>
      </w:r>
    </w:p>
    <w:p w:rsidR="00F51969" w:rsidRPr="00A119FF" w:rsidRDefault="0009055D" w:rsidP="00C52B0E">
      <w:pPr>
        <w:numPr>
          <w:ilvl w:val="0"/>
          <w:numId w:val="4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dostosowanie</w:t>
      </w:r>
      <w:r w:rsidR="00F51969"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 wymagań edukacyjnych w obszarze dostosowania treści przedmiotowych;</w:t>
      </w:r>
    </w:p>
    <w:p w:rsidR="00F51969" w:rsidRPr="00A119FF" w:rsidRDefault="00F51969" w:rsidP="00C52B0E">
      <w:pPr>
        <w:numPr>
          <w:ilvl w:val="0"/>
          <w:numId w:val="44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dostosowywanie metod i form pracy do sposobów uczenia się ucznia;</w:t>
      </w:r>
    </w:p>
    <w:p w:rsidR="0009055D" w:rsidRPr="00A119FF" w:rsidRDefault="00F51969" w:rsidP="00C52B0E">
      <w:pPr>
        <w:numPr>
          <w:ilvl w:val="0"/>
          <w:numId w:val="4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hAnsi="Times New Roman"/>
          <w:sz w:val="24"/>
          <w:szCs w:val="24"/>
        </w:rPr>
        <w:t>indywidualizowanie pracy z uczniem na obowiązkowych   i  dodatkowych zajęciach edukacyjnych, odpowiednio do potrzeb rozwojowych i edukacyjnych oraz możliwości psychofizycznych ucznia;</w:t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F51969" w:rsidRPr="00A119FF" w:rsidRDefault="00F51969" w:rsidP="00444096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hAnsi="Times New Roman"/>
          <w:sz w:val="24"/>
          <w:szCs w:val="24"/>
        </w:rPr>
        <w:t>Indywidualizacja pracy z uczniem na obowiązkowych i dodatkowych zajęciach polega na:</w:t>
      </w:r>
    </w:p>
    <w:p w:rsidR="00F51969" w:rsidRPr="00A119FF" w:rsidRDefault="00F51969" w:rsidP="00C52B0E">
      <w:pPr>
        <w:numPr>
          <w:ilvl w:val="0"/>
          <w:numId w:val="45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dostosowywaniu tempa pracy do możliwości percepcyjnych ucznia;</w:t>
      </w:r>
    </w:p>
    <w:p w:rsidR="00F51969" w:rsidRPr="00A119FF" w:rsidRDefault="00F51969" w:rsidP="00C52B0E">
      <w:pPr>
        <w:numPr>
          <w:ilvl w:val="0"/>
          <w:numId w:val="45"/>
        </w:numPr>
        <w:tabs>
          <w:tab w:val="left" w:pos="284"/>
        </w:tabs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dostosowaniu poziomu wymagań edukacyjnych do możliwości percepcyjnych, intelektualnych i fizycznych ucznia,</w:t>
      </w:r>
    </w:p>
    <w:p w:rsidR="00F51969" w:rsidRPr="00A119FF" w:rsidRDefault="00F51969" w:rsidP="00C52B0E">
      <w:pPr>
        <w:numPr>
          <w:ilvl w:val="0"/>
          <w:numId w:val="45"/>
        </w:numPr>
        <w:tabs>
          <w:tab w:val="left" w:pos="284"/>
        </w:tabs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przyjęciu adekwatnych metod nauczania i sprawdzania wiadomości i umiejętności ucznia,</w:t>
      </w:r>
    </w:p>
    <w:p w:rsidR="00F51969" w:rsidRPr="00A119FF" w:rsidRDefault="00F51969" w:rsidP="00C52B0E">
      <w:pPr>
        <w:numPr>
          <w:ilvl w:val="0"/>
          <w:numId w:val="45"/>
        </w:numPr>
        <w:tabs>
          <w:tab w:val="left" w:pos="284"/>
        </w:tabs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umożliwianiu uczniowi z niepełnosprawnością korzystania ze specjalistycznego wyposażenia i środków dydaktycznych,</w:t>
      </w:r>
    </w:p>
    <w:p w:rsidR="00F51969" w:rsidRPr="00A119FF" w:rsidRDefault="00F51969" w:rsidP="00C52B0E">
      <w:pPr>
        <w:numPr>
          <w:ilvl w:val="0"/>
          <w:numId w:val="45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różnicowaniu stopnia trudności i for</w:t>
      </w:r>
      <w:r w:rsidR="00E834DE" w:rsidRPr="00A119FF">
        <w:rPr>
          <w:rFonts w:ascii="Times New Roman" w:hAnsi="Times New Roman"/>
          <w:sz w:val="24"/>
          <w:szCs w:val="24"/>
        </w:rPr>
        <w:t>m prac domowych.</w:t>
      </w:r>
    </w:p>
    <w:p w:rsidR="00444096" w:rsidRPr="00A119FF" w:rsidRDefault="00444096" w:rsidP="00C4250C">
      <w:pPr>
        <w:pStyle w:val="Akapitzlist"/>
        <w:numPr>
          <w:ilvl w:val="0"/>
          <w:numId w:val="213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hAnsi="Times New Roman"/>
          <w:sz w:val="24"/>
          <w:szCs w:val="24"/>
        </w:rPr>
        <w:t>p</w:t>
      </w:r>
      <w:r w:rsidR="00F51969" w:rsidRPr="00A119FF">
        <w:rPr>
          <w:rFonts w:ascii="Times New Roman" w:hAnsi="Times New Roman"/>
          <w:sz w:val="24"/>
          <w:szCs w:val="24"/>
        </w:rPr>
        <w:t>rowadzenie dokumentacji na potrzeby zajęć dodatkowych (</w:t>
      </w:r>
      <w:proofErr w:type="spellStart"/>
      <w:r w:rsidRPr="00A119FF">
        <w:rPr>
          <w:rFonts w:ascii="Times New Roman" w:hAnsi="Times New Roman"/>
          <w:i/>
          <w:sz w:val="24"/>
          <w:szCs w:val="24"/>
        </w:rPr>
        <w:t>dydaktyczno</w:t>
      </w:r>
      <w:proofErr w:type="spellEnd"/>
      <w:r w:rsidRPr="00A119FF">
        <w:rPr>
          <w:rFonts w:ascii="Times New Roman" w:hAnsi="Times New Roman"/>
          <w:i/>
          <w:sz w:val="24"/>
          <w:szCs w:val="24"/>
        </w:rPr>
        <w:t xml:space="preserve"> - </w:t>
      </w:r>
      <w:r w:rsidR="001F0BB6">
        <w:rPr>
          <w:rFonts w:ascii="Times New Roman" w:hAnsi="Times New Roman"/>
          <w:i/>
          <w:sz w:val="24"/>
          <w:szCs w:val="24"/>
        </w:rPr>
        <w:t xml:space="preserve">wyrównawczych, </w:t>
      </w:r>
      <w:proofErr w:type="spellStart"/>
      <w:r w:rsidR="001F0BB6">
        <w:rPr>
          <w:rFonts w:ascii="Times New Roman" w:hAnsi="Times New Roman"/>
          <w:i/>
          <w:sz w:val="24"/>
          <w:szCs w:val="24"/>
        </w:rPr>
        <w:t>rewalidacyjno</w:t>
      </w:r>
      <w:proofErr w:type="spellEnd"/>
      <w:r w:rsidR="001F0BB6">
        <w:rPr>
          <w:rFonts w:ascii="Times New Roman" w:hAnsi="Times New Roman"/>
          <w:i/>
          <w:sz w:val="24"/>
          <w:szCs w:val="24"/>
        </w:rPr>
        <w:t xml:space="preserve"> - </w:t>
      </w:r>
      <w:r w:rsidR="00F51969" w:rsidRPr="00A119FF">
        <w:rPr>
          <w:rFonts w:ascii="Times New Roman" w:hAnsi="Times New Roman"/>
          <w:i/>
          <w:sz w:val="24"/>
          <w:szCs w:val="24"/>
        </w:rPr>
        <w:t>kompensacyjnych, pracy z uczniem zdol</w:t>
      </w:r>
      <w:r w:rsidR="00E834DE" w:rsidRPr="00A119FF">
        <w:rPr>
          <w:rFonts w:ascii="Times New Roman" w:hAnsi="Times New Roman"/>
          <w:i/>
          <w:sz w:val="24"/>
          <w:szCs w:val="24"/>
        </w:rPr>
        <w:t>nym i innych specjalistycznych</w:t>
      </w:r>
      <w:r w:rsidRPr="00A119FF">
        <w:rPr>
          <w:rFonts w:ascii="Times New Roman" w:hAnsi="Times New Roman"/>
          <w:i/>
          <w:sz w:val="24"/>
          <w:szCs w:val="24"/>
        </w:rPr>
        <w:t>);</w:t>
      </w:r>
    </w:p>
    <w:p w:rsidR="00053A5D" w:rsidRPr="00A119FF" w:rsidRDefault="00444096" w:rsidP="00C4250C">
      <w:pPr>
        <w:pStyle w:val="Akapitzlist"/>
        <w:numPr>
          <w:ilvl w:val="0"/>
          <w:numId w:val="213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hAnsi="Times New Roman"/>
          <w:sz w:val="24"/>
          <w:szCs w:val="24"/>
        </w:rPr>
        <w:t>w</w:t>
      </w:r>
      <w:r w:rsidR="00F51969" w:rsidRPr="00A119FF">
        <w:rPr>
          <w:rFonts w:ascii="Times New Roman" w:hAnsi="Times New Roman"/>
          <w:sz w:val="24"/>
          <w:szCs w:val="24"/>
        </w:rPr>
        <w:t xml:space="preserve">spółdziałanie z innymi nauczycielami uczącymi w klasie w celu </w:t>
      </w:r>
      <w:r w:rsidR="00053A5D" w:rsidRPr="00A119FF">
        <w:rPr>
          <w:rFonts w:ascii="Times New Roman" w:hAnsi="Times New Roman"/>
          <w:sz w:val="24"/>
          <w:szCs w:val="24"/>
        </w:rPr>
        <w:t xml:space="preserve">zintegrowania </w:t>
      </w:r>
      <w:r w:rsidR="00053A5D" w:rsidRPr="00A119FF">
        <w:rPr>
          <w:rFonts w:ascii="Times New Roman" w:hAnsi="Times New Roman"/>
          <w:sz w:val="24"/>
          <w:szCs w:val="24"/>
        </w:rPr>
        <w:br/>
        <w:t>i</w:t>
      </w:r>
      <w:r w:rsidR="00F51969" w:rsidRPr="00A119FF">
        <w:rPr>
          <w:rFonts w:ascii="Times New Roman" w:hAnsi="Times New Roman"/>
          <w:sz w:val="24"/>
          <w:szCs w:val="24"/>
        </w:rPr>
        <w:t xml:space="preserve"> ujednolicenia oddziaływań na ucznia oraz wymiany doświadczeń </w:t>
      </w:r>
      <w:r w:rsidR="00E834DE" w:rsidRPr="00A119FF">
        <w:rPr>
          <w:rFonts w:ascii="Times New Roman" w:hAnsi="Times New Roman"/>
          <w:sz w:val="24"/>
          <w:szCs w:val="24"/>
        </w:rPr>
        <w:t>i komunikowania post</w:t>
      </w:r>
      <w:r w:rsidR="00053A5D" w:rsidRPr="00A119FF">
        <w:rPr>
          <w:rFonts w:ascii="Times New Roman" w:hAnsi="Times New Roman"/>
          <w:sz w:val="24"/>
          <w:szCs w:val="24"/>
        </w:rPr>
        <w:t>ępów ucznia;</w:t>
      </w:r>
    </w:p>
    <w:p w:rsidR="00053A5D" w:rsidRPr="00A119FF" w:rsidRDefault="00053A5D" w:rsidP="00C4250C">
      <w:pPr>
        <w:pStyle w:val="Akapitzlist"/>
        <w:numPr>
          <w:ilvl w:val="0"/>
          <w:numId w:val="213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hAnsi="Times New Roman"/>
          <w:sz w:val="24"/>
          <w:szCs w:val="24"/>
        </w:rPr>
        <w:t>p</w:t>
      </w:r>
      <w:r w:rsidR="00F51969" w:rsidRPr="00A119FF">
        <w:rPr>
          <w:rFonts w:ascii="Times New Roman" w:hAnsi="Times New Roman"/>
          <w:sz w:val="24"/>
          <w:szCs w:val="24"/>
        </w:rPr>
        <w:t>rowadzenie działań służących wszechstronnemu rozwojowi ucznia w sferze emocjonalnej i behawioralnej;</w:t>
      </w:r>
    </w:p>
    <w:p w:rsidR="00053A5D" w:rsidRPr="00A119FF" w:rsidRDefault="00053A5D" w:rsidP="00C4250C">
      <w:pPr>
        <w:pStyle w:val="Akapitzlist"/>
        <w:numPr>
          <w:ilvl w:val="0"/>
          <w:numId w:val="213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>u</w:t>
      </w:r>
      <w:r w:rsidR="00F51969" w:rsidRPr="00A119FF">
        <w:rPr>
          <w:rFonts w:ascii="Times New Roman" w:hAnsi="Times New Roman"/>
          <w:sz w:val="24"/>
          <w:szCs w:val="24"/>
        </w:rPr>
        <w:t>dzielanie doraźnej pomocy uczniom w sytuacjach kryzysowych z wykorzystaniem zasobów ucznia, jego rodziny, otoczenia społ</w:t>
      </w:r>
      <w:r w:rsidR="00E834DE" w:rsidRPr="00A119FF">
        <w:rPr>
          <w:rFonts w:ascii="Times New Roman" w:hAnsi="Times New Roman"/>
          <w:sz w:val="24"/>
          <w:szCs w:val="24"/>
        </w:rPr>
        <w:t>ecznego i instytucji</w:t>
      </w:r>
      <w:r w:rsidRPr="00A119FF">
        <w:rPr>
          <w:rFonts w:ascii="Times New Roman" w:hAnsi="Times New Roman"/>
          <w:sz w:val="24"/>
          <w:szCs w:val="24"/>
        </w:rPr>
        <w:t xml:space="preserve"> pomocowych;</w:t>
      </w:r>
    </w:p>
    <w:p w:rsidR="00053A5D" w:rsidRPr="00A119FF" w:rsidRDefault="00053A5D" w:rsidP="00C4250C">
      <w:pPr>
        <w:pStyle w:val="Akapitzlist"/>
        <w:numPr>
          <w:ilvl w:val="0"/>
          <w:numId w:val="213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hAnsi="Times New Roman"/>
          <w:sz w:val="24"/>
          <w:szCs w:val="24"/>
        </w:rPr>
        <w:t>k</w:t>
      </w:r>
      <w:r w:rsidR="00F51969" w:rsidRPr="00A119FF">
        <w:rPr>
          <w:rFonts w:ascii="Times New Roman" w:hAnsi="Times New Roman"/>
          <w:sz w:val="24"/>
          <w:szCs w:val="24"/>
        </w:rPr>
        <w:t xml:space="preserve">omunikowanie rodzicom postępów ucznia oraz </w:t>
      </w:r>
      <w:r w:rsidRPr="00A119FF">
        <w:rPr>
          <w:rFonts w:ascii="Times New Roman" w:hAnsi="Times New Roman"/>
          <w:sz w:val="24"/>
          <w:szCs w:val="24"/>
        </w:rPr>
        <w:t>efektywności świadczonej pomocy;</w:t>
      </w:r>
    </w:p>
    <w:p w:rsidR="00F51969" w:rsidRPr="00A119FF" w:rsidRDefault="00053A5D" w:rsidP="00C4250C">
      <w:pPr>
        <w:pStyle w:val="Akapitzlist"/>
        <w:numPr>
          <w:ilvl w:val="0"/>
          <w:numId w:val="213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hAnsi="Times New Roman"/>
          <w:sz w:val="24"/>
          <w:szCs w:val="24"/>
        </w:rPr>
        <w:t>s</w:t>
      </w:r>
      <w:r w:rsidR="00F51969" w:rsidRPr="00A119FF">
        <w:rPr>
          <w:rFonts w:ascii="Times New Roman" w:eastAsia="Times New Roman" w:hAnsi="Times New Roman"/>
          <w:sz w:val="24"/>
          <w:szCs w:val="24"/>
          <w:lang w:eastAsia="pl-PL"/>
        </w:rPr>
        <w:t>tosowanie oceniania wspierającego ucznia z zachowaniem przede wszystkim charakteru motywującego oceny</w:t>
      </w:r>
      <w:r w:rsidR="0009055D" w:rsidRPr="00A119F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F51969" w:rsidRPr="00A119FF" w:rsidRDefault="00F51969" w:rsidP="00C52B0E">
      <w:pPr>
        <w:pStyle w:val="Akapitzlist"/>
        <w:numPr>
          <w:ilvl w:val="0"/>
          <w:numId w:val="37"/>
        </w:numPr>
        <w:tabs>
          <w:tab w:val="left" w:pos="567"/>
        </w:tabs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Obowiązki wychowawcy</w:t>
      </w:r>
      <w:r w:rsidRPr="00A119FF">
        <w:rPr>
          <w:rFonts w:ascii="Times New Roman" w:hAnsi="Times New Roman"/>
          <w:sz w:val="24"/>
          <w:szCs w:val="24"/>
        </w:rPr>
        <w:t xml:space="preserve"> </w:t>
      </w:r>
      <w:r w:rsidR="003E4D06" w:rsidRPr="00A119FF">
        <w:rPr>
          <w:rFonts w:ascii="Times New Roman" w:hAnsi="Times New Roman"/>
          <w:sz w:val="24"/>
          <w:szCs w:val="24"/>
        </w:rPr>
        <w:t>klasy w</w:t>
      </w:r>
      <w:r w:rsidRPr="00A119FF">
        <w:rPr>
          <w:rFonts w:ascii="Times New Roman" w:hAnsi="Times New Roman"/>
          <w:sz w:val="24"/>
          <w:szCs w:val="24"/>
        </w:rPr>
        <w:t xml:space="preserve"> zakresie wspierania uczniów</w:t>
      </w:r>
    </w:p>
    <w:p w:rsidR="00F51969" w:rsidRPr="00A119FF" w:rsidRDefault="00F51969" w:rsidP="002D6080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 zakresie orga</w:t>
      </w:r>
      <w:r w:rsidR="005D585D" w:rsidRPr="00A119FF">
        <w:rPr>
          <w:rFonts w:ascii="Times New Roman" w:hAnsi="Times New Roman"/>
          <w:sz w:val="24"/>
          <w:szCs w:val="24"/>
        </w:rPr>
        <w:t xml:space="preserve">nizacji pomocy </w:t>
      </w:r>
      <w:r w:rsidR="003E4D06" w:rsidRPr="00A119FF">
        <w:rPr>
          <w:rFonts w:ascii="Times New Roman" w:hAnsi="Times New Roman"/>
          <w:sz w:val="24"/>
          <w:szCs w:val="24"/>
        </w:rPr>
        <w:t xml:space="preserve"> psychologiczno </w:t>
      </w:r>
      <w:r w:rsidR="005D585D" w:rsidRPr="00A119FF">
        <w:rPr>
          <w:rFonts w:ascii="Times New Roman" w:hAnsi="Times New Roman"/>
          <w:sz w:val="24"/>
          <w:szCs w:val="24"/>
        </w:rPr>
        <w:t>–</w:t>
      </w:r>
      <w:r w:rsidR="003E4D06" w:rsidRPr="00A119FF">
        <w:rPr>
          <w:rFonts w:ascii="Times New Roman" w:hAnsi="Times New Roman"/>
          <w:sz w:val="24"/>
          <w:szCs w:val="24"/>
        </w:rPr>
        <w:t xml:space="preserve"> </w:t>
      </w:r>
      <w:r w:rsidRPr="00A119FF">
        <w:rPr>
          <w:rFonts w:ascii="Times New Roman" w:hAnsi="Times New Roman"/>
          <w:sz w:val="24"/>
          <w:szCs w:val="24"/>
        </w:rPr>
        <w:t>pedagogicznej</w:t>
      </w:r>
      <w:r w:rsidR="005D585D" w:rsidRPr="00A119FF">
        <w:rPr>
          <w:rFonts w:ascii="Times New Roman" w:hAnsi="Times New Roman"/>
          <w:sz w:val="24"/>
          <w:szCs w:val="24"/>
        </w:rPr>
        <w:t xml:space="preserve"> </w:t>
      </w:r>
      <w:r w:rsidRPr="00A119FF">
        <w:rPr>
          <w:rFonts w:ascii="Times New Roman" w:hAnsi="Times New Roman"/>
          <w:sz w:val="24"/>
          <w:szCs w:val="24"/>
        </w:rPr>
        <w:t>uczniom powierzonej klasy do obowiązków wychowawcy należy:</w:t>
      </w:r>
    </w:p>
    <w:p w:rsidR="00F51969" w:rsidRPr="00A119FF" w:rsidRDefault="00F51969" w:rsidP="00C52B0E">
      <w:pPr>
        <w:numPr>
          <w:ilvl w:val="0"/>
          <w:numId w:val="46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przeanalizowani</w:t>
      </w:r>
      <w:r w:rsidR="003E4D06" w:rsidRPr="00A119FF">
        <w:rPr>
          <w:rFonts w:ascii="Times New Roman" w:hAnsi="Times New Roman"/>
          <w:sz w:val="24"/>
          <w:szCs w:val="24"/>
        </w:rPr>
        <w:t xml:space="preserve">e opinii poradni psychologiczno - </w:t>
      </w:r>
      <w:r w:rsidRPr="00A119FF">
        <w:rPr>
          <w:rFonts w:ascii="Times New Roman" w:hAnsi="Times New Roman"/>
          <w:sz w:val="24"/>
          <w:szCs w:val="24"/>
        </w:rPr>
        <w:t>pedagogicznej i wstępne zdefiniowanie trudności / zdolności uczniów;</w:t>
      </w:r>
    </w:p>
    <w:p w:rsidR="00F51969" w:rsidRPr="00A119FF" w:rsidRDefault="00F51969" w:rsidP="00C52B0E">
      <w:pPr>
        <w:numPr>
          <w:ilvl w:val="0"/>
          <w:numId w:val="46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przyjmowanie uwag i opinii nauczycieli pracujących z daną klasą o specjalnych potrzebach edukacyjnych uczniów;</w:t>
      </w:r>
    </w:p>
    <w:p w:rsidR="005D585D" w:rsidRPr="00A119FF" w:rsidRDefault="00F51969" w:rsidP="00C52B0E">
      <w:pPr>
        <w:numPr>
          <w:ilvl w:val="0"/>
          <w:numId w:val="46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zdobycie rzetelnej wiedzy o uczniu i jego środowisku; </w:t>
      </w:r>
    </w:p>
    <w:p w:rsidR="00F51969" w:rsidRPr="00A119FF" w:rsidRDefault="00F51969" w:rsidP="00C52B0E">
      <w:pPr>
        <w:numPr>
          <w:ilvl w:val="0"/>
          <w:numId w:val="46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określenie specjalnych potrzeb ucznia samodzielnie lub we współpracy z grupą nauczycieli prowadzących zajęcia w klasie;</w:t>
      </w:r>
    </w:p>
    <w:p w:rsidR="00F51969" w:rsidRPr="00A119FF" w:rsidRDefault="00F51969" w:rsidP="00C52B0E">
      <w:pPr>
        <w:numPr>
          <w:ilvl w:val="0"/>
          <w:numId w:val="46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w przypadku stwierdzenia, że uczeń wymaga pomocy psychologiczno–pedagogicznej </w:t>
      </w:r>
    </w:p>
    <w:p w:rsidR="00F51969" w:rsidRPr="00A119FF" w:rsidRDefault="00F51969" w:rsidP="002D608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złożenia wniosku do dyrektora szkoły o uruchomienie sformalizowanej formy pomocy psychol</w:t>
      </w:r>
      <w:r w:rsidR="00EB79C7" w:rsidRPr="00A119FF">
        <w:rPr>
          <w:rFonts w:ascii="Times New Roman" w:hAnsi="Times New Roman"/>
          <w:sz w:val="24"/>
          <w:szCs w:val="24"/>
        </w:rPr>
        <w:t>ogiczno–pedagogicznej uczniowi -</w:t>
      </w:r>
      <w:r w:rsidRPr="00A119FF">
        <w:rPr>
          <w:rFonts w:ascii="Times New Roman" w:hAnsi="Times New Roman"/>
          <w:sz w:val="24"/>
          <w:szCs w:val="24"/>
        </w:rPr>
        <w:t xml:space="preserve"> w  ramach form pomocy możliwych do uruchomienia w szkole;</w:t>
      </w:r>
    </w:p>
    <w:p w:rsidR="00F51969" w:rsidRPr="00A119FF" w:rsidRDefault="00F51969" w:rsidP="00C52B0E">
      <w:pPr>
        <w:numPr>
          <w:ilvl w:val="0"/>
          <w:numId w:val="46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poinformowanie pisemnie rodziców o za</w:t>
      </w:r>
      <w:r w:rsidR="00FE6373" w:rsidRPr="00A119FF">
        <w:rPr>
          <w:rFonts w:ascii="Times New Roman" w:hAnsi="Times New Roman"/>
          <w:sz w:val="24"/>
          <w:szCs w:val="24"/>
        </w:rPr>
        <w:t>lecanych formach pomocy dziecku</w:t>
      </w:r>
      <w:r w:rsidRPr="00A119FF">
        <w:rPr>
          <w:rFonts w:ascii="Times New Roman" w:hAnsi="Times New Roman"/>
          <w:sz w:val="24"/>
          <w:szCs w:val="24"/>
        </w:rPr>
        <w:t>;</w:t>
      </w:r>
    </w:p>
    <w:p w:rsidR="00F51969" w:rsidRPr="00A119FF" w:rsidRDefault="00F51969" w:rsidP="00C52B0E">
      <w:pPr>
        <w:numPr>
          <w:ilvl w:val="0"/>
          <w:numId w:val="46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monitorowanie organizacji pomocy i obecności ucznia na zajęciach;</w:t>
      </w:r>
    </w:p>
    <w:p w:rsidR="00F51969" w:rsidRPr="00A119FF" w:rsidRDefault="00F51969" w:rsidP="00C52B0E">
      <w:pPr>
        <w:numPr>
          <w:ilvl w:val="0"/>
          <w:numId w:val="46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informowanie rodziców o efe</w:t>
      </w:r>
      <w:r w:rsidR="00FE6373" w:rsidRPr="00A119FF">
        <w:rPr>
          <w:rFonts w:ascii="Times New Roman" w:hAnsi="Times New Roman"/>
          <w:sz w:val="24"/>
          <w:szCs w:val="24"/>
        </w:rPr>
        <w:t>ktywności pomocy psychologiczno -</w:t>
      </w:r>
      <w:r w:rsidR="001F0BB6">
        <w:rPr>
          <w:rFonts w:ascii="Times New Roman" w:hAnsi="Times New Roman"/>
          <w:sz w:val="24"/>
          <w:szCs w:val="24"/>
        </w:rPr>
        <w:t xml:space="preserve"> </w:t>
      </w:r>
      <w:r w:rsidRPr="00A119FF">
        <w:rPr>
          <w:rFonts w:ascii="Times New Roman" w:hAnsi="Times New Roman"/>
          <w:sz w:val="24"/>
          <w:szCs w:val="24"/>
        </w:rPr>
        <w:t xml:space="preserve">pedagogicznej  </w:t>
      </w:r>
      <w:r w:rsidR="005D585D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i postępach ucznia;</w:t>
      </w:r>
    </w:p>
    <w:p w:rsidR="00F51969" w:rsidRPr="00A119FF" w:rsidRDefault="00F51969" w:rsidP="00C52B0E">
      <w:pPr>
        <w:numPr>
          <w:ilvl w:val="0"/>
          <w:numId w:val="46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angażowanie rodziców w działania pomocowe swoim dzieciom;</w:t>
      </w:r>
    </w:p>
    <w:p w:rsidR="00F51969" w:rsidRPr="00A119FF" w:rsidRDefault="00F51969" w:rsidP="00C52B0E">
      <w:pPr>
        <w:numPr>
          <w:ilvl w:val="0"/>
          <w:numId w:val="46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prowadzenie dokumentacji rejestrującej podejmowane działania w zakresie organizacji pomocy psychologiczno – pedagogicznej uczniom swojej klasy, zgodnie z zapisami </w:t>
      </w:r>
      <w:r w:rsidR="00FE6373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w statucie szkoły;</w:t>
      </w:r>
    </w:p>
    <w:p w:rsidR="00F51969" w:rsidRPr="00A119FF" w:rsidRDefault="00F51969" w:rsidP="00C52B0E">
      <w:pPr>
        <w:numPr>
          <w:ilvl w:val="0"/>
          <w:numId w:val="46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stałe kontaktowanie się z nauczycielami prowadzącymi zajęcia w klasie w celu ewentualnego wprowadzenia zmian w oddziaływaniach pedagogicznych  i psychologicznych;</w:t>
      </w:r>
    </w:p>
    <w:p w:rsidR="00F51969" w:rsidRPr="00A119FF" w:rsidRDefault="00F51969" w:rsidP="00C52B0E">
      <w:pPr>
        <w:numPr>
          <w:ilvl w:val="0"/>
          <w:numId w:val="46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prowadzenie działań służących wszechstronnemu rozwojowi ucznia w sferze emocjonalnej i behawioralnej;</w:t>
      </w:r>
    </w:p>
    <w:p w:rsidR="00444096" w:rsidRPr="00A119FF" w:rsidRDefault="00F51969" w:rsidP="00C52B0E">
      <w:pPr>
        <w:numPr>
          <w:ilvl w:val="0"/>
          <w:numId w:val="46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udzielanie doraźnej pomocy uczniom w sytuacjach kryzysowych z wykorzystaniem zasobów ucznia, jego rodziny, otoczenia społecznego i instytucji pomocowych.</w:t>
      </w:r>
    </w:p>
    <w:p w:rsidR="00F51969" w:rsidRPr="00A119FF" w:rsidRDefault="00F51969" w:rsidP="00C52B0E">
      <w:pPr>
        <w:pStyle w:val="Akapitzlist"/>
        <w:numPr>
          <w:ilvl w:val="0"/>
          <w:numId w:val="37"/>
        </w:numPr>
        <w:tabs>
          <w:tab w:val="left" w:pos="360"/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Wychowawca realizuje zadania</w:t>
      </w:r>
      <w:r w:rsidRPr="00A119FF">
        <w:rPr>
          <w:rFonts w:ascii="Times New Roman" w:hAnsi="Times New Roman"/>
          <w:sz w:val="24"/>
          <w:szCs w:val="24"/>
        </w:rPr>
        <w:t xml:space="preserve"> poprzez: </w:t>
      </w:r>
    </w:p>
    <w:p w:rsidR="00F51969" w:rsidRPr="00A119FF" w:rsidRDefault="00F51969" w:rsidP="00C52B0E">
      <w:pPr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>bliższe poznanie uczniów, ich zdrowia, cech osobowościowych, warunków rodzinnych i bytowych, ich  potrzeb i oczekiwań;</w:t>
      </w:r>
    </w:p>
    <w:p w:rsidR="00F51969" w:rsidRPr="00A119FF" w:rsidRDefault="00F51969" w:rsidP="00C52B0E">
      <w:pPr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rozpoznawanie i diagnozowanie możliwości psychofizycznych oraz indywidualnych potrzeb rozwojowych wychowanków;</w:t>
      </w:r>
    </w:p>
    <w:p w:rsidR="00F51969" w:rsidRPr="00A119FF" w:rsidRDefault="00F51969" w:rsidP="00C52B0E">
      <w:pPr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wnioskowanie o objęcie wychowanka pomocą psychologiczno-pedagogiczną;</w:t>
      </w:r>
    </w:p>
    <w:p w:rsidR="00F51969" w:rsidRPr="00A119FF" w:rsidRDefault="00F51969" w:rsidP="00C52B0E">
      <w:pPr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udział w pracach Zespołu dla uczniów z orzeczeniami;</w:t>
      </w:r>
    </w:p>
    <w:p w:rsidR="00F51969" w:rsidRPr="00A119FF" w:rsidRDefault="00F51969" w:rsidP="00C52B0E">
      <w:pPr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tworzenie środowiska zapewniającego wychowankom prawidłowy rozwój fizyczny </w:t>
      </w:r>
      <w:r w:rsidRPr="00A119FF">
        <w:rPr>
          <w:rFonts w:ascii="Times New Roman" w:hAnsi="Times New Roman"/>
          <w:sz w:val="24"/>
          <w:szCs w:val="24"/>
        </w:rPr>
        <w:br/>
        <w:t>i psychiczny, opiekę wychowawczą oraz atmosferę bezpieczeństwa i zaufania;</w:t>
      </w:r>
    </w:p>
    <w:p w:rsidR="00F51969" w:rsidRPr="00A119FF" w:rsidRDefault="00F51969" w:rsidP="00C52B0E">
      <w:pPr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ułatwianie adaptacji w</w:t>
      </w:r>
      <w:r w:rsidR="00FE6373" w:rsidRPr="00A119FF">
        <w:rPr>
          <w:rFonts w:ascii="Times New Roman" w:hAnsi="Times New Roman"/>
          <w:sz w:val="24"/>
          <w:szCs w:val="24"/>
        </w:rPr>
        <w:t xml:space="preserve"> środowisku rówieśniczym </w:t>
      </w:r>
      <w:r w:rsidRPr="00A119FF">
        <w:rPr>
          <w:rFonts w:ascii="Times New Roman" w:hAnsi="Times New Roman"/>
          <w:sz w:val="24"/>
          <w:szCs w:val="24"/>
        </w:rPr>
        <w:t>oraz pomoc w rozwiązywaniu konfliktów  z rówieśnikami;</w:t>
      </w:r>
    </w:p>
    <w:p w:rsidR="00F51969" w:rsidRPr="00A119FF" w:rsidRDefault="00F51969" w:rsidP="00C52B0E">
      <w:pPr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pomoc w rozwiązywaniu napięć powstałych na tle konfliktów rodzinnych, niepowodzeń szkolnych  spowodowanych trudnościami w nauce;</w:t>
      </w:r>
    </w:p>
    <w:p w:rsidR="00F51969" w:rsidRPr="00A119FF" w:rsidRDefault="00F51969" w:rsidP="00C52B0E">
      <w:pPr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utrzymywanie systematycznego kontaktu z nauczycielami uczącymi w powierzonej mu klasie w celu ustalenia zróżnicowanych wymagań wobec uczniów i sposobu udzielania im pomocy w nauce;</w:t>
      </w:r>
    </w:p>
    <w:p w:rsidR="00F51969" w:rsidRPr="00A119FF" w:rsidRDefault="00F51969" w:rsidP="00C52B0E">
      <w:pPr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rozwijanie pozytywnej motywacji uczenia się, wdrażanie efektywnych technik uczenia się; </w:t>
      </w:r>
    </w:p>
    <w:p w:rsidR="00F51969" w:rsidRPr="00A119FF" w:rsidRDefault="00F51969" w:rsidP="00C52B0E">
      <w:pPr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wdrażanie uczniów do wysiłku, rzetelnej pracy, cierpliwości, pokonywania trudności, odporności na niepowodzenia, porządku i punktualności, do prawidłowego i efektywnego organizowania sobie pracy;</w:t>
      </w:r>
    </w:p>
    <w:p w:rsidR="00F51969" w:rsidRPr="00A119FF" w:rsidRDefault="00F51969" w:rsidP="00C52B0E">
      <w:pPr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systematyczne interesowanie się postępami (wynikami) uczniów w nauce: zwracanie szczególnej uwagi  zarówno na uczniów szczególnie uzdolnionych, jak  i na tych, którzy mają trudności i niepowodzenia w nauce, czuwanie nad regularnym uczęszczanie</w:t>
      </w:r>
      <w:r w:rsidR="00227D3C" w:rsidRPr="00A119FF">
        <w:rPr>
          <w:rFonts w:ascii="Times New Roman" w:hAnsi="Times New Roman"/>
          <w:sz w:val="24"/>
          <w:szCs w:val="24"/>
        </w:rPr>
        <w:t>m uczniów na zajęcia lekcyjne</w:t>
      </w:r>
      <w:r w:rsidRPr="00A119FF">
        <w:rPr>
          <w:rFonts w:ascii="Times New Roman" w:hAnsi="Times New Roman"/>
          <w:sz w:val="24"/>
          <w:szCs w:val="24"/>
        </w:rPr>
        <w:t>;</w:t>
      </w:r>
    </w:p>
    <w:p w:rsidR="00F51969" w:rsidRPr="00A119FF" w:rsidRDefault="00F51969" w:rsidP="00C52B0E">
      <w:pPr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tworzenie poprawnych relacji interpersonalnych opartych na życzliwości i zaufaniu, m.in. poprzez organizację  zajęć pozalekcyjnych, wycieczek, biwaków, rajdów, obozów wakacyjnych, zimowisk, wyjazdów na „ zielone szkoły”; </w:t>
      </w:r>
    </w:p>
    <w:p w:rsidR="00F51969" w:rsidRPr="00A119FF" w:rsidRDefault="00F51969" w:rsidP="00C52B0E">
      <w:pPr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tworzenie warunków umożliwiających uczniom odkrywanie i rozwijanie pozytywnych stron ich osobowości: stwarzanie uczniom warunków do wykazania się nie tylko zdolnościami poznawczymi, ale  także - poprzez powierzenie zadań na rzecz spraw   i osób drugich - zdolnościami organizacyjnymi, opiekuńczym</w:t>
      </w:r>
      <w:r w:rsidR="00227D3C" w:rsidRPr="00A119FF">
        <w:rPr>
          <w:rFonts w:ascii="Times New Roman" w:hAnsi="Times New Roman"/>
          <w:sz w:val="24"/>
          <w:szCs w:val="24"/>
        </w:rPr>
        <w:t>i, artystycznymi, menedżerskimi</w:t>
      </w:r>
      <w:r w:rsidRPr="00A119FF">
        <w:rPr>
          <w:rFonts w:ascii="Times New Roman" w:hAnsi="Times New Roman"/>
          <w:sz w:val="24"/>
          <w:szCs w:val="24"/>
        </w:rPr>
        <w:t>;</w:t>
      </w:r>
    </w:p>
    <w:p w:rsidR="00F51969" w:rsidRPr="00A119FF" w:rsidRDefault="00F51969" w:rsidP="00C52B0E">
      <w:pPr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współpracę z pielęgniarką szkolną, rodzicami, opiekunami uczniów w sprawach</w:t>
      </w:r>
      <w:r w:rsidR="00227D3C" w:rsidRPr="00A119FF">
        <w:rPr>
          <w:rFonts w:ascii="Times New Roman" w:hAnsi="Times New Roman"/>
          <w:sz w:val="24"/>
          <w:szCs w:val="24"/>
        </w:rPr>
        <w:t xml:space="preserve"> </w:t>
      </w:r>
      <w:r w:rsidRPr="00A119FF">
        <w:rPr>
          <w:rFonts w:ascii="Times New Roman" w:hAnsi="Times New Roman"/>
          <w:sz w:val="24"/>
          <w:szCs w:val="24"/>
        </w:rPr>
        <w:t>ich zdrowia,  organizowanie opieki i pomocy materialnej  uczniom;</w:t>
      </w:r>
    </w:p>
    <w:p w:rsidR="00444096" w:rsidRPr="00A119FF" w:rsidRDefault="00F51969" w:rsidP="00C52B0E">
      <w:pPr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hAnsi="Times New Roman"/>
          <w:sz w:val="24"/>
          <w:szCs w:val="24"/>
        </w:rPr>
        <w:t>udzielanie pomocy, rad i wskazówek uczniom znajdującym się w trudnych sytuacjach życio</w:t>
      </w:r>
      <w:r w:rsidR="00227D3C" w:rsidRPr="00A119FF">
        <w:rPr>
          <w:rFonts w:ascii="Times New Roman" w:hAnsi="Times New Roman"/>
          <w:sz w:val="24"/>
          <w:szCs w:val="24"/>
        </w:rPr>
        <w:t>wych.</w:t>
      </w:r>
    </w:p>
    <w:p w:rsidR="00F51969" w:rsidRPr="00A119FF" w:rsidRDefault="00F51969" w:rsidP="0068426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4.  Zadania i obowiąz</w:t>
      </w:r>
      <w:r w:rsidR="00FE6373" w:rsidRPr="00A119FF">
        <w:rPr>
          <w:rFonts w:ascii="Times New Roman" w:hAnsi="Times New Roman"/>
          <w:b/>
          <w:sz w:val="24"/>
          <w:szCs w:val="24"/>
        </w:rPr>
        <w:t>ki pedagoga szkolnego</w:t>
      </w:r>
      <w:r w:rsidRPr="00A119FF">
        <w:rPr>
          <w:rFonts w:ascii="Times New Roman" w:hAnsi="Times New Roman"/>
          <w:b/>
          <w:sz w:val="24"/>
          <w:szCs w:val="24"/>
        </w:rPr>
        <w:t>.</w:t>
      </w:r>
    </w:p>
    <w:p w:rsidR="00F51969" w:rsidRPr="00A119FF" w:rsidRDefault="00FE6373" w:rsidP="002D6080">
      <w:pPr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Do zadań pedagoga</w:t>
      </w:r>
      <w:r w:rsidR="00F51969" w:rsidRPr="00A119FF">
        <w:rPr>
          <w:rFonts w:ascii="Times New Roman" w:hAnsi="Times New Roman"/>
          <w:sz w:val="24"/>
          <w:szCs w:val="24"/>
        </w:rPr>
        <w:t xml:space="preserve"> szkolnego należy:</w:t>
      </w:r>
    </w:p>
    <w:p w:rsidR="00F51969" w:rsidRPr="00A119FF" w:rsidRDefault="00F51969" w:rsidP="00C52B0E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 xml:space="preserve">prowadzenie badań i działań diagnostycznych, w tym diagnozowanie indywidualnych potrzeb rozwojowych i edukacyjnych oraz możliwości psychofizycznych w celu określenia mocnych stron, predyspozycji, zainteresowań i uzdolnień ucznia;  </w:t>
      </w:r>
    </w:p>
    <w:p w:rsidR="00F51969" w:rsidRPr="00A119FF" w:rsidRDefault="00F51969" w:rsidP="00C52B0E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diagnozowanie przyczyn niepowodzeń edukacyjnych lub trudności w funkcjonowaniu uczniów, w tym barier i ograniczeń utrudniających funkcjonowanie ucznia i </w:t>
      </w:r>
      <w:r w:rsidR="00FE6373" w:rsidRPr="00A119FF">
        <w:rPr>
          <w:rFonts w:ascii="Times New Roman" w:hAnsi="Times New Roman"/>
          <w:sz w:val="24"/>
          <w:szCs w:val="24"/>
        </w:rPr>
        <w:t>jego uczestnictwo</w:t>
      </w:r>
      <w:r w:rsidRPr="00A119FF">
        <w:rPr>
          <w:rFonts w:ascii="Times New Roman" w:hAnsi="Times New Roman"/>
          <w:sz w:val="24"/>
          <w:szCs w:val="24"/>
        </w:rPr>
        <w:t xml:space="preserve"> w życiu szkoły;</w:t>
      </w:r>
    </w:p>
    <w:p w:rsidR="00F51969" w:rsidRPr="00A119FF" w:rsidRDefault="00F51969" w:rsidP="00C52B0E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diagnozowanie sytuacji wychowawczych w szkole w celu rozwiązywania problemów wychowawczych stanowiących barierę ogranic</w:t>
      </w:r>
      <w:r w:rsidR="00227D3C" w:rsidRPr="00A119FF">
        <w:rPr>
          <w:rFonts w:ascii="Times New Roman" w:hAnsi="Times New Roman"/>
          <w:sz w:val="24"/>
          <w:szCs w:val="24"/>
        </w:rPr>
        <w:t xml:space="preserve">zającą aktywne i pełne </w:t>
      </w:r>
      <w:r w:rsidRPr="00A119FF">
        <w:rPr>
          <w:rFonts w:ascii="Times New Roman" w:hAnsi="Times New Roman"/>
          <w:sz w:val="24"/>
          <w:szCs w:val="24"/>
        </w:rPr>
        <w:t>uczestnictwo w życiu szkoły, klasy lub zespołu uczniowskiego;</w:t>
      </w:r>
    </w:p>
    <w:p w:rsidR="00F51969" w:rsidRPr="00A119FF" w:rsidRDefault="00F51969" w:rsidP="00C52B0E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udzielanie pomocy psychologiczno–pedagogicznej;</w:t>
      </w:r>
    </w:p>
    <w:p w:rsidR="00F51969" w:rsidRPr="00A119FF" w:rsidRDefault="00F51969" w:rsidP="00C52B0E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podejmowanie działań z zakresu profilaktyki uzależnień i innych problemów uczniów;</w:t>
      </w:r>
    </w:p>
    <w:p w:rsidR="00F51969" w:rsidRPr="00A119FF" w:rsidRDefault="00F51969" w:rsidP="00C52B0E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minimalizowanie skutków zaburzeń rozwojowych, zapobieganie zaburzeniom zachowania oraz inicjowanie i organizowanie różnych form pomocy psychologiczno-pedagogicznej w środowisku szkolnym i pozaszkolnym ucznia;</w:t>
      </w:r>
    </w:p>
    <w:p w:rsidR="00F51969" w:rsidRPr="00A119FF" w:rsidRDefault="00F51969" w:rsidP="00C52B0E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wspieranie nauczycieli i innych specjalistów w udzielaniu pomocy psychologiczno–pedagogicznej;</w:t>
      </w:r>
    </w:p>
    <w:p w:rsidR="00F51969" w:rsidRPr="00A119FF" w:rsidRDefault="00F51969" w:rsidP="00C52B0E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inicjowanie i prowadzenie działań mediacyjnych i interwencyjnych w sytuacjach kryzysowych;</w:t>
      </w:r>
    </w:p>
    <w:p w:rsidR="00F51969" w:rsidRPr="00A119FF" w:rsidRDefault="00F51969" w:rsidP="00C52B0E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pomoc rodzicom i nauczycielom w rozpoznawaniu indywidualnych możliwości, predyspozycji i uzdolnień uczniów;</w:t>
      </w:r>
    </w:p>
    <w:p w:rsidR="00F51969" w:rsidRPr="00A119FF" w:rsidRDefault="00F51969" w:rsidP="00C52B0E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podejmowanie działań wychowawczych i profilaktycznych wynikających z programu wychowawczo -</w:t>
      </w:r>
      <w:r w:rsidR="00574650" w:rsidRPr="00A119FF">
        <w:rPr>
          <w:rFonts w:ascii="Times New Roman" w:hAnsi="Times New Roman"/>
          <w:sz w:val="24"/>
          <w:szCs w:val="24"/>
        </w:rPr>
        <w:t xml:space="preserve"> </w:t>
      </w:r>
      <w:r w:rsidRPr="00A119FF">
        <w:rPr>
          <w:rFonts w:ascii="Times New Roman" w:hAnsi="Times New Roman"/>
          <w:sz w:val="24"/>
          <w:szCs w:val="24"/>
        </w:rPr>
        <w:t xml:space="preserve">profilaktycznego w stosunku do uczniów z udziałem rodziców  </w:t>
      </w:r>
      <w:r w:rsidR="00574650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i wychowawców;</w:t>
      </w:r>
    </w:p>
    <w:p w:rsidR="00F51969" w:rsidRPr="00A119FF" w:rsidRDefault="00F51969" w:rsidP="00C52B0E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działanie na rzecz zorganizowania opieki i pomocy materialnej uczniom znajdującym się w trudnej sytuacji życiowej;</w:t>
      </w:r>
    </w:p>
    <w:p w:rsidR="00F51969" w:rsidRPr="00A119FF" w:rsidRDefault="00F51969" w:rsidP="00C52B0E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prowadzenie warsztatów dla rodziców oraz udzielanie im indywidualnych  porad                          w zakresie wychowania;</w:t>
      </w:r>
    </w:p>
    <w:p w:rsidR="00F51969" w:rsidRPr="00A119FF" w:rsidRDefault="00F51969" w:rsidP="00C52B0E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wspomaganie i pomoc nauczycielom w rozpoznawaniu potrzeb edukacyjnych, rozwojowych i możliwości uczniów w ramach konsultacji i porad indywidualny</w:t>
      </w:r>
      <w:r w:rsidR="00574650" w:rsidRPr="00A119FF">
        <w:rPr>
          <w:rFonts w:ascii="Times New Roman" w:hAnsi="Times New Roman"/>
          <w:sz w:val="24"/>
          <w:szCs w:val="24"/>
        </w:rPr>
        <w:t xml:space="preserve">ch, szkoleń wewnętrznych  WDN oraz </w:t>
      </w:r>
      <w:r w:rsidRPr="00A119FF">
        <w:rPr>
          <w:rFonts w:ascii="Times New Roman" w:hAnsi="Times New Roman"/>
          <w:sz w:val="24"/>
          <w:szCs w:val="24"/>
        </w:rPr>
        <w:t>udział w pracach zespołów wychowawczych;</w:t>
      </w:r>
    </w:p>
    <w:p w:rsidR="00F51969" w:rsidRPr="00A119FF" w:rsidRDefault="00F51969" w:rsidP="00C52B0E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współpraca z poradnią psychologiczno-pedagogiczną oraz instytucjami </w:t>
      </w:r>
      <w:r w:rsidR="00574650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i stowarzyszeniami działającymi na rzecz dziecka i ucznia;</w:t>
      </w:r>
    </w:p>
    <w:p w:rsidR="00F51969" w:rsidRPr="00A119FF" w:rsidRDefault="00F51969" w:rsidP="00C52B0E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pomoc w realizacji wybranych zagadnień z programu wychowawczo-profilaktycznego;</w:t>
      </w:r>
    </w:p>
    <w:p w:rsidR="00F51969" w:rsidRPr="00A119FF" w:rsidRDefault="00F51969" w:rsidP="00C52B0E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nadzór i pomoc w przygotowywaniu opinii o uczniach do Sądu Rodzinnego, poradni psychologiczno-pedagogicznych lub innych instytucji;</w:t>
      </w:r>
    </w:p>
    <w:p w:rsidR="00F51969" w:rsidRPr="00A119FF" w:rsidRDefault="00F51969" w:rsidP="00C52B0E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>prze</w:t>
      </w:r>
      <w:r w:rsidR="00227D3C" w:rsidRPr="00A119FF">
        <w:rPr>
          <w:rFonts w:ascii="Times New Roman" w:hAnsi="Times New Roman"/>
          <w:sz w:val="24"/>
          <w:szCs w:val="24"/>
        </w:rPr>
        <w:t>wodniczenie Zespołowi powołanemu do opracowania indywidualnych p</w:t>
      </w:r>
      <w:r w:rsidRPr="00A119FF">
        <w:rPr>
          <w:rFonts w:ascii="Times New Roman" w:hAnsi="Times New Roman"/>
          <w:sz w:val="24"/>
          <w:szCs w:val="24"/>
        </w:rPr>
        <w:t>rogramów edukacyjno – terapeutycznych;</w:t>
      </w:r>
    </w:p>
    <w:p w:rsidR="00444096" w:rsidRPr="0015178E" w:rsidRDefault="00F51969" w:rsidP="00C52B0E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prowadzenie dokumentacji pracy, zgodnie z odrębnymi przepisami.</w:t>
      </w:r>
    </w:p>
    <w:p w:rsidR="0015178E" w:rsidRPr="00A119FF" w:rsidRDefault="0015178E" w:rsidP="0015178E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5178E" w:rsidRPr="0015178E" w:rsidRDefault="00F51969" w:rsidP="00C52B0E">
      <w:pPr>
        <w:pStyle w:val="Akapitzlist"/>
        <w:numPr>
          <w:ilvl w:val="0"/>
          <w:numId w:val="50"/>
        </w:numPr>
        <w:tabs>
          <w:tab w:val="left" w:pos="426"/>
        </w:tabs>
        <w:spacing w:after="0" w:line="360" w:lineRule="auto"/>
        <w:ind w:left="0" w:right="1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Zadania i obowiązki </w:t>
      </w:r>
      <w:r w:rsidR="0015178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pedagoga specjalnego</w:t>
      </w:r>
    </w:p>
    <w:p w:rsidR="0015178E" w:rsidRPr="0015178E" w:rsidRDefault="0015178E" w:rsidP="0015178E">
      <w:pPr>
        <w:tabs>
          <w:tab w:val="left" w:pos="426"/>
        </w:tabs>
        <w:spacing w:line="360" w:lineRule="auto"/>
        <w:ind w:right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1) </w:t>
      </w:r>
      <w:r w:rsidRPr="001517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współpraca z nauczycielami, wychowawcami grup wychowawczych lub innymi specjalistami, rodzicami oraz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1517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uczniami w:</w:t>
      </w:r>
    </w:p>
    <w:p w:rsidR="0015178E" w:rsidRDefault="0015178E" w:rsidP="0015178E">
      <w:pPr>
        <w:tabs>
          <w:tab w:val="left" w:pos="426"/>
        </w:tabs>
        <w:spacing w:line="360" w:lineRule="auto"/>
        <w:ind w:right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</w:t>
      </w:r>
      <w:r w:rsidRPr="001517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a) rekomendowaniu dyrektorowi szkoły lub placówki do realizacji działań w zakresie zapewnienia aktywnego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1517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pełnego uczestnictwa uczniów w życiu szkoły i placówki oraz dostępności, o której mowa w ustawie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1517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dnia 19 lipca 2019 r. o zapewnianiu dostępności osobom ze szczególnymi potrzebami </w:t>
      </w:r>
    </w:p>
    <w:p w:rsidR="0015178E" w:rsidRPr="0015178E" w:rsidRDefault="0015178E" w:rsidP="0015178E">
      <w:pPr>
        <w:tabs>
          <w:tab w:val="left" w:pos="426"/>
        </w:tabs>
        <w:spacing w:line="360" w:lineRule="auto"/>
        <w:ind w:right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517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b) prowadzeniu badań i działań diagnostycznych związanych z rozpoznawaniem indywidualnych potrzeb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1517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rozwojowych i edukacyjnych oraz możliwości psychofizycznych uczniów w celu określenia mocnych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1517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stron, predyspozycji, zainteresowań i uzdolnień uczniów oraz przyczyn niepowodzeń edukacyjnych lub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1517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trudności w funkcjonowaniu uczniów, w tym barier i ograniczeń utrudniających funkcjonowanie ucznia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1517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jego uczestnictwo w życiu szkoły i placówki,</w:t>
      </w:r>
    </w:p>
    <w:p w:rsidR="0015178E" w:rsidRPr="0015178E" w:rsidRDefault="0015178E" w:rsidP="0015178E">
      <w:pPr>
        <w:tabs>
          <w:tab w:val="left" w:pos="426"/>
        </w:tabs>
        <w:spacing w:line="360" w:lineRule="auto"/>
        <w:ind w:right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517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c) rozwiązywaniu problemów dydaktycznych i wychowawczych uczniów,</w:t>
      </w:r>
    </w:p>
    <w:p w:rsidR="0015178E" w:rsidRPr="0015178E" w:rsidRDefault="0015178E" w:rsidP="0015178E">
      <w:pPr>
        <w:tabs>
          <w:tab w:val="left" w:pos="426"/>
        </w:tabs>
        <w:spacing w:line="360" w:lineRule="auto"/>
        <w:ind w:right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517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d) określaniu niezbędnych do nauki warunków, sprzętu specjalistycznego i środków dydaktycznych, w tym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1517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wykorzystujących technologie informacyjno-komunikacyjne, odpowiednich ze względu na indywidualne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1517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potrzeby rozwojowe i edukacyjne oraz możliwości psychofizyczne ucznia;</w:t>
      </w:r>
    </w:p>
    <w:p w:rsidR="0015178E" w:rsidRPr="0015178E" w:rsidRDefault="0015178E" w:rsidP="0015178E">
      <w:pPr>
        <w:tabs>
          <w:tab w:val="left" w:pos="426"/>
        </w:tabs>
        <w:spacing w:line="360" w:lineRule="auto"/>
        <w:ind w:right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517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2) współpraca z zespołem, o którym mowa w przepisach wydanych na podstawie art. 71b ust. 7 pkt 2 ustawy,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1517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zakresie opracowania i realizacji indywidualnego programu edukacyjno-terapeutycznego ucznia posiadającego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1517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orzeczenie o potrzebie kształcenia specjalnego, w tym zapewnienia mu pomocy psychologiczno-pedagogicznej;</w:t>
      </w:r>
    </w:p>
    <w:p w:rsidR="0015178E" w:rsidRPr="0015178E" w:rsidRDefault="0015178E" w:rsidP="0015178E">
      <w:pPr>
        <w:tabs>
          <w:tab w:val="left" w:pos="426"/>
        </w:tabs>
        <w:spacing w:line="360" w:lineRule="auto"/>
        <w:ind w:right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517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3) wspieranie nauczycieli, wychowawców grup wychowawczych i innych specjalistów w:</w:t>
      </w:r>
    </w:p>
    <w:p w:rsidR="0015178E" w:rsidRPr="0015178E" w:rsidRDefault="0015178E" w:rsidP="0015178E">
      <w:pPr>
        <w:pStyle w:val="Akapitzlist"/>
        <w:tabs>
          <w:tab w:val="left" w:pos="426"/>
        </w:tabs>
        <w:spacing w:line="360" w:lineRule="auto"/>
        <w:ind w:left="360" w:right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517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a) rozpoznawaniu przyczyn niepowodzeń edukacyjnych uczniów lub trudności w ich funkcjonowaniu, w tym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1517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barier i ograniczeń utrudniających funkcjonowanie ucznia 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jego uczestnictwo w życiu szkoł</w:t>
      </w:r>
      <w:r w:rsidRPr="001517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 lub placówki,</w:t>
      </w:r>
    </w:p>
    <w:p w:rsidR="0015178E" w:rsidRPr="0015178E" w:rsidRDefault="0015178E" w:rsidP="0015178E">
      <w:pPr>
        <w:pStyle w:val="Akapitzlist"/>
        <w:tabs>
          <w:tab w:val="left" w:pos="426"/>
        </w:tabs>
        <w:spacing w:line="360" w:lineRule="auto"/>
        <w:ind w:left="360" w:right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517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b) udzielaniu pomocy psychologiczno-pedagogicznej w bezpośredniej pracy z uczniem,</w:t>
      </w:r>
    </w:p>
    <w:p w:rsidR="0015178E" w:rsidRPr="0015178E" w:rsidRDefault="0015178E" w:rsidP="0015178E">
      <w:pPr>
        <w:pStyle w:val="Akapitzlist"/>
        <w:tabs>
          <w:tab w:val="left" w:pos="426"/>
        </w:tabs>
        <w:spacing w:line="360" w:lineRule="auto"/>
        <w:ind w:left="360" w:right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517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c) dostosowaniu sposobów i metod pracy do indywidualnych potrzeb rozwojowych i edukacyjnych ucznia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1517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oraz jego możliwości psychofizycznych,</w:t>
      </w:r>
    </w:p>
    <w:p w:rsidR="0015178E" w:rsidRPr="0015178E" w:rsidRDefault="0015178E" w:rsidP="0015178E">
      <w:pPr>
        <w:pStyle w:val="Akapitzlist"/>
        <w:tabs>
          <w:tab w:val="left" w:pos="426"/>
        </w:tabs>
        <w:spacing w:line="360" w:lineRule="auto"/>
        <w:ind w:left="360" w:right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517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d) doborze metod, form kształcenia i środków dydaktycznych do potrzeb uczniów;</w:t>
      </w:r>
    </w:p>
    <w:p w:rsidR="0015178E" w:rsidRPr="0015178E" w:rsidRDefault="0015178E" w:rsidP="0015178E">
      <w:pPr>
        <w:pStyle w:val="Akapitzlist"/>
        <w:tabs>
          <w:tab w:val="left" w:pos="426"/>
        </w:tabs>
        <w:spacing w:line="360" w:lineRule="auto"/>
        <w:ind w:left="360" w:right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517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4) udzielanie pomocy psychologiczno-pedagogicznej uczniom, rodzicom uczniów i nauczycielom;</w:t>
      </w:r>
    </w:p>
    <w:p w:rsidR="0015178E" w:rsidRPr="0015178E" w:rsidRDefault="0015178E" w:rsidP="0015178E">
      <w:pPr>
        <w:pStyle w:val="Akapitzlist"/>
        <w:tabs>
          <w:tab w:val="left" w:pos="426"/>
        </w:tabs>
        <w:spacing w:line="360" w:lineRule="auto"/>
        <w:ind w:left="360" w:right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517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5) współpraca, w zależności od potrzeb, z innymi podmiotami, o których mowa w § 5 ust. 3 oraz w § 6;</w:t>
      </w:r>
    </w:p>
    <w:p w:rsidR="0015178E" w:rsidRDefault="0015178E" w:rsidP="0015178E">
      <w:pPr>
        <w:pStyle w:val="Akapitzlist"/>
        <w:tabs>
          <w:tab w:val="left" w:pos="426"/>
        </w:tabs>
        <w:spacing w:line="360" w:lineRule="auto"/>
        <w:ind w:left="360" w:right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517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6) przedstawianie radzie pedagogicznej propozycji w zakresie doskonalenia zawodowego nauczycieli szkoły lub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1517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placówki w zakresi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 zadań określonych w pkt 1–5.</w:t>
      </w:r>
    </w:p>
    <w:p w:rsidR="0015178E" w:rsidRPr="0015178E" w:rsidRDefault="0015178E" w:rsidP="0015178E">
      <w:pPr>
        <w:pStyle w:val="Akapitzlist"/>
        <w:tabs>
          <w:tab w:val="left" w:pos="426"/>
        </w:tabs>
        <w:spacing w:line="360" w:lineRule="auto"/>
        <w:ind w:left="360" w:right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F51969" w:rsidRPr="0015178E" w:rsidRDefault="0015178E" w:rsidP="0015178E">
      <w:pPr>
        <w:pStyle w:val="Akapitzlist"/>
        <w:numPr>
          <w:ilvl w:val="0"/>
          <w:numId w:val="50"/>
        </w:numPr>
        <w:tabs>
          <w:tab w:val="left" w:pos="426"/>
        </w:tabs>
        <w:spacing w:after="0" w:line="360" w:lineRule="auto"/>
        <w:ind w:right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5178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Zadania i obowiązki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F51969" w:rsidRPr="0015178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doradcy zawodowego </w:t>
      </w:r>
    </w:p>
    <w:p w:rsidR="00F51969" w:rsidRPr="00A119FF" w:rsidRDefault="00F51969" w:rsidP="002D6080">
      <w:pPr>
        <w:spacing w:after="115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 zadań doradcy zawodowego należy w szczególności: </w:t>
      </w:r>
    </w:p>
    <w:p w:rsidR="00F51969" w:rsidRPr="00A119FF" w:rsidRDefault="00F51969" w:rsidP="00C52B0E">
      <w:pPr>
        <w:numPr>
          <w:ilvl w:val="0"/>
          <w:numId w:val="51"/>
        </w:numPr>
        <w:tabs>
          <w:tab w:val="left" w:pos="426"/>
        </w:tabs>
        <w:spacing w:after="12" w:line="360" w:lineRule="auto"/>
        <w:ind w:left="0" w:right="1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systematyczne diagnozowanie zapotrzebowania uczniów na informacje edukacyjne                                i zawodowe oraz pomoc w planowaniu kształcenia i kariery zawodowej; </w:t>
      </w:r>
    </w:p>
    <w:p w:rsidR="00F51969" w:rsidRPr="00A119FF" w:rsidRDefault="00F51969" w:rsidP="00C52B0E">
      <w:pPr>
        <w:numPr>
          <w:ilvl w:val="0"/>
          <w:numId w:val="51"/>
        </w:numPr>
        <w:tabs>
          <w:tab w:val="left" w:pos="426"/>
        </w:tabs>
        <w:spacing w:after="12" w:line="360" w:lineRule="auto"/>
        <w:ind w:left="0" w:right="1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gromadzenie, aktualizacja i udostępnianie informacji edukacyjnych i zawodowych właściwych dla danego poziomu kształcenia; </w:t>
      </w:r>
    </w:p>
    <w:p w:rsidR="00F51969" w:rsidRPr="00A119FF" w:rsidRDefault="00F51969" w:rsidP="00C52B0E">
      <w:pPr>
        <w:numPr>
          <w:ilvl w:val="0"/>
          <w:numId w:val="51"/>
        </w:numPr>
        <w:tabs>
          <w:tab w:val="left" w:pos="426"/>
        </w:tabs>
        <w:spacing w:after="12" w:line="360" w:lineRule="auto"/>
        <w:ind w:left="0" w:right="1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prowadzenie zajęć związanych z wyborem kierunku kształcenia i zawodu                                    z uwzględnieniem rozpoznanych mocnych stron, predyspozycji, zainteresowań i uzdolnień uczniów; </w:t>
      </w:r>
    </w:p>
    <w:p w:rsidR="00F51969" w:rsidRPr="00A119FF" w:rsidRDefault="00F51969" w:rsidP="00C52B0E">
      <w:pPr>
        <w:numPr>
          <w:ilvl w:val="0"/>
          <w:numId w:val="51"/>
        </w:numPr>
        <w:tabs>
          <w:tab w:val="left" w:pos="426"/>
        </w:tabs>
        <w:spacing w:after="12" w:line="360" w:lineRule="auto"/>
        <w:ind w:left="0" w:right="1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koordynowanie działalności informacyjno-doradczej prowadzonej przez szkołę                                 i placówkę; </w:t>
      </w:r>
    </w:p>
    <w:p w:rsidR="00F51969" w:rsidRPr="00A119FF" w:rsidRDefault="00F51969" w:rsidP="00C52B0E">
      <w:pPr>
        <w:numPr>
          <w:ilvl w:val="0"/>
          <w:numId w:val="51"/>
        </w:numPr>
        <w:tabs>
          <w:tab w:val="left" w:pos="426"/>
        </w:tabs>
        <w:spacing w:after="12" w:line="360" w:lineRule="auto"/>
        <w:ind w:left="0" w:right="1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współpraca z innymi nauczycielami w tworzeniu i zapewnieniu ciągłości działań                                   w zakresie zajęć związanych z wyborem kierunku kształcenia i zawodu; </w:t>
      </w:r>
    </w:p>
    <w:p w:rsidR="00574650" w:rsidRPr="00A119FF" w:rsidRDefault="00F51969" w:rsidP="00C52B0E">
      <w:pPr>
        <w:numPr>
          <w:ilvl w:val="0"/>
          <w:numId w:val="51"/>
        </w:numPr>
        <w:tabs>
          <w:tab w:val="left" w:pos="426"/>
        </w:tabs>
        <w:spacing w:after="12" w:line="360" w:lineRule="auto"/>
        <w:ind w:left="0" w:right="1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wspieranie nauczycieli, wychowawców </w:t>
      </w:r>
      <w:r w:rsidR="00BD58B8"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 innych specjalistów w udzielaniu </w:t>
      </w: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pomocy psychologiczno-pedagogicznej. </w:t>
      </w:r>
    </w:p>
    <w:p w:rsidR="00574650" w:rsidRPr="00A119FF" w:rsidRDefault="00F51969" w:rsidP="00C52B0E">
      <w:pPr>
        <w:numPr>
          <w:ilvl w:val="0"/>
          <w:numId w:val="51"/>
        </w:numPr>
        <w:tabs>
          <w:tab w:val="left" w:pos="426"/>
        </w:tabs>
        <w:spacing w:after="12" w:line="360" w:lineRule="auto"/>
        <w:ind w:left="0" w:right="1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opracowanie systemu doradztwa zawodowego w szkole;</w:t>
      </w:r>
    </w:p>
    <w:p w:rsidR="00574650" w:rsidRPr="00A119FF" w:rsidRDefault="00F51969" w:rsidP="00C52B0E">
      <w:pPr>
        <w:numPr>
          <w:ilvl w:val="0"/>
          <w:numId w:val="51"/>
        </w:numPr>
        <w:tabs>
          <w:tab w:val="left" w:pos="426"/>
        </w:tabs>
        <w:spacing w:after="12" w:line="360" w:lineRule="auto"/>
        <w:ind w:left="0" w:right="1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prowadzenie zajęć edukacyjnych zgodnie z planem zajęć;</w:t>
      </w:r>
      <w:bookmarkStart w:id="7" w:name="_Hlk485559771"/>
    </w:p>
    <w:p w:rsidR="00053A5D" w:rsidRPr="00A119FF" w:rsidRDefault="00F51969" w:rsidP="00C52B0E">
      <w:pPr>
        <w:numPr>
          <w:ilvl w:val="0"/>
          <w:numId w:val="51"/>
        </w:numPr>
        <w:spacing w:after="12" w:line="360" w:lineRule="auto"/>
        <w:ind w:left="0" w:right="1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prowadzenie dokumentacji zajęć, zgodnie z odrębnymi przepisami.</w:t>
      </w:r>
      <w:bookmarkEnd w:id="7"/>
    </w:p>
    <w:p w:rsidR="00F51969" w:rsidRPr="00A119FF" w:rsidRDefault="00F51969" w:rsidP="00053A5D">
      <w:pPr>
        <w:tabs>
          <w:tab w:val="left" w:pos="426"/>
        </w:tabs>
        <w:spacing w:after="12" w:line="360" w:lineRule="auto"/>
        <w:ind w:left="-284" w:right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przypadku braku doradcy zawodowego w szkole lub placówce, dyrektor szkoły lub placówki wyznacza nauczyciela, wychowawcę lub specjalistę realizującego zadania, o których mowa </w:t>
      </w:r>
      <w:r w:rsidR="00684260"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ust. 1. </w:t>
      </w:r>
    </w:p>
    <w:p w:rsidR="00F51969" w:rsidRPr="00A119FF" w:rsidRDefault="00F51969" w:rsidP="00684260">
      <w:pPr>
        <w:pStyle w:val="Nagwek2"/>
        <w:spacing w:line="360" w:lineRule="auto"/>
        <w:rPr>
          <w:rFonts w:ascii="Times New Roman" w:hAnsi="Times New Roman"/>
          <w:sz w:val="24"/>
          <w:szCs w:val="24"/>
        </w:rPr>
      </w:pPr>
      <w:bookmarkStart w:id="8" w:name="_Toc485907088"/>
      <w:r w:rsidRPr="00A119FF">
        <w:rPr>
          <w:rFonts w:ascii="Times New Roman" w:hAnsi="Times New Roman"/>
          <w:color w:val="auto"/>
          <w:sz w:val="24"/>
          <w:szCs w:val="24"/>
        </w:rPr>
        <w:t>Rozdział 4</w:t>
      </w:r>
      <w:bookmarkEnd w:id="8"/>
    </w:p>
    <w:p w:rsidR="00564578" w:rsidRPr="00A119FF" w:rsidRDefault="00564578" w:rsidP="00564578">
      <w:pPr>
        <w:pStyle w:val="Nagwek2"/>
        <w:spacing w:line="360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A119FF">
        <w:rPr>
          <w:rFonts w:ascii="Times New Roman" w:hAnsi="Times New Roman"/>
          <w:color w:val="auto"/>
          <w:sz w:val="24"/>
          <w:szCs w:val="24"/>
        </w:rPr>
        <w:t>Organizacja naucza</w:t>
      </w:r>
      <w:r w:rsidR="00DF70EE">
        <w:rPr>
          <w:rFonts w:ascii="Times New Roman" w:hAnsi="Times New Roman"/>
          <w:color w:val="auto"/>
          <w:sz w:val="24"/>
          <w:szCs w:val="24"/>
        </w:rPr>
        <w:t>nia, wychowania i opieki uczniom</w:t>
      </w:r>
      <w:r w:rsidRPr="00A119FF">
        <w:rPr>
          <w:rFonts w:ascii="Times New Roman" w:hAnsi="Times New Roman"/>
          <w:color w:val="auto"/>
          <w:sz w:val="24"/>
          <w:szCs w:val="24"/>
        </w:rPr>
        <w:t xml:space="preserve"> niepełnosprawnym,                                      niedostosowanym społecznie i zagrożonym niedostosowaniem społecznym</w:t>
      </w:r>
    </w:p>
    <w:p w:rsidR="00684260" w:rsidRPr="00A119FF" w:rsidRDefault="00F51969" w:rsidP="00684260">
      <w:pPr>
        <w:pStyle w:val="Nagwek2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A119FF">
        <w:rPr>
          <w:rFonts w:ascii="Times New Roman" w:hAnsi="Times New Roman"/>
          <w:color w:val="auto"/>
          <w:sz w:val="24"/>
          <w:szCs w:val="24"/>
        </w:rPr>
        <w:t>§ </w:t>
      </w:r>
      <w:r w:rsidR="00684260" w:rsidRPr="00A119FF">
        <w:rPr>
          <w:rFonts w:ascii="Times New Roman" w:hAnsi="Times New Roman"/>
          <w:color w:val="auto"/>
          <w:sz w:val="24"/>
          <w:szCs w:val="24"/>
        </w:rPr>
        <w:t xml:space="preserve">22 </w:t>
      </w:r>
    </w:p>
    <w:p w:rsidR="00574650" w:rsidRPr="00A119FF" w:rsidRDefault="00574650" w:rsidP="002D6080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684260" w:rsidRPr="00A119FF" w:rsidRDefault="00BD58B8" w:rsidP="00C4250C">
      <w:pPr>
        <w:pStyle w:val="Akapitzlist"/>
        <w:numPr>
          <w:ilvl w:val="0"/>
          <w:numId w:val="261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 szkole kształceniem specjalnym</w:t>
      </w:r>
      <w:r w:rsidR="00F51969" w:rsidRPr="00A119FF">
        <w:rPr>
          <w:rFonts w:ascii="Times New Roman" w:hAnsi="Times New Roman"/>
          <w:sz w:val="24"/>
          <w:szCs w:val="24"/>
        </w:rPr>
        <w:t xml:space="preserve"> obejmuje się uczniów posiadających orzeczenie poradni psychologiczno-pedagogicznej o potrzebie kształcenia specjalnego</w:t>
      </w:r>
      <w:r w:rsidRPr="00A119FF">
        <w:rPr>
          <w:rFonts w:ascii="Times New Roman" w:hAnsi="Times New Roman"/>
          <w:sz w:val="24"/>
          <w:szCs w:val="24"/>
        </w:rPr>
        <w:t>.</w:t>
      </w:r>
      <w:r w:rsidR="00F51969" w:rsidRPr="00A119FF">
        <w:rPr>
          <w:rFonts w:ascii="Times New Roman" w:hAnsi="Times New Roman"/>
          <w:sz w:val="24"/>
          <w:szCs w:val="24"/>
        </w:rPr>
        <w:t xml:space="preserve"> Nauczanie specjalne prowadzone jest w oddzi</w:t>
      </w:r>
      <w:r w:rsidR="00574650" w:rsidRPr="00A119FF">
        <w:rPr>
          <w:rFonts w:ascii="Times New Roman" w:hAnsi="Times New Roman"/>
          <w:sz w:val="24"/>
          <w:szCs w:val="24"/>
        </w:rPr>
        <w:t>ałach ogólnodostępnych/</w:t>
      </w:r>
      <w:r w:rsidR="00F51969" w:rsidRPr="00A119FF">
        <w:rPr>
          <w:rFonts w:ascii="Times New Roman" w:hAnsi="Times New Roman"/>
          <w:sz w:val="24"/>
          <w:szCs w:val="24"/>
        </w:rPr>
        <w:t xml:space="preserve">integracyjnych na każdym etapie edukacyjnym. </w:t>
      </w:r>
    </w:p>
    <w:p w:rsidR="00F51969" w:rsidRPr="00A119FF" w:rsidRDefault="00F51969" w:rsidP="00C4250C">
      <w:pPr>
        <w:pStyle w:val="Akapitzlist"/>
        <w:numPr>
          <w:ilvl w:val="0"/>
          <w:numId w:val="26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Szkoła zapewnia uczniom z orzeczoną niepełnosprawnością lub niedostosowaniem społecznym:</w:t>
      </w:r>
    </w:p>
    <w:p w:rsidR="00F51969" w:rsidRPr="00A119FF" w:rsidRDefault="00F51969" w:rsidP="00C52B0E">
      <w:pPr>
        <w:numPr>
          <w:ilvl w:val="0"/>
          <w:numId w:val="52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>realizację zaleceń zawartych w orzeczeniu o potrzebie kształcenia specjalnego;</w:t>
      </w:r>
    </w:p>
    <w:p w:rsidR="00F51969" w:rsidRPr="00A119FF" w:rsidRDefault="00F51969" w:rsidP="00C52B0E">
      <w:pPr>
        <w:numPr>
          <w:ilvl w:val="0"/>
          <w:numId w:val="52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odpowiednie warunki do nauki oraz w miarę możliwości  sprzęt specjalistyczny                                i środki dydaktyczne;</w:t>
      </w:r>
    </w:p>
    <w:p w:rsidR="00F51969" w:rsidRPr="00A119FF" w:rsidRDefault="00F51969" w:rsidP="00C52B0E">
      <w:pPr>
        <w:numPr>
          <w:ilvl w:val="0"/>
          <w:numId w:val="52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realizację programów nauczania dostosowanych do indywidualnych potrzeb edukacyjnych </w:t>
      </w:r>
      <w:r w:rsidRPr="00A119FF">
        <w:rPr>
          <w:rFonts w:ascii="Times New Roman" w:hAnsi="Times New Roman"/>
          <w:sz w:val="24"/>
          <w:szCs w:val="24"/>
        </w:rPr>
        <w:br/>
        <w:t>i możliwości psychofizycznych ucznia;</w:t>
      </w:r>
    </w:p>
    <w:p w:rsidR="00F51969" w:rsidRPr="00A119FF" w:rsidRDefault="00F51969" w:rsidP="00C52B0E">
      <w:pPr>
        <w:numPr>
          <w:ilvl w:val="0"/>
          <w:numId w:val="52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zajęcia specjalistyczne, stosow</w:t>
      </w:r>
      <w:r w:rsidR="00574650" w:rsidRPr="00A119FF">
        <w:rPr>
          <w:rFonts w:ascii="Times New Roman" w:hAnsi="Times New Roman"/>
          <w:sz w:val="24"/>
          <w:szCs w:val="24"/>
        </w:rPr>
        <w:t>nie do zaleceń w orzeczeniach PPP</w:t>
      </w:r>
      <w:r w:rsidRPr="00A119FF">
        <w:rPr>
          <w:rFonts w:ascii="Times New Roman" w:hAnsi="Times New Roman"/>
          <w:sz w:val="24"/>
          <w:szCs w:val="24"/>
        </w:rPr>
        <w:t xml:space="preserve"> i możliwości organizacyjnych szkoły;</w:t>
      </w:r>
    </w:p>
    <w:p w:rsidR="00F51969" w:rsidRPr="00A119FF" w:rsidRDefault="00F51969" w:rsidP="00C52B0E">
      <w:pPr>
        <w:numPr>
          <w:ilvl w:val="0"/>
          <w:numId w:val="52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zajęcia rewalidacyjne, resocjalizacyjne i socjoterapeutyczne stosownie do potrzeb;</w:t>
      </w:r>
    </w:p>
    <w:p w:rsidR="00F51969" w:rsidRPr="00A119FF" w:rsidRDefault="00F51969" w:rsidP="00C52B0E">
      <w:pPr>
        <w:numPr>
          <w:ilvl w:val="0"/>
          <w:numId w:val="52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integrację ze środowiskiem rówieśniczym;</w:t>
      </w:r>
    </w:p>
    <w:p w:rsidR="00F51969" w:rsidRPr="00A119FF" w:rsidRDefault="00F51969" w:rsidP="00C52B0E">
      <w:pPr>
        <w:numPr>
          <w:ilvl w:val="0"/>
          <w:numId w:val="52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dla uczniów niesłyszących, z afazją lub z autyzmem w ramach zajęć rewalidacyjnych naukę języka migowego lub zajęcia z innych alternatywnych metod komunikacji.</w:t>
      </w:r>
    </w:p>
    <w:p w:rsidR="009170C0" w:rsidRPr="004110FF" w:rsidRDefault="00F51969" w:rsidP="00C4250C">
      <w:pPr>
        <w:pStyle w:val="Akapitzlist"/>
        <w:numPr>
          <w:ilvl w:val="0"/>
          <w:numId w:val="26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Szkoła organizuje zajęcia zgodnie z zaleceniami zawartymi w orzeczeniu o potrzebie kształcenia specjalnego.</w:t>
      </w:r>
    </w:p>
    <w:p w:rsidR="00D27430" w:rsidRPr="00A119FF" w:rsidRDefault="009170C0" w:rsidP="00E30F56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§23</w:t>
      </w:r>
    </w:p>
    <w:p w:rsidR="00564578" w:rsidRPr="00A119FF" w:rsidRDefault="00564578" w:rsidP="00E30F56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51969" w:rsidRPr="00A119FF" w:rsidRDefault="00F51969" w:rsidP="002D6080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 xml:space="preserve">1. </w:t>
      </w:r>
      <w:r w:rsidRPr="00A119FF">
        <w:rPr>
          <w:rFonts w:ascii="Times New Roman" w:hAnsi="Times New Roman"/>
          <w:sz w:val="24"/>
          <w:szCs w:val="24"/>
        </w:rPr>
        <w:t>Uczniowi niepełnosprawnemu można</w:t>
      </w:r>
      <w:r w:rsidR="005A5267" w:rsidRPr="00A119FF">
        <w:rPr>
          <w:rFonts w:ascii="Times New Roman" w:hAnsi="Times New Roman"/>
          <w:sz w:val="24"/>
          <w:szCs w:val="24"/>
        </w:rPr>
        <w:t xml:space="preserve"> </w:t>
      </w:r>
      <w:r w:rsidRPr="00A119FF">
        <w:rPr>
          <w:rFonts w:ascii="Times New Roman" w:hAnsi="Times New Roman"/>
          <w:sz w:val="24"/>
          <w:szCs w:val="24"/>
        </w:rPr>
        <w:t>przedłużyć o jeden rok w cyklu edukacyjnym okres nauki, zwiększając proporcjonalnie wymiar godzin zajęć obowiązkowych.</w:t>
      </w:r>
    </w:p>
    <w:p w:rsidR="00D27430" w:rsidRPr="00A119FF" w:rsidRDefault="00F5196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2</w:t>
      </w:r>
      <w:r w:rsidRPr="00A119FF">
        <w:rPr>
          <w:rFonts w:ascii="Times New Roman" w:hAnsi="Times New Roman"/>
          <w:sz w:val="24"/>
          <w:szCs w:val="24"/>
        </w:rPr>
        <w:t xml:space="preserve">. Decyzję o przedłużeniu okresu nauki uczniowi niepełnosprawnemu podejmuje w formie uchwały stanowiącej rada pedagogiczna, po uzyskaniu pozytywnej opinii Zespołu, o którym mowa w </w:t>
      </w:r>
      <w:r w:rsidRPr="00245F5F">
        <w:rPr>
          <w:rFonts w:ascii="Times New Roman" w:hAnsi="Times New Roman"/>
          <w:sz w:val="24"/>
          <w:szCs w:val="24"/>
        </w:rPr>
        <w:t xml:space="preserve">§ </w:t>
      </w:r>
      <w:r w:rsidR="00245F5F" w:rsidRPr="00245F5F">
        <w:rPr>
          <w:rFonts w:ascii="Times New Roman" w:hAnsi="Times New Roman"/>
          <w:sz w:val="24"/>
          <w:szCs w:val="24"/>
        </w:rPr>
        <w:t>27</w:t>
      </w:r>
      <w:r w:rsidRPr="00A119FF">
        <w:rPr>
          <w:rFonts w:ascii="Times New Roman" w:hAnsi="Times New Roman"/>
          <w:sz w:val="24"/>
          <w:szCs w:val="24"/>
        </w:rPr>
        <w:t xml:space="preserve"> statutu oraz zgody rodziców.</w:t>
      </w:r>
    </w:p>
    <w:p w:rsidR="00F51969" w:rsidRPr="00A119FF" w:rsidRDefault="00F5196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 xml:space="preserve"> 3</w:t>
      </w:r>
      <w:r w:rsidRPr="00A119FF">
        <w:rPr>
          <w:rFonts w:ascii="Times New Roman" w:hAnsi="Times New Roman"/>
          <w:sz w:val="24"/>
          <w:szCs w:val="24"/>
        </w:rPr>
        <w:t>. Opinię, o której mowa w ust. 2 sporządza się na piśmie.</w:t>
      </w:r>
    </w:p>
    <w:p w:rsidR="00F51969" w:rsidRPr="00A119FF" w:rsidRDefault="00D27430" w:rsidP="002D6080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 xml:space="preserve"> </w:t>
      </w:r>
      <w:r w:rsidR="00F51969" w:rsidRPr="00A119FF">
        <w:rPr>
          <w:rFonts w:ascii="Times New Roman" w:hAnsi="Times New Roman"/>
          <w:b/>
          <w:sz w:val="24"/>
          <w:szCs w:val="24"/>
        </w:rPr>
        <w:t>4</w:t>
      </w:r>
      <w:r w:rsidR="00F51969" w:rsidRPr="00A119FF">
        <w:rPr>
          <w:rFonts w:ascii="Times New Roman" w:hAnsi="Times New Roman"/>
          <w:sz w:val="24"/>
          <w:szCs w:val="24"/>
        </w:rPr>
        <w:t xml:space="preserve">. </w:t>
      </w:r>
      <w:r w:rsidR="00BD58B8" w:rsidRPr="00A119FF">
        <w:rPr>
          <w:rFonts w:ascii="Times New Roman" w:hAnsi="Times New Roman"/>
          <w:sz w:val="24"/>
          <w:szCs w:val="24"/>
        </w:rPr>
        <w:t>Wniosek</w:t>
      </w:r>
      <w:r w:rsidR="00F51969" w:rsidRPr="00A119FF">
        <w:rPr>
          <w:rFonts w:ascii="Times New Roman" w:hAnsi="Times New Roman"/>
          <w:sz w:val="24"/>
          <w:szCs w:val="24"/>
        </w:rPr>
        <w:t xml:space="preserve"> na przedłużenie o rok nauki rodzice ucznia składają w formie pisemnej do wychowawcy oddziału, nie później niż do 15 lutego danego roku szkolnego.</w:t>
      </w:r>
    </w:p>
    <w:p w:rsidR="00F51969" w:rsidRPr="00A119FF" w:rsidRDefault="00D27430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 xml:space="preserve">  </w:t>
      </w:r>
      <w:r w:rsidR="00F51969" w:rsidRPr="00A119FF">
        <w:rPr>
          <w:rFonts w:ascii="Times New Roman" w:hAnsi="Times New Roman"/>
          <w:b/>
          <w:sz w:val="24"/>
          <w:szCs w:val="24"/>
        </w:rPr>
        <w:t>5.</w:t>
      </w:r>
      <w:r w:rsidR="00F51969" w:rsidRPr="00A119FF">
        <w:rPr>
          <w:rFonts w:ascii="Times New Roman" w:hAnsi="Times New Roman"/>
          <w:sz w:val="24"/>
          <w:szCs w:val="24"/>
        </w:rPr>
        <w:t xml:space="preserve"> Decyzję o przedłużeniu okresu nauki podejmuje dyrektor szkoły nie później niż do końca lutego w ostatnim roku nauki w szkole podstawowej.</w:t>
      </w:r>
    </w:p>
    <w:p w:rsidR="00F51969" w:rsidRPr="00A119FF" w:rsidRDefault="00D27430" w:rsidP="002D6080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 xml:space="preserve">  </w:t>
      </w:r>
      <w:r w:rsidR="00F51969" w:rsidRPr="00A119FF">
        <w:rPr>
          <w:rFonts w:ascii="Times New Roman" w:hAnsi="Times New Roman"/>
          <w:b/>
          <w:sz w:val="24"/>
          <w:szCs w:val="24"/>
        </w:rPr>
        <w:t>6</w:t>
      </w:r>
      <w:r w:rsidR="00F51969" w:rsidRPr="00A119FF">
        <w:rPr>
          <w:rFonts w:ascii="Times New Roman" w:hAnsi="Times New Roman"/>
          <w:sz w:val="24"/>
          <w:szCs w:val="24"/>
        </w:rPr>
        <w:t>. Przedłużenie nauki uczniowi niepełnosprawnemu może być dokonane w przypadkach:</w:t>
      </w:r>
    </w:p>
    <w:p w:rsidR="00F51969" w:rsidRPr="00A119FF" w:rsidRDefault="00F51969" w:rsidP="00C52B0E">
      <w:pPr>
        <w:numPr>
          <w:ilvl w:val="0"/>
          <w:numId w:val="5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braków w opanowaniu wiedzy i umiejętności z zakresu podstawy programowej, utrudniającej kontynuowanie nauki w kolejnym etapie edukacyjnym, spowodowanych dysfunkcją ucznia lub usprawiedliwionymi nieobecnościami;</w:t>
      </w:r>
    </w:p>
    <w:p w:rsidR="00F51969" w:rsidRPr="00A119FF" w:rsidRDefault="00F51969" w:rsidP="00C52B0E">
      <w:pPr>
        <w:numPr>
          <w:ilvl w:val="0"/>
          <w:numId w:val="5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psychoemocjonalnej niegotowości ucznia do zmiany szkoły. </w:t>
      </w:r>
    </w:p>
    <w:p w:rsidR="00F51969" w:rsidRPr="00A119FF" w:rsidRDefault="00F51969" w:rsidP="002D6080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27430" w:rsidRPr="00A119FF" w:rsidRDefault="009170C0" w:rsidP="002D6080">
      <w:pPr>
        <w:tabs>
          <w:tab w:val="left" w:pos="567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§ 24</w:t>
      </w:r>
    </w:p>
    <w:p w:rsidR="00564578" w:rsidRPr="00A119FF" w:rsidRDefault="00564578" w:rsidP="002D6080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1969" w:rsidRPr="00A119FF" w:rsidRDefault="00F51969" w:rsidP="002D6080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Pr="00A119FF">
        <w:rPr>
          <w:rFonts w:ascii="Times New Roman" w:hAnsi="Times New Roman"/>
          <w:sz w:val="24"/>
          <w:szCs w:val="24"/>
        </w:rPr>
        <w:t xml:space="preserve">Dyrektor szkoły, na wniosek rodziców oraz na podstawie orzeczenia poradni psychologiczno – pedagogicznej, w tym specjalistycznej, zwalnia ucznia z wadą słuchu lub </w:t>
      </w:r>
      <w:r w:rsidR="00D27430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z głęboką dysleksją rozwojową, z afazją ze sprzężonymi niepełnosprawnościami lub</w:t>
      </w:r>
      <w:r w:rsidR="00D27430" w:rsidRPr="00A119FF">
        <w:rPr>
          <w:rFonts w:ascii="Times New Roman" w:hAnsi="Times New Roman"/>
          <w:sz w:val="24"/>
          <w:szCs w:val="24"/>
        </w:rPr>
        <w:t xml:space="preserve"> autyzmem </w:t>
      </w:r>
      <w:r w:rsidRPr="00A119FF">
        <w:rPr>
          <w:rFonts w:ascii="Times New Roman" w:hAnsi="Times New Roman"/>
          <w:sz w:val="24"/>
          <w:szCs w:val="24"/>
        </w:rPr>
        <w:t>z nauki drugiego języ</w:t>
      </w:r>
      <w:r w:rsidR="00D27430" w:rsidRPr="00A119FF">
        <w:rPr>
          <w:rFonts w:ascii="Times New Roman" w:hAnsi="Times New Roman"/>
          <w:sz w:val="24"/>
          <w:szCs w:val="24"/>
        </w:rPr>
        <w:t xml:space="preserve">ka obcego do końca danego etapu </w:t>
      </w:r>
      <w:r w:rsidRPr="00A119FF">
        <w:rPr>
          <w:rFonts w:ascii="Times New Roman" w:hAnsi="Times New Roman"/>
          <w:sz w:val="24"/>
          <w:szCs w:val="24"/>
        </w:rPr>
        <w:t>edukacyjnego.</w:t>
      </w:r>
    </w:p>
    <w:p w:rsidR="009170C0" w:rsidRPr="00A119FF" w:rsidRDefault="00F51969" w:rsidP="009170C0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2.</w:t>
      </w:r>
      <w:r w:rsidRPr="00A119FF">
        <w:rPr>
          <w:rFonts w:ascii="Times New Roman" w:hAnsi="Times New Roman"/>
          <w:sz w:val="24"/>
          <w:szCs w:val="24"/>
        </w:rPr>
        <w:t xml:space="preserve"> Dyrektor szkoły zwalnia ucznia z orzeczeniem o potrzebie kształcenia specjalnego                                 z </w:t>
      </w:r>
      <w:r w:rsidR="00BD58B8" w:rsidRPr="00A119FF">
        <w:rPr>
          <w:rFonts w:ascii="Times New Roman" w:hAnsi="Times New Roman"/>
          <w:sz w:val="24"/>
          <w:szCs w:val="24"/>
        </w:rPr>
        <w:t xml:space="preserve">nauki </w:t>
      </w:r>
      <w:r w:rsidRPr="00A119FF">
        <w:rPr>
          <w:rFonts w:ascii="Times New Roman" w:hAnsi="Times New Roman"/>
          <w:sz w:val="24"/>
          <w:szCs w:val="24"/>
        </w:rPr>
        <w:t>drugiego języka obcego na podstawie tego orzeczenia do zakończenia cyklu edukacyjnego</w:t>
      </w:r>
    </w:p>
    <w:p w:rsidR="00F51969" w:rsidRPr="00A119FF" w:rsidRDefault="009170C0" w:rsidP="009170C0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3.</w:t>
      </w:r>
      <w:r w:rsidR="00F51969" w:rsidRPr="00A119FF">
        <w:rPr>
          <w:rFonts w:ascii="Times New Roman" w:hAnsi="Times New Roman"/>
          <w:sz w:val="24"/>
          <w:szCs w:val="24"/>
        </w:rPr>
        <w:t xml:space="preserve"> Uczniowi niepełnosprawnemu szkoła organizuje zajęcia rewalidacyjne, zgodnie                         z zaleceniami poradni psychologiczno – pedagogicznej. Tygodniowy wymiar zajęć rewalidacyjnych w każdym roku szkolnym wynosi w oddziale ogólnodostępnym po 2 godziny tygodniowo na ucznia.</w:t>
      </w:r>
    </w:p>
    <w:p w:rsidR="00F51969" w:rsidRPr="00A119FF" w:rsidRDefault="009170C0" w:rsidP="002D6080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4</w:t>
      </w:r>
      <w:r w:rsidR="006732B3" w:rsidRPr="00A119FF">
        <w:rPr>
          <w:rFonts w:ascii="Times New Roman" w:hAnsi="Times New Roman"/>
          <w:b/>
          <w:sz w:val="24"/>
          <w:szCs w:val="24"/>
        </w:rPr>
        <w:t>.</w:t>
      </w:r>
      <w:r w:rsidR="006732B3" w:rsidRPr="00A119FF">
        <w:rPr>
          <w:rFonts w:ascii="Times New Roman" w:hAnsi="Times New Roman"/>
          <w:sz w:val="24"/>
          <w:szCs w:val="24"/>
        </w:rPr>
        <w:t xml:space="preserve"> Liczbę</w:t>
      </w:r>
      <w:r w:rsidR="00F51969" w:rsidRPr="00A119FF">
        <w:rPr>
          <w:rFonts w:ascii="Times New Roman" w:hAnsi="Times New Roman"/>
          <w:sz w:val="24"/>
          <w:szCs w:val="24"/>
        </w:rPr>
        <w:t xml:space="preserve"> godzin zajęć rewalidacyjnych dyrektor szkoły umieszcza w szkolnym planie nauczania i arkuszu organizacyjnym.</w:t>
      </w:r>
    </w:p>
    <w:p w:rsidR="00F51969" w:rsidRPr="00A119FF" w:rsidRDefault="009170C0" w:rsidP="00DA10FB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5</w:t>
      </w:r>
      <w:r w:rsidR="00F51969" w:rsidRPr="00A119FF">
        <w:rPr>
          <w:rFonts w:ascii="Times New Roman" w:hAnsi="Times New Roman"/>
          <w:b/>
          <w:sz w:val="24"/>
          <w:szCs w:val="24"/>
        </w:rPr>
        <w:t>.</w:t>
      </w:r>
      <w:r w:rsidR="00F51969" w:rsidRPr="00A119FF">
        <w:rPr>
          <w:rFonts w:ascii="Times New Roman" w:hAnsi="Times New Roman"/>
          <w:sz w:val="24"/>
          <w:szCs w:val="24"/>
        </w:rPr>
        <w:t xml:space="preserve"> Godzina zajęć rewalidacyjnych trwa </w:t>
      </w:r>
      <w:r w:rsidR="00365ED1">
        <w:rPr>
          <w:rFonts w:ascii="Times New Roman" w:hAnsi="Times New Roman"/>
          <w:sz w:val="24"/>
          <w:szCs w:val="24"/>
        </w:rPr>
        <w:t xml:space="preserve">do </w:t>
      </w:r>
      <w:r w:rsidR="00F51969" w:rsidRPr="00A119FF">
        <w:rPr>
          <w:rFonts w:ascii="Times New Roman" w:hAnsi="Times New Roman"/>
          <w:sz w:val="24"/>
          <w:szCs w:val="24"/>
        </w:rPr>
        <w:t xml:space="preserve">60 minut. W uzasadnionych przypadkach dopuszcza się prowadzenie zajęć w czasie krótszym niż 60 minut, zachowując ustalony dla ucznia łączny czas tych zajęć. </w:t>
      </w:r>
    </w:p>
    <w:p w:rsidR="00F51969" w:rsidRPr="00A119FF" w:rsidRDefault="009170C0" w:rsidP="009170C0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 xml:space="preserve">6. </w:t>
      </w:r>
      <w:r w:rsidR="00F51969" w:rsidRPr="00A119FF">
        <w:rPr>
          <w:rFonts w:ascii="Times New Roman" w:hAnsi="Times New Roman"/>
          <w:sz w:val="24"/>
          <w:szCs w:val="24"/>
        </w:rPr>
        <w:t xml:space="preserve">W szkole dla uczniów o potrzebie kształcenia specjalnego </w:t>
      </w:r>
      <w:r w:rsidR="006732B3" w:rsidRPr="00A119FF">
        <w:rPr>
          <w:rFonts w:ascii="Times New Roman" w:hAnsi="Times New Roman"/>
          <w:sz w:val="24"/>
          <w:szCs w:val="24"/>
        </w:rPr>
        <w:t>mogą być organizowane</w:t>
      </w:r>
      <w:r w:rsidR="00F51969" w:rsidRPr="00A119FF">
        <w:rPr>
          <w:rFonts w:ascii="Times New Roman" w:hAnsi="Times New Roman"/>
          <w:sz w:val="24"/>
          <w:szCs w:val="24"/>
        </w:rPr>
        <w:t>:</w:t>
      </w:r>
    </w:p>
    <w:p w:rsidR="00F51969" w:rsidRPr="00A119FF" w:rsidRDefault="00F51969" w:rsidP="00C52B0E">
      <w:pPr>
        <w:numPr>
          <w:ilvl w:val="0"/>
          <w:numId w:val="54"/>
        </w:numPr>
        <w:tabs>
          <w:tab w:val="left" w:pos="426"/>
        </w:tabs>
        <w:spacing w:line="360" w:lineRule="auto"/>
        <w:ind w:hanging="78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zajęcia rewalidacyjne dla uczniów niepełnosprawnych w zakresie:</w:t>
      </w:r>
    </w:p>
    <w:p w:rsidR="00F51969" w:rsidRPr="00A119FF" w:rsidRDefault="00F51969" w:rsidP="002D6080">
      <w:pPr>
        <w:spacing w:line="36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a) korekcji wad postawy (gimnastyka korekcyjna);</w:t>
      </w:r>
    </w:p>
    <w:p w:rsidR="00F51969" w:rsidRPr="00A119FF" w:rsidRDefault="00F51969" w:rsidP="002D6080">
      <w:pPr>
        <w:spacing w:line="360" w:lineRule="auto"/>
        <w:ind w:left="420"/>
        <w:jc w:val="both"/>
        <w:rPr>
          <w:rFonts w:ascii="Times New Roman" w:hAnsi="Times New Roman"/>
          <w:color w:val="FF0000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b) korygujące wady mowy (zajęcia logopedyczne i z logo rytmiki);</w:t>
      </w:r>
    </w:p>
    <w:p w:rsidR="00F51969" w:rsidRPr="00A119FF" w:rsidRDefault="00F51969" w:rsidP="002D6080">
      <w:pPr>
        <w:tabs>
          <w:tab w:val="left" w:pos="567"/>
        </w:tabs>
        <w:spacing w:line="36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c) korekcyjno – kompensacyjne;</w:t>
      </w:r>
    </w:p>
    <w:p w:rsidR="00F51969" w:rsidRPr="00A119FF" w:rsidRDefault="00F51969" w:rsidP="002D6080">
      <w:pPr>
        <w:tabs>
          <w:tab w:val="left" w:pos="567"/>
        </w:tabs>
        <w:spacing w:line="36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d) nauka języka migowego lub inne alternatywne metody komunikacji;</w:t>
      </w:r>
    </w:p>
    <w:p w:rsidR="00F51969" w:rsidRPr="00A119FF" w:rsidRDefault="006732B3" w:rsidP="002D608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      </w:t>
      </w:r>
      <w:r w:rsidR="00F51969" w:rsidRPr="00A119FF">
        <w:rPr>
          <w:rFonts w:ascii="Times New Roman" w:hAnsi="Times New Roman"/>
          <w:sz w:val="24"/>
          <w:szCs w:val="24"/>
        </w:rPr>
        <w:t>e) zajęcia specjalistyczne:</w:t>
      </w:r>
      <w:r w:rsidR="00F51969" w:rsidRPr="00A119FF">
        <w:rPr>
          <w:rFonts w:ascii="Times New Roman" w:hAnsi="Times New Roman"/>
          <w:i/>
          <w:sz w:val="24"/>
          <w:szCs w:val="24"/>
        </w:rPr>
        <w:t xml:space="preserve"> terapia psychologiczna;</w:t>
      </w:r>
    </w:p>
    <w:p w:rsidR="00F51969" w:rsidRPr="00A119FF" w:rsidRDefault="00F51969" w:rsidP="00C52B0E">
      <w:pPr>
        <w:numPr>
          <w:ilvl w:val="0"/>
          <w:numId w:val="55"/>
        </w:num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inne, które wynikają z konieczności realizacji zaleceń w orzeczeniu poradni pp.</w:t>
      </w:r>
    </w:p>
    <w:p w:rsidR="00F51969" w:rsidRPr="00A119FF" w:rsidRDefault="00F51969" w:rsidP="00C52B0E">
      <w:pPr>
        <w:numPr>
          <w:ilvl w:val="0"/>
          <w:numId w:val="54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zajęcia resocjalizacyjne dla uczniów niedostosowanych społecznie;</w:t>
      </w:r>
    </w:p>
    <w:p w:rsidR="00F51969" w:rsidRPr="00A119FF" w:rsidRDefault="00F51969" w:rsidP="00C52B0E">
      <w:pPr>
        <w:numPr>
          <w:ilvl w:val="0"/>
          <w:numId w:val="54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zajęcia socjoterapeutyczne dla uczniów zagrożonych niedostosowaniem społecznym;</w:t>
      </w:r>
    </w:p>
    <w:p w:rsidR="00F51969" w:rsidRPr="00A119FF" w:rsidRDefault="00F51969" w:rsidP="00C52B0E">
      <w:pPr>
        <w:numPr>
          <w:ilvl w:val="0"/>
          <w:numId w:val="54"/>
        </w:numPr>
        <w:spacing w:after="16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 ramach pomocy psychologiczno-pedagogicznej zajęcia związane z wyborem kierunku kształcenia i zawodu.</w:t>
      </w:r>
    </w:p>
    <w:p w:rsidR="006732B3" w:rsidRPr="00A119FF" w:rsidRDefault="009170C0" w:rsidP="002D6080">
      <w:pPr>
        <w:tabs>
          <w:tab w:val="left" w:pos="426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§ 25</w:t>
      </w:r>
    </w:p>
    <w:p w:rsidR="009170C0" w:rsidRPr="00A119FF" w:rsidRDefault="009170C0" w:rsidP="002D6080">
      <w:pPr>
        <w:tabs>
          <w:tab w:val="left" w:pos="426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51969" w:rsidRPr="00A119FF" w:rsidRDefault="00F51969" w:rsidP="00314A3F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 xml:space="preserve"> 1.</w:t>
      </w:r>
      <w:r w:rsidRPr="00A119FF">
        <w:rPr>
          <w:rFonts w:ascii="Times New Roman" w:hAnsi="Times New Roman"/>
          <w:sz w:val="24"/>
          <w:szCs w:val="24"/>
        </w:rPr>
        <w:t xml:space="preserve">  W szkole za zgodą organu prowadzącego można zatrudniać dodatkowo nauczycieli posiadających kwalifikacje w zakresie pedagogiki specjalnej w celu współorganizowania kształcenia uczniów niepełnosprawnych, niedostosowanych społecznie oraz zagrożonych niedostosowaniem społecznym.</w:t>
      </w:r>
    </w:p>
    <w:p w:rsidR="00F51969" w:rsidRPr="00A119FF" w:rsidRDefault="00F51969" w:rsidP="00314A3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2.</w:t>
      </w:r>
      <w:r w:rsidRPr="00A119FF">
        <w:rPr>
          <w:rFonts w:ascii="Times New Roman" w:hAnsi="Times New Roman"/>
          <w:sz w:val="24"/>
          <w:szCs w:val="24"/>
        </w:rPr>
        <w:t xml:space="preserve"> Nauczyciele, o których mowa w ust. 1:</w:t>
      </w:r>
    </w:p>
    <w:p w:rsidR="00F51969" w:rsidRPr="00A119FF" w:rsidRDefault="00F51969" w:rsidP="002D608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>1) prowadzą wspólnie z innymi nauczycielami zajęcia edukacyjne oraz wspólnie z innymi nauczycielami i ze specjalistami realizują zintegrowane działania i zajęcia, określone                              w programie;</w:t>
      </w:r>
    </w:p>
    <w:p w:rsidR="00F51969" w:rsidRPr="00A119FF" w:rsidRDefault="00F51969" w:rsidP="002D608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2) prowadzą wspólnie z innymi nauczycielami i ze specjalistami pracę wychowawczą </w:t>
      </w:r>
      <w:r w:rsidR="00314A3F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z uczniami niepełnosprawnymi, niedostosowanymi społecznie oraz zagrożonymi niedostosowaniem społecznym;</w:t>
      </w:r>
    </w:p>
    <w:p w:rsidR="00F51969" w:rsidRPr="00A119FF" w:rsidRDefault="00F51969" w:rsidP="002D608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3) uczestniczą, w miarę potrzeb, w zajęciach edukacyjnych prowadzonych przez nauczycieli oraz w zintegrowanych działaniach i zaj</w:t>
      </w:r>
      <w:r w:rsidR="006732B3" w:rsidRPr="00A119FF">
        <w:rPr>
          <w:rFonts w:ascii="Times New Roman" w:hAnsi="Times New Roman"/>
          <w:sz w:val="24"/>
          <w:szCs w:val="24"/>
        </w:rPr>
        <w:t>ęciach, określonych w programach</w:t>
      </w:r>
      <w:r w:rsidRPr="00A119FF">
        <w:rPr>
          <w:rFonts w:ascii="Times New Roman" w:hAnsi="Times New Roman"/>
          <w:sz w:val="24"/>
          <w:szCs w:val="24"/>
        </w:rPr>
        <w:t xml:space="preserve"> realizowanych przez nauczycieli i specjalistów;</w:t>
      </w:r>
    </w:p>
    <w:p w:rsidR="00F51969" w:rsidRPr="00A119FF" w:rsidRDefault="00F51969" w:rsidP="002D608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4) udzielają pomocy nauczycielom prowadzącym zajęcia edukacyjne oraz nauczycielom                          i specjalistom realizującym zi</w:t>
      </w:r>
      <w:r w:rsidR="006732B3" w:rsidRPr="00A119FF">
        <w:rPr>
          <w:rFonts w:ascii="Times New Roman" w:hAnsi="Times New Roman"/>
          <w:sz w:val="24"/>
          <w:szCs w:val="24"/>
        </w:rPr>
        <w:t xml:space="preserve">ntegrowane działania i zajęcia </w:t>
      </w:r>
      <w:r w:rsidRPr="00A119FF">
        <w:rPr>
          <w:rFonts w:ascii="Times New Roman" w:hAnsi="Times New Roman"/>
          <w:sz w:val="24"/>
          <w:szCs w:val="24"/>
        </w:rPr>
        <w:t xml:space="preserve">określone w programie, </w:t>
      </w:r>
      <w:r w:rsidR="006732B3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w doborze form i metod pracy z uczniami niepełnosprawnymi, niedostosowanymi społecznie oraz zagrożonymi niedostosowaniem społecznym.</w:t>
      </w:r>
    </w:p>
    <w:p w:rsidR="00F51969" w:rsidRPr="00A119FF" w:rsidRDefault="00F51969" w:rsidP="002D6080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 xml:space="preserve"> 3.</w:t>
      </w:r>
      <w:r w:rsidRPr="00A119FF">
        <w:rPr>
          <w:rFonts w:ascii="Times New Roman" w:hAnsi="Times New Roman"/>
          <w:sz w:val="24"/>
          <w:szCs w:val="24"/>
        </w:rPr>
        <w:t xml:space="preserve"> Dyrektor szkoły, uwzględniając indywidualne potrzeby rozwojowe i edukacyjne oraz możliwości psychofizyczne uczniów niepełnosprawnych, niedostosowanych społecznie oraz zagrożonych niedostosowaniem społecznym, wyznacza zajęcia edukacyjne oraz zintegrowane działania i zajęcia, określone w programie, realizowane wspólnie z innymi nauczycielami przez nauczycieli, o których mowa w ust. 1, lub w których nauczyciele ci uczestniczą.</w:t>
      </w:r>
    </w:p>
    <w:p w:rsidR="00314A3F" w:rsidRPr="00A119FF" w:rsidRDefault="00314A3F" w:rsidP="00314A3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 xml:space="preserve"> </w:t>
      </w:r>
      <w:r w:rsidR="00F51969" w:rsidRPr="00A119FF">
        <w:rPr>
          <w:rFonts w:ascii="Times New Roman" w:hAnsi="Times New Roman"/>
          <w:b/>
          <w:sz w:val="24"/>
          <w:szCs w:val="24"/>
        </w:rPr>
        <w:t>4.</w:t>
      </w:r>
      <w:r w:rsidR="009170C0" w:rsidRPr="00A119FF">
        <w:rPr>
          <w:rFonts w:ascii="Times New Roman" w:hAnsi="Times New Roman"/>
          <w:sz w:val="24"/>
          <w:szCs w:val="24"/>
        </w:rPr>
        <w:t xml:space="preserve"> Rada P</w:t>
      </w:r>
      <w:r w:rsidR="00F51969" w:rsidRPr="00A119FF">
        <w:rPr>
          <w:rFonts w:ascii="Times New Roman" w:hAnsi="Times New Roman"/>
          <w:sz w:val="24"/>
          <w:szCs w:val="24"/>
        </w:rPr>
        <w:t xml:space="preserve">edagogiczna wskazuje sposób dostosowania warunków przeprowadzania egzaminu </w:t>
      </w:r>
      <w:r w:rsidR="006732B3" w:rsidRPr="00A119FF">
        <w:rPr>
          <w:rFonts w:ascii="Times New Roman" w:hAnsi="Times New Roman"/>
          <w:sz w:val="24"/>
          <w:szCs w:val="24"/>
        </w:rPr>
        <w:t>ósmoklasisty</w:t>
      </w:r>
      <w:r w:rsidR="00F51969" w:rsidRPr="00A119FF">
        <w:rPr>
          <w:rFonts w:ascii="Times New Roman" w:hAnsi="Times New Roman"/>
          <w:sz w:val="24"/>
          <w:szCs w:val="24"/>
        </w:rPr>
        <w:t xml:space="preserve">, do rodzaju niepełnosprawności lub indywidualnych potrzeb rozwojowych </w:t>
      </w:r>
      <w:r w:rsidRPr="00A119FF">
        <w:rPr>
          <w:rFonts w:ascii="Times New Roman" w:hAnsi="Times New Roman"/>
          <w:sz w:val="24"/>
          <w:szCs w:val="24"/>
        </w:rPr>
        <w:br/>
      </w:r>
      <w:r w:rsidR="00F51969" w:rsidRPr="00A119FF">
        <w:rPr>
          <w:rFonts w:ascii="Times New Roman" w:hAnsi="Times New Roman"/>
          <w:sz w:val="24"/>
          <w:szCs w:val="24"/>
        </w:rPr>
        <w:t xml:space="preserve">i edukacyjnych oraz możliwości psychofizycznych ucznia, uwzględniając posiadane przez tego ucznia lub absolwenta orzeczenie o potrzebie kształcenia specjalnego </w:t>
      </w:r>
      <w:r w:rsidR="00C86054" w:rsidRPr="00A119FF">
        <w:rPr>
          <w:rFonts w:ascii="Times New Roman" w:hAnsi="Times New Roman"/>
          <w:sz w:val="24"/>
          <w:szCs w:val="24"/>
        </w:rPr>
        <w:br/>
      </w:r>
      <w:r w:rsidR="00F51969" w:rsidRPr="00A119FF">
        <w:rPr>
          <w:rFonts w:ascii="Times New Roman" w:hAnsi="Times New Roman"/>
          <w:sz w:val="24"/>
          <w:szCs w:val="24"/>
        </w:rPr>
        <w:t xml:space="preserve">w oparciu o szczegółową informację o sposobach dostosowania warunków i form przeprowadzania egzaminu podaną do publicznej wiadomości na stronie internetowej CKE  </w:t>
      </w:r>
      <w:r w:rsidR="00C86054" w:rsidRPr="00A119FF">
        <w:rPr>
          <w:rFonts w:ascii="Times New Roman" w:hAnsi="Times New Roman"/>
          <w:sz w:val="24"/>
          <w:szCs w:val="24"/>
        </w:rPr>
        <w:br/>
      </w:r>
      <w:r w:rsidR="00F51969" w:rsidRPr="00A119FF">
        <w:rPr>
          <w:rFonts w:ascii="Times New Roman" w:hAnsi="Times New Roman"/>
          <w:sz w:val="24"/>
          <w:szCs w:val="24"/>
        </w:rPr>
        <w:t>w terminie do 1 września roku szkolnego, w którym przeprowadzany jest egzamin.</w:t>
      </w:r>
    </w:p>
    <w:p w:rsidR="00F51969" w:rsidRPr="00A119FF" w:rsidRDefault="00F51969" w:rsidP="00314A3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 xml:space="preserve"> 5</w:t>
      </w:r>
      <w:r w:rsidRPr="00A119FF">
        <w:rPr>
          <w:rFonts w:ascii="Times New Roman" w:hAnsi="Times New Roman"/>
          <w:sz w:val="24"/>
          <w:szCs w:val="24"/>
        </w:rPr>
        <w:t>. Zapewnienie warunków, o których mowa w ust. 3 należy do obowiązków przewodniczącego szkolnego zespołu egzaminacyjnego.</w:t>
      </w:r>
    </w:p>
    <w:p w:rsidR="00C86054" w:rsidRPr="00A119FF" w:rsidRDefault="00F51969" w:rsidP="002D6080">
      <w:pPr>
        <w:spacing w:before="240" w:line="360" w:lineRule="auto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§ </w:t>
      </w:r>
      <w:r w:rsidR="00564578" w:rsidRPr="00A119FF">
        <w:rPr>
          <w:rFonts w:ascii="Times New Roman" w:hAnsi="Times New Roman"/>
          <w:b/>
          <w:sz w:val="24"/>
          <w:szCs w:val="24"/>
        </w:rPr>
        <w:t>26</w:t>
      </w:r>
    </w:p>
    <w:p w:rsidR="00F51969" w:rsidRPr="00A119FF" w:rsidRDefault="00F51969" w:rsidP="00E30F56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Uczeń niepełnosprawny ma prawo do korzystania z wszelk</w:t>
      </w:r>
      <w:r w:rsidR="00314A3F" w:rsidRPr="00A119FF">
        <w:rPr>
          <w:rFonts w:ascii="Times New Roman" w:hAnsi="Times New Roman"/>
          <w:sz w:val="24"/>
          <w:szCs w:val="24"/>
        </w:rPr>
        <w:t>ich form pomocy psychologiczno -</w:t>
      </w:r>
      <w:r w:rsidRPr="00A119FF">
        <w:rPr>
          <w:rFonts w:ascii="Times New Roman" w:hAnsi="Times New Roman"/>
          <w:sz w:val="24"/>
          <w:szCs w:val="24"/>
        </w:rPr>
        <w:t xml:space="preserve"> pedagogicznej organizowanej w szkole w formach i na zasadach określonych w Rozdziale 3 statutu szkoły.</w:t>
      </w:r>
    </w:p>
    <w:p w:rsidR="00564578" w:rsidRPr="00A119FF" w:rsidRDefault="00564578" w:rsidP="00E30F56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6054" w:rsidRPr="00A119FF" w:rsidRDefault="00E30F56" w:rsidP="00E30F56">
      <w:pPr>
        <w:tabs>
          <w:tab w:val="left" w:pos="567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lastRenderedPageBreak/>
        <w:t xml:space="preserve">§ </w:t>
      </w:r>
      <w:r w:rsidR="00564578" w:rsidRPr="00A119FF">
        <w:rPr>
          <w:rFonts w:ascii="Times New Roman" w:hAnsi="Times New Roman"/>
          <w:b/>
          <w:sz w:val="24"/>
          <w:szCs w:val="24"/>
        </w:rPr>
        <w:t>27</w:t>
      </w:r>
      <w:r w:rsidR="005B2D5D">
        <w:rPr>
          <w:rFonts w:ascii="Times New Roman" w:hAnsi="Times New Roman"/>
          <w:b/>
          <w:sz w:val="24"/>
          <w:szCs w:val="24"/>
        </w:rPr>
        <w:br/>
      </w:r>
    </w:p>
    <w:p w:rsidR="00F51969" w:rsidRPr="00A119FF" w:rsidRDefault="00F51969" w:rsidP="002D6080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1.</w:t>
      </w:r>
      <w:r w:rsidRPr="00A119FF">
        <w:rPr>
          <w:rFonts w:ascii="Times New Roman" w:hAnsi="Times New Roman"/>
          <w:sz w:val="24"/>
          <w:szCs w:val="24"/>
        </w:rPr>
        <w:t xml:space="preserve"> </w:t>
      </w:r>
      <w:r w:rsidR="00C86054" w:rsidRPr="00A119FF">
        <w:rPr>
          <w:rFonts w:ascii="Times New Roman" w:hAnsi="Times New Roman"/>
          <w:sz w:val="24"/>
          <w:szCs w:val="24"/>
        </w:rPr>
        <w:t xml:space="preserve">W szkole powołuje się Zespół do spraw </w:t>
      </w:r>
      <w:r w:rsidRPr="00A119FF">
        <w:rPr>
          <w:rFonts w:ascii="Times New Roman" w:hAnsi="Times New Roman"/>
          <w:sz w:val="24"/>
          <w:szCs w:val="24"/>
        </w:rPr>
        <w:t xml:space="preserve"> pomocy psychologiczno – pedagogicznej uczniom posiadającym orzeczenie o potrzebie kształcenia specjalnego lub orzeczenie  </w:t>
      </w:r>
      <w:r w:rsidR="00C86054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o niedostosowaniu społecznym lub zagrożeniem niedostosowania społecznego, zwany dalej Zespołem Wspierającym.</w:t>
      </w:r>
    </w:p>
    <w:p w:rsidR="00F51969" w:rsidRPr="00A119FF" w:rsidRDefault="00F51969" w:rsidP="002D6080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2</w:t>
      </w:r>
      <w:r w:rsidRPr="00A119FF">
        <w:rPr>
          <w:rFonts w:ascii="Times New Roman" w:hAnsi="Times New Roman"/>
          <w:sz w:val="24"/>
          <w:szCs w:val="24"/>
        </w:rPr>
        <w:t>.</w:t>
      </w:r>
      <w:r w:rsidRPr="00A119F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119FF">
        <w:rPr>
          <w:rFonts w:ascii="Times New Roman" w:hAnsi="Times New Roman"/>
          <w:sz w:val="24"/>
          <w:szCs w:val="24"/>
        </w:rPr>
        <w:t>W skład zespołu wchodzą: wychowawca oddziału jako przewodn</w:t>
      </w:r>
      <w:r w:rsidR="00C86054" w:rsidRPr="00A119FF">
        <w:rPr>
          <w:rFonts w:ascii="Times New Roman" w:hAnsi="Times New Roman"/>
          <w:sz w:val="24"/>
          <w:szCs w:val="24"/>
        </w:rPr>
        <w:t xml:space="preserve">iczący zespołu, pedagog szkolny, nauczyciele uczący w danym oddziale oraz nauczyciele specjaliści </w:t>
      </w:r>
      <w:r w:rsidRPr="00A119FF">
        <w:rPr>
          <w:rFonts w:ascii="Times New Roman" w:hAnsi="Times New Roman"/>
          <w:sz w:val="24"/>
          <w:szCs w:val="24"/>
        </w:rPr>
        <w:t xml:space="preserve">zatrudnieni </w:t>
      </w:r>
      <w:r w:rsidR="00314A3F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 xml:space="preserve">w szkole. </w:t>
      </w:r>
    </w:p>
    <w:p w:rsidR="00F51969" w:rsidRPr="00A119FF" w:rsidRDefault="00F51969" w:rsidP="002D608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3.</w:t>
      </w:r>
      <w:r w:rsidRPr="00A119FF">
        <w:rPr>
          <w:rFonts w:ascii="Times New Roman" w:hAnsi="Times New Roman"/>
          <w:sz w:val="24"/>
          <w:szCs w:val="24"/>
        </w:rPr>
        <w:t xml:space="preserve"> Zebrania zespołu odbywają się w miarę potrzeb. Zebrania zwołuje wychowawca oddziału, co najmniej z jednotygodniowym wyprzedzeniem. </w:t>
      </w:r>
    </w:p>
    <w:p w:rsidR="00F51969" w:rsidRPr="00A119FF" w:rsidRDefault="00F51969" w:rsidP="002D608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4.</w:t>
      </w:r>
      <w:r w:rsidRPr="00A119FF">
        <w:rPr>
          <w:rFonts w:ascii="Times New Roman" w:hAnsi="Times New Roman"/>
          <w:sz w:val="24"/>
          <w:szCs w:val="24"/>
        </w:rPr>
        <w:t xml:space="preserve">  W spotkaniach zespołu mogą uczestniczyć:</w:t>
      </w:r>
    </w:p>
    <w:p w:rsidR="00F51969" w:rsidRPr="00A119FF" w:rsidRDefault="00F51969" w:rsidP="00C52B0E">
      <w:pPr>
        <w:numPr>
          <w:ilvl w:val="0"/>
          <w:numId w:val="5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na wniosek dyrektora szkoły – przedstawiciel poradni psychologiczno-pedagogicznej;</w:t>
      </w:r>
    </w:p>
    <w:p w:rsidR="00F51969" w:rsidRPr="00A119FF" w:rsidRDefault="00F51969" w:rsidP="00C52B0E">
      <w:pPr>
        <w:numPr>
          <w:ilvl w:val="0"/>
          <w:numId w:val="5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na wniosek lub za zgodą rodziców ucznia – lekarz, psycholog, pedagog, logopeda lub inny specjalista;</w:t>
      </w:r>
    </w:p>
    <w:p w:rsidR="00314A3F" w:rsidRPr="00A119FF" w:rsidRDefault="00F51969" w:rsidP="00C52B0E">
      <w:pPr>
        <w:numPr>
          <w:ilvl w:val="0"/>
          <w:numId w:val="56"/>
        </w:numPr>
        <w:tabs>
          <w:tab w:val="left" w:pos="142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asystent lub pomoc nauczyciela.</w:t>
      </w:r>
    </w:p>
    <w:p w:rsidR="00314A3F" w:rsidRPr="00A119FF" w:rsidRDefault="00F51969" w:rsidP="00C4250C">
      <w:pPr>
        <w:pStyle w:val="Akapitzlist"/>
        <w:numPr>
          <w:ilvl w:val="0"/>
          <w:numId w:val="214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Osoby zaproszone do udziału w posiedzeniu zespołu, a niezatrudnione w szkole są zobowiązane udokumentować swoje kwalifikacje zawodowe oraz złożyć oświadczenie </w:t>
      </w:r>
      <w:r w:rsidR="00D63D2F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o obowiązku ochrony danych osobowych ucznia, w tym danych wrażliwych. W przypadku braków</w:t>
      </w:r>
      <w:r w:rsidR="00D63D2F" w:rsidRPr="00A119FF">
        <w:rPr>
          <w:rFonts w:ascii="Times New Roman" w:hAnsi="Times New Roman"/>
          <w:sz w:val="24"/>
          <w:szCs w:val="24"/>
        </w:rPr>
        <w:t xml:space="preserve"> </w:t>
      </w:r>
      <w:r w:rsidRPr="00A119FF">
        <w:rPr>
          <w:rFonts w:ascii="Times New Roman" w:hAnsi="Times New Roman"/>
          <w:sz w:val="24"/>
          <w:szCs w:val="24"/>
        </w:rPr>
        <w:t>w powyższych dokumentach, osoba zgłoszona do udziału w posiedzeniu zespołu przez rodziców nie może uczestniczyć w pracach zespołu.</w:t>
      </w:r>
    </w:p>
    <w:p w:rsidR="00314A3F" w:rsidRPr="00A119FF" w:rsidRDefault="00F51969" w:rsidP="00C4250C">
      <w:pPr>
        <w:pStyle w:val="Akapitzlist"/>
        <w:numPr>
          <w:ilvl w:val="0"/>
          <w:numId w:val="214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Dla uczniów, o których mowa w ust. 1, zespół na podstawie orzeczenia opracowuje indywidualny program </w:t>
      </w:r>
      <w:proofErr w:type="spellStart"/>
      <w:r w:rsidRPr="00A119FF">
        <w:rPr>
          <w:rFonts w:ascii="Times New Roman" w:hAnsi="Times New Roman"/>
          <w:sz w:val="24"/>
          <w:szCs w:val="24"/>
        </w:rPr>
        <w:t>edukacyjno</w:t>
      </w:r>
      <w:proofErr w:type="spellEnd"/>
      <w:r w:rsidRPr="00A119FF">
        <w:rPr>
          <w:rFonts w:ascii="Times New Roman" w:hAnsi="Times New Roman"/>
          <w:sz w:val="24"/>
          <w:szCs w:val="24"/>
        </w:rPr>
        <w:t xml:space="preserve"> – terapeutyczny na okres wskazany w orzeczeniu. Zespół opracowuje program po dokonaniu wielospecjalistycznej oceny poziomu funkcjonowania ucznia, uwzględniając diagnozę i wnioski sformułowane na jej podstawie oraz zalecenia zawarte w orzeczeniu we współpracy, w zależności od potrzeb, z poradnią psychologiczno-pedagogiczną. </w:t>
      </w:r>
    </w:p>
    <w:p w:rsidR="00314A3F" w:rsidRPr="00A119FF" w:rsidRDefault="00F51969" w:rsidP="00C4250C">
      <w:pPr>
        <w:pStyle w:val="Akapitzlist"/>
        <w:numPr>
          <w:ilvl w:val="0"/>
          <w:numId w:val="214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Program opracowuje się w terminie 30 dni od dnia złożenia w szkole orzeczenia </w:t>
      </w:r>
      <w:r w:rsidR="00D63D2F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 xml:space="preserve">o potrzebie kształcenia specjalnego lub w terminie 30 dni przed upływem okresu, na jaki został opracowany poprzedni program. </w:t>
      </w:r>
    </w:p>
    <w:p w:rsidR="00F51969" w:rsidRPr="00A119FF" w:rsidRDefault="00F51969" w:rsidP="00C4250C">
      <w:pPr>
        <w:pStyle w:val="Akapitzlist"/>
        <w:numPr>
          <w:ilvl w:val="0"/>
          <w:numId w:val="21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Indywidualny program edukacyjno-terapeutyczny (IPET)  określa:</w:t>
      </w:r>
    </w:p>
    <w:p w:rsidR="00F51969" w:rsidRPr="00A119FF" w:rsidRDefault="00F51969" w:rsidP="00C52B0E">
      <w:pPr>
        <w:numPr>
          <w:ilvl w:val="0"/>
          <w:numId w:val="57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zakres i sposób dostosowania wymagań edukacyjnych wynikających z programu nauczania do indywidualnych potrzeb rozwojowych i edukacyjnych oraz możliwości psychofizyczn</w:t>
      </w:r>
      <w:r w:rsidR="006C31AF">
        <w:rPr>
          <w:rFonts w:ascii="Times New Roman" w:hAnsi="Times New Roman"/>
          <w:sz w:val="24"/>
          <w:szCs w:val="24"/>
        </w:rPr>
        <w:t xml:space="preserve">ych ucznia wraz z określeniem </w:t>
      </w:r>
      <w:r w:rsidRPr="00A119FF">
        <w:rPr>
          <w:rFonts w:ascii="Times New Roman" w:hAnsi="Times New Roman"/>
          <w:sz w:val="24"/>
          <w:szCs w:val="24"/>
        </w:rPr>
        <w:t>metod i formy pracy z uczniem;</w:t>
      </w:r>
    </w:p>
    <w:p w:rsidR="00F51969" w:rsidRPr="00A119FF" w:rsidRDefault="00F51969" w:rsidP="00C52B0E">
      <w:pPr>
        <w:numPr>
          <w:ilvl w:val="0"/>
          <w:numId w:val="57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 xml:space="preserve">rodzaj i zakres zintegrowanych działań nauczycieli i specjalistów prowadzących zajęcia </w:t>
      </w:r>
      <w:r w:rsidR="00D63D2F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z uczniem, z tym, że  w przypadku:</w:t>
      </w:r>
    </w:p>
    <w:p w:rsidR="00F51969" w:rsidRPr="00A119FF" w:rsidRDefault="006C31AF" w:rsidP="00C52B0E">
      <w:pPr>
        <w:numPr>
          <w:ilvl w:val="0"/>
          <w:numId w:val="58"/>
        </w:numPr>
        <w:spacing w:line="36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ucznia niepełnosprawnego - </w:t>
      </w:r>
      <w:r w:rsidR="00F51969" w:rsidRPr="00A119FF">
        <w:rPr>
          <w:rFonts w:ascii="Times New Roman" w:hAnsi="Times New Roman"/>
          <w:sz w:val="24"/>
          <w:szCs w:val="24"/>
        </w:rPr>
        <w:t>zakres działań o charakterze rewalidacyjnym,</w:t>
      </w:r>
    </w:p>
    <w:p w:rsidR="00F51969" w:rsidRPr="00A119FF" w:rsidRDefault="00F51969" w:rsidP="00C52B0E">
      <w:pPr>
        <w:numPr>
          <w:ilvl w:val="0"/>
          <w:numId w:val="58"/>
        </w:numPr>
        <w:spacing w:line="36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uczni</w:t>
      </w:r>
      <w:r w:rsidR="006C31AF">
        <w:rPr>
          <w:rFonts w:ascii="Times New Roman" w:hAnsi="Times New Roman"/>
          <w:sz w:val="24"/>
          <w:szCs w:val="24"/>
        </w:rPr>
        <w:t xml:space="preserve">a niedostosowanego społecznie - </w:t>
      </w:r>
      <w:r w:rsidRPr="00A119FF">
        <w:rPr>
          <w:rFonts w:ascii="Times New Roman" w:hAnsi="Times New Roman"/>
          <w:sz w:val="24"/>
          <w:szCs w:val="24"/>
        </w:rPr>
        <w:t>zakres działań o charakterze resocjalizacyjnym,</w:t>
      </w:r>
    </w:p>
    <w:p w:rsidR="00F51969" w:rsidRPr="00A119FF" w:rsidRDefault="00F51969" w:rsidP="00C52B0E">
      <w:pPr>
        <w:numPr>
          <w:ilvl w:val="0"/>
          <w:numId w:val="58"/>
        </w:numPr>
        <w:spacing w:line="36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ucznia zagrożonego niedostosowaniem</w:t>
      </w:r>
      <w:r w:rsidR="006C31AF">
        <w:rPr>
          <w:rFonts w:ascii="Times New Roman" w:hAnsi="Times New Roman"/>
          <w:sz w:val="24"/>
          <w:szCs w:val="24"/>
        </w:rPr>
        <w:t xml:space="preserve"> społecznym - </w:t>
      </w:r>
      <w:r w:rsidR="00D96603" w:rsidRPr="00A119FF">
        <w:rPr>
          <w:rFonts w:ascii="Times New Roman" w:hAnsi="Times New Roman"/>
          <w:sz w:val="24"/>
          <w:szCs w:val="24"/>
        </w:rPr>
        <w:t xml:space="preserve">zakres działań  </w:t>
      </w:r>
      <w:r w:rsidR="00D96603" w:rsidRPr="00A119FF">
        <w:rPr>
          <w:rFonts w:ascii="Times New Roman" w:hAnsi="Times New Roman"/>
          <w:sz w:val="24"/>
          <w:szCs w:val="24"/>
        </w:rPr>
        <w:br/>
        <w:t xml:space="preserve">o </w:t>
      </w:r>
      <w:r w:rsidRPr="00A119FF">
        <w:rPr>
          <w:rFonts w:ascii="Times New Roman" w:hAnsi="Times New Roman"/>
          <w:sz w:val="24"/>
          <w:szCs w:val="24"/>
        </w:rPr>
        <w:t>charakterze socjoterapeutycznym,</w:t>
      </w:r>
    </w:p>
    <w:p w:rsidR="00F51969" w:rsidRPr="00A119FF" w:rsidRDefault="00F51969" w:rsidP="00C52B0E">
      <w:pPr>
        <w:numPr>
          <w:ilvl w:val="0"/>
          <w:numId w:val="58"/>
        </w:numPr>
        <w:spacing w:line="36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zajęcia związane z wyborem kierunku kształcenia i zawodu.</w:t>
      </w:r>
    </w:p>
    <w:p w:rsidR="00F51969" w:rsidRPr="00A119FF" w:rsidRDefault="00F51969" w:rsidP="00C52B0E">
      <w:pPr>
        <w:numPr>
          <w:ilvl w:val="0"/>
          <w:numId w:val="57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formy, sposoby i okres udzielania uczniowi pomocy psychologiczno-pedagogicznej oraz wymiar godzin, w którym poszczególne formy pomocy będą realizowane, ustalone przez dyrektora szkoły zgodnie z przepisami; </w:t>
      </w:r>
    </w:p>
    <w:p w:rsidR="00F51969" w:rsidRPr="00A119FF" w:rsidRDefault="00F51969" w:rsidP="00C52B0E">
      <w:pPr>
        <w:numPr>
          <w:ilvl w:val="0"/>
          <w:numId w:val="57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działania wspierające rodziców ucznia oraz, w zależności od potrzeb, zakres współdziałania z poradniami psychologiczno – pedagogicznymi, w tym poradniami specjalistycznymi, placówkami doskonalenia nauczycieli, organizacjami pozarządowymi oraz innymi instytucjami działającymi na rzecz rodziny, dzieci i młodzieży;</w:t>
      </w:r>
    </w:p>
    <w:p w:rsidR="00F51969" w:rsidRPr="00A119FF" w:rsidRDefault="00F51969" w:rsidP="00C52B0E">
      <w:pPr>
        <w:numPr>
          <w:ilvl w:val="0"/>
          <w:numId w:val="57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zajęcia rewalidacyjne, resocjalizacyjne i socjoterapeutyczne oraz inne zajęcia odpowiednie ze względu na indywidualne potrzeby rozwojowe i edukacyjne oraz możliwości psychofizyczne ucznia;</w:t>
      </w:r>
    </w:p>
    <w:p w:rsidR="00F51969" w:rsidRPr="00A119FF" w:rsidRDefault="00F51969" w:rsidP="00C52B0E">
      <w:pPr>
        <w:numPr>
          <w:ilvl w:val="0"/>
          <w:numId w:val="5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zakres współpracy nauczycieli i specjalistów z rodzicami ucznia w realizacji zadań;</w:t>
      </w:r>
    </w:p>
    <w:p w:rsidR="00F51969" w:rsidRPr="00A119FF" w:rsidRDefault="00F51969" w:rsidP="00C52B0E">
      <w:pPr>
        <w:numPr>
          <w:ilvl w:val="0"/>
          <w:numId w:val="5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wykaz zajęć edukacyjnych realizowanych indywidualnie lub w grupie liczącej do 5 uczniów, jeżeli występuje taka potrzeba.</w:t>
      </w:r>
    </w:p>
    <w:p w:rsidR="00D96603" w:rsidRPr="00A119FF" w:rsidRDefault="00F51969" w:rsidP="00C4250C">
      <w:pPr>
        <w:pStyle w:val="Akapitzlist"/>
        <w:numPr>
          <w:ilvl w:val="0"/>
          <w:numId w:val="215"/>
        </w:numPr>
        <w:tabs>
          <w:tab w:val="left" w:pos="426"/>
        </w:tabs>
        <w:spacing w:after="16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Rodzice ucznia maja prawo uczestniczyć w opracowaniu indy</w:t>
      </w:r>
      <w:r w:rsidR="006C31AF">
        <w:rPr>
          <w:rFonts w:ascii="Times New Roman" w:hAnsi="Times New Roman"/>
          <w:sz w:val="24"/>
          <w:szCs w:val="24"/>
        </w:rPr>
        <w:t xml:space="preserve">widualnego programu </w:t>
      </w:r>
      <w:proofErr w:type="spellStart"/>
      <w:r w:rsidR="006C31AF">
        <w:rPr>
          <w:rFonts w:ascii="Times New Roman" w:hAnsi="Times New Roman"/>
          <w:sz w:val="24"/>
          <w:szCs w:val="24"/>
        </w:rPr>
        <w:t>edukacyjno</w:t>
      </w:r>
      <w:proofErr w:type="spellEnd"/>
      <w:r w:rsidR="006C31AF">
        <w:rPr>
          <w:rFonts w:ascii="Times New Roman" w:hAnsi="Times New Roman"/>
          <w:sz w:val="24"/>
          <w:szCs w:val="24"/>
        </w:rPr>
        <w:t xml:space="preserve"> -</w:t>
      </w:r>
      <w:r w:rsidRPr="00A119FF">
        <w:rPr>
          <w:rFonts w:ascii="Times New Roman" w:hAnsi="Times New Roman"/>
          <w:sz w:val="24"/>
          <w:szCs w:val="24"/>
        </w:rPr>
        <w:t xml:space="preserve"> terapeutycznego oraz w dokonywania okresowej wielospecjalistycznej oceny poziomu funkcjonowania ucznia.  Dyrektor szkoły zawiadamia rodziców</w:t>
      </w:r>
      <w:r w:rsidR="00DA10FB" w:rsidRPr="00A119FF">
        <w:rPr>
          <w:rFonts w:ascii="Times New Roman" w:hAnsi="Times New Roman"/>
          <w:sz w:val="24"/>
          <w:szCs w:val="24"/>
        </w:rPr>
        <w:t xml:space="preserve"> o terminie posiedzenia zespołu.</w:t>
      </w:r>
    </w:p>
    <w:p w:rsidR="00D96603" w:rsidRPr="00A119FF" w:rsidRDefault="00F51969" w:rsidP="00C4250C">
      <w:pPr>
        <w:pStyle w:val="Akapitzlist"/>
        <w:numPr>
          <w:ilvl w:val="0"/>
          <w:numId w:val="215"/>
        </w:numPr>
        <w:tabs>
          <w:tab w:val="left" w:pos="426"/>
        </w:tabs>
        <w:spacing w:after="16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Rodzice otrzymują kopię programu i kopię wielospecjalistycznej </w:t>
      </w:r>
      <w:r w:rsidR="00D96603" w:rsidRPr="00A119FF">
        <w:rPr>
          <w:rFonts w:ascii="Times New Roman" w:hAnsi="Times New Roman"/>
          <w:sz w:val="24"/>
          <w:szCs w:val="24"/>
        </w:rPr>
        <w:t>oceny poziomu</w:t>
      </w:r>
      <w:r w:rsidRPr="00A119FF">
        <w:rPr>
          <w:rFonts w:ascii="Times New Roman" w:hAnsi="Times New Roman"/>
          <w:sz w:val="24"/>
          <w:szCs w:val="24"/>
        </w:rPr>
        <w:t xml:space="preserve"> funkcjonowania ucznia.                                 </w:t>
      </w:r>
    </w:p>
    <w:p w:rsidR="00D96603" w:rsidRPr="00A119FF" w:rsidRDefault="00F51969" w:rsidP="00C4250C">
      <w:pPr>
        <w:pStyle w:val="Akapitzlist"/>
        <w:numPr>
          <w:ilvl w:val="0"/>
          <w:numId w:val="215"/>
        </w:numPr>
        <w:tabs>
          <w:tab w:val="left" w:pos="426"/>
        </w:tabs>
        <w:spacing w:after="16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W przypadku nieobecności rodziców na posiedzeniu Zespołu Wspierającego, rodzice są niezwłocznie zawiadamiani o ustalonych dla dziecka formach, okresie udzielania pomocy </w:t>
      </w:r>
      <w:proofErr w:type="spellStart"/>
      <w:r w:rsidRPr="00A119FF">
        <w:rPr>
          <w:rFonts w:ascii="Times New Roman" w:hAnsi="Times New Roman"/>
          <w:sz w:val="24"/>
          <w:szCs w:val="24"/>
        </w:rPr>
        <w:t>psychologiczno</w:t>
      </w:r>
      <w:proofErr w:type="spellEnd"/>
      <w:r w:rsidRPr="00A119FF">
        <w:rPr>
          <w:rFonts w:ascii="Times New Roman" w:hAnsi="Times New Roman"/>
          <w:sz w:val="24"/>
          <w:szCs w:val="24"/>
        </w:rPr>
        <w:t xml:space="preserve"> –pedagogicznej oraz wymiarze godzin, w których poszczególne formy będą realizowane.   </w:t>
      </w:r>
    </w:p>
    <w:p w:rsidR="00D96603" w:rsidRPr="00A119FF" w:rsidRDefault="00F51969" w:rsidP="00C4250C">
      <w:pPr>
        <w:pStyle w:val="Akapitzlist"/>
        <w:numPr>
          <w:ilvl w:val="0"/>
          <w:numId w:val="215"/>
        </w:numPr>
        <w:tabs>
          <w:tab w:val="left" w:pos="426"/>
        </w:tabs>
        <w:spacing w:after="16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Wymiar godzin poszczególnych form udzielania</w:t>
      </w:r>
      <w:r w:rsidR="00D96603" w:rsidRPr="00A119FF">
        <w:rPr>
          <w:rFonts w:ascii="Times New Roman" w:hAnsi="Times New Roman"/>
          <w:sz w:val="24"/>
          <w:szCs w:val="24"/>
        </w:rPr>
        <w:t xml:space="preserve"> uczniom pomocy </w:t>
      </w:r>
      <w:proofErr w:type="spellStart"/>
      <w:r w:rsidR="00D96603" w:rsidRPr="00A119FF">
        <w:rPr>
          <w:rFonts w:ascii="Times New Roman" w:hAnsi="Times New Roman"/>
          <w:sz w:val="24"/>
          <w:szCs w:val="24"/>
        </w:rPr>
        <w:t>psychologiczno</w:t>
      </w:r>
      <w:proofErr w:type="spellEnd"/>
      <w:r w:rsidR="00D96603" w:rsidRPr="00A119FF">
        <w:rPr>
          <w:rFonts w:ascii="Times New Roman" w:hAnsi="Times New Roman"/>
          <w:sz w:val="24"/>
          <w:szCs w:val="24"/>
        </w:rPr>
        <w:t xml:space="preserve"> -</w:t>
      </w:r>
      <w:r w:rsidRPr="00A119FF">
        <w:rPr>
          <w:rFonts w:ascii="Times New Roman" w:hAnsi="Times New Roman"/>
          <w:sz w:val="24"/>
          <w:szCs w:val="24"/>
        </w:rPr>
        <w:t>pedagogicznej ustala dyrektor szkoły, biorąc pod uwagę wszystkie godziny, które w danym roku szkolnym mogą być przeznaczone na realizację tych form.</w:t>
      </w:r>
    </w:p>
    <w:p w:rsidR="00F51969" w:rsidRPr="00A119FF" w:rsidRDefault="00F51969" w:rsidP="00C4250C">
      <w:pPr>
        <w:pStyle w:val="Akapitzlist"/>
        <w:numPr>
          <w:ilvl w:val="0"/>
          <w:numId w:val="215"/>
        </w:numPr>
        <w:tabs>
          <w:tab w:val="left" w:pos="426"/>
        </w:tabs>
        <w:spacing w:after="16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Nauczyciele pracujący z uczniem, dla którego został opracowany Indywidualny Program </w:t>
      </w:r>
      <w:proofErr w:type="spellStart"/>
      <w:r w:rsidRPr="00A119FF">
        <w:rPr>
          <w:rFonts w:ascii="Times New Roman" w:hAnsi="Times New Roman"/>
          <w:sz w:val="24"/>
          <w:szCs w:val="24"/>
        </w:rPr>
        <w:t>edukacyjno</w:t>
      </w:r>
      <w:proofErr w:type="spellEnd"/>
      <w:r w:rsidRPr="00A119FF">
        <w:rPr>
          <w:rFonts w:ascii="Times New Roman" w:hAnsi="Times New Roman"/>
          <w:sz w:val="24"/>
          <w:szCs w:val="24"/>
        </w:rPr>
        <w:t xml:space="preserve"> – terapeutyczny mają obowiązek znać jego treść oraz stosować się do zaleceń zawartych w nim.</w:t>
      </w:r>
      <w:r w:rsidRPr="00A119F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51969" w:rsidRPr="00A119FF" w:rsidRDefault="009B6305" w:rsidP="00CB5F32">
      <w:pPr>
        <w:pStyle w:val="Nagwek2"/>
        <w:spacing w:line="360" w:lineRule="auto"/>
        <w:rPr>
          <w:rFonts w:ascii="Times New Roman" w:hAnsi="Times New Roman"/>
          <w:bCs w:val="0"/>
          <w:color w:val="auto"/>
          <w:sz w:val="24"/>
          <w:szCs w:val="24"/>
        </w:rPr>
      </w:pPr>
      <w:bookmarkStart w:id="9" w:name="_Toc485907089"/>
      <w:r>
        <w:rPr>
          <w:rFonts w:ascii="Times New Roman" w:hAnsi="Times New Roman"/>
          <w:color w:val="auto"/>
          <w:sz w:val="24"/>
          <w:szCs w:val="24"/>
        </w:rPr>
        <w:lastRenderedPageBreak/>
        <w:br/>
      </w:r>
      <w:r w:rsidR="00F51969" w:rsidRPr="00A119FF">
        <w:rPr>
          <w:rFonts w:ascii="Times New Roman" w:hAnsi="Times New Roman"/>
          <w:color w:val="auto"/>
          <w:sz w:val="24"/>
          <w:szCs w:val="24"/>
        </w:rPr>
        <w:t>Rozdział 5</w:t>
      </w:r>
      <w:r w:rsidR="00F51969" w:rsidRPr="00A119FF">
        <w:rPr>
          <w:rFonts w:ascii="Times New Roman" w:hAnsi="Times New Roman"/>
          <w:bCs w:val="0"/>
          <w:color w:val="auto"/>
          <w:sz w:val="24"/>
          <w:szCs w:val="24"/>
        </w:rPr>
        <w:br/>
      </w:r>
      <w:r w:rsidR="00F51969" w:rsidRPr="00A119FF">
        <w:rPr>
          <w:rFonts w:ascii="Times New Roman" w:hAnsi="Times New Roman"/>
          <w:color w:val="auto"/>
          <w:sz w:val="24"/>
          <w:szCs w:val="24"/>
        </w:rPr>
        <w:t>Nauczanie indywidualne</w:t>
      </w:r>
      <w:bookmarkEnd w:id="9"/>
    </w:p>
    <w:p w:rsidR="00F51969" w:rsidRPr="00A119FF" w:rsidRDefault="00F51969" w:rsidP="00CB5F3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F3517" w:rsidRPr="00A119FF" w:rsidRDefault="00E30F56" w:rsidP="002D6080">
      <w:pPr>
        <w:tabs>
          <w:tab w:val="left" w:pos="426"/>
        </w:tabs>
        <w:spacing w:after="120" w:line="360" w:lineRule="auto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 xml:space="preserve">§ </w:t>
      </w:r>
      <w:r w:rsidR="00C52B0E" w:rsidRPr="00A119FF">
        <w:rPr>
          <w:rFonts w:ascii="Times New Roman" w:hAnsi="Times New Roman"/>
          <w:b/>
          <w:sz w:val="24"/>
          <w:szCs w:val="24"/>
        </w:rPr>
        <w:t>28</w:t>
      </w:r>
    </w:p>
    <w:p w:rsidR="00F51969" w:rsidRPr="00A119FF" w:rsidRDefault="00F51969" w:rsidP="002D6080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1.</w:t>
      </w:r>
      <w:r w:rsidRPr="00A119FF">
        <w:rPr>
          <w:rFonts w:ascii="Times New Roman" w:hAnsi="Times New Roman"/>
          <w:sz w:val="24"/>
          <w:szCs w:val="24"/>
        </w:rPr>
        <w:t xml:space="preserve"> Uczniów, którym stan zdrowia uniemożliwia lub znacznie utrudnia uczęszczanie do szkoły obejmuje się indywidualnym nauczaniem.</w:t>
      </w:r>
    </w:p>
    <w:p w:rsidR="00F51969" w:rsidRPr="00A119FF" w:rsidRDefault="00F51969" w:rsidP="00C52B0E">
      <w:pPr>
        <w:numPr>
          <w:ilvl w:val="0"/>
          <w:numId w:val="59"/>
        </w:numPr>
        <w:tabs>
          <w:tab w:val="left" w:pos="426"/>
        </w:tabs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Indywidualne nauczanie organizuje dyrektor szkoły. Indywidualne nauczanie organizuje się na czas określony wskazany w orzeczeniu o potrzebie indywid</w:t>
      </w:r>
      <w:r w:rsidR="00FF3517" w:rsidRPr="00A119FF">
        <w:rPr>
          <w:rFonts w:ascii="Times New Roman" w:hAnsi="Times New Roman"/>
          <w:sz w:val="24"/>
          <w:szCs w:val="24"/>
        </w:rPr>
        <w:t xml:space="preserve">ualnego nauczania </w:t>
      </w:r>
      <w:r w:rsidRPr="00A119FF">
        <w:rPr>
          <w:rFonts w:ascii="Times New Roman" w:hAnsi="Times New Roman"/>
          <w:sz w:val="24"/>
          <w:szCs w:val="24"/>
        </w:rPr>
        <w:t xml:space="preserve">w porozumieniu z organem prowadzącym szkołę. </w:t>
      </w:r>
    </w:p>
    <w:p w:rsidR="00F51969" w:rsidRPr="00A119FF" w:rsidRDefault="00F51969" w:rsidP="00C52B0E">
      <w:pPr>
        <w:numPr>
          <w:ilvl w:val="0"/>
          <w:numId w:val="59"/>
        </w:numPr>
        <w:tabs>
          <w:tab w:val="left" w:pos="426"/>
        </w:tabs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Dyrektor szkoły po ustaleniach zakresu i czasu prowadzenia nauczania indywidualnego z organem prowadzącym zasięga opinii rodziców (prawnych opiekunów) celem ustalenia czasu prowadzenia zajęć. </w:t>
      </w:r>
    </w:p>
    <w:p w:rsidR="00F51969" w:rsidRPr="00A119FF" w:rsidRDefault="00F51969" w:rsidP="00C52B0E">
      <w:pPr>
        <w:numPr>
          <w:ilvl w:val="0"/>
          <w:numId w:val="59"/>
        </w:numPr>
        <w:tabs>
          <w:tab w:val="left" w:pos="426"/>
        </w:tabs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Zajęcia indywidualnego nauczania przydziela dyrektor nauczycielom zatrudnionym </w:t>
      </w:r>
      <w:r w:rsidRPr="00A119FF">
        <w:rPr>
          <w:rFonts w:ascii="Times New Roman" w:hAnsi="Times New Roman"/>
          <w:sz w:val="24"/>
          <w:szCs w:val="24"/>
        </w:rPr>
        <w:br/>
        <w:t>w szkole zgodnie z posiadanymi kwalifikacjami, zaś w przypadku prowadzenia zajęć indywidualnego nauczania w klasach I -</w:t>
      </w:r>
      <w:r w:rsidR="00FF3517" w:rsidRPr="00A119FF">
        <w:rPr>
          <w:rFonts w:ascii="Times New Roman" w:hAnsi="Times New Roman"/>
          <w:sz w:val="24"/>
          <w:szCs w:val="24"/>
        </w:rPr>
        <w:t xml:space="preserve"> </w:t>
      </w:r>
      <w:r w:rsidRPr="00A119FF">
        <w:rPr>
          <w:rFonts w:ascii="Times New Roman" w:hAnsi="Times New Roman"/>
          <w:sz w:val="24"/>
          <w:szCs w:val="24"/>
        </w:rPr>
        <w:t>III zajęcia powierza się jednemu lub dwóm nauczycielom.</w:t>
      </w:r>
    </w:p>
    <w:p w:rsidR="00F51969" w:rsidRPr="00A119FF" w:rsidRDefault="00F51969" w:rsidP="00C52B0E">
      <w:pPr>
        <w:numPr>
          <w:ilvl w:val="0"/>
          <w:numId w:val="59"/>
        </w:numPr>
        <w:tabs>
          <w:tab w:val="left" w:pos="426"/>
        </w:tabs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W uzasadnionych przypadkach dyrektor może powierzyć prowadzenie zajęć indywidualnego nauczania nauczycielowi zatrudnionemu spoza placówki. Może to nastąpić </w:t>
      </w:r>
      <w:r w:rsidRPr="00A119FF">
        <w:rPr>
          <w:rFonts w:ascii="Times New Roman" w:hAnsi="Times New Roman"/>
          <w:sz w:val="24"/>
          <w:szCs w:val="24"/>
        </w:rPr>
        <w:br/>
        <w:t xml:space="preserve">w sytuacji braku nauczyciela do nauczania odpowiedniej edukacji, znacznej odległości miejsca prowadzenia zajęć od siedziby szkoły lub w związku z trudnościami dojazdu nauczyciela na zajęcia. </w:t>
      </w:r>
    </w:p>
    <w:p w:rsidR="00F51969" w:rsidRPr="00A119FF" w:rsidRDefault="00F51969" w:rsidP="00C52B0E">
      <w:pPr>
        <w:numPr>
          <w:ilvl w:val="0"/>
          <w:numId w:val="59"/>
        </w:numPr>
        <w:tabs>
          <w:tab w:val="left" w:pos="426"/>
        </w:tabs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 zajęcia indywidualnego nauczania uważa się zajęcia prowadzone w indywidualnym                    i bezpośrednim kontakcie z uczniem.</w:t>
      </w:r>
    </w:p>
    <w:p w:rsidR="00F51969" w:rsidRPr="00A119FF" w:rsidRDefault="00F51969" w:rsidP="00C52B0E">
      <w:pPr>
        <w:numPr>
          <w:ilvl w:val="0"/>
          <w:numId w:val="59"/>
        </w:numPr>
        <w:tabs>
          <w:tab w:val="left" w:pos="426"/>
        </w:tabs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Zajęcia indywidualnego nauczania prowadzi się w miejscu pobytu ucznia oraz zgodnie ze wskazaniami w orzeczeniu. </w:t>
      </w:r>
    </w:p>
    <w:p w:rsidR="00F51969" w:rsidRPr="00A119FF" w:rsidRDefault="00F51969" w:rsidP="00C52B0E">
      <w:pPr>
        <w:numPr>
          <w:ilvl w:val="0"/>
          <w:numId w:val="59"/>
        </w:numPr>
        <w:tabs>
          <w:tab w:val="left" w:pos="426"/>
        </w:tabs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 indywidualnym nauczaniu realizuje się wszystkie obowiązkowe zajęcia edukacyjne wynikające z ramowych planów nauczania dostosowane do potrzeb i możliwości psychofizycznych ucznia,  z wyjątkiem przedmiotów z których uczeń jest zwolniony, zgodnie z odrębnymi przepisami</w:t>
      </w:r>
      <w:r w:rsidR="00CB5F32">
        <w:rPr>
          <w:rFonts w:ascii="Times New Roman" w:hAnsi="Times New Roman"/>
          <w:sz w:val="24"/>
          <w:szCs w:val="24"/>
        </w:rPr>
        <w:t xml:space="preserve"> ( wychowanie fizyczne</w:t>
      </w:r>
      <w:r w:rsidRPr="00A119FF">
        <w:rPr>
          <w:rFonts w:ascii="Times New Roman" w:hAnsi="Times New Roman"/>
          <w:sz w:val="24"/>
          <w:szCs w:val="24"/>
        </w:rPr>
        <w:t xml:space="preserve">, język obcy).  </w:t>
      </w:r>
    </w:p>
    <w:p w:rsidR="00F51969" w:rsidRPr="00A119FF" w:rsidRDefault="00F51969" w:rsidP="00C52B0E">
      <w:pPr>
        <w:numPr>
          <w:ilvl w:val="0"/>
          <w:numId w:val="59"/>
        </w:numPr>
        <w:tabs>
          <w:tab w:val="left" w:pos="426"/>
        </w:tabs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Dzienniki indywidualnego nauczania zakłada się i prowadzi odrębnie dla każdego ucznia. </w:t>
      </w:r>
    </w:p>
    <w:p w:rsidR="00F51969" w:rsidRPr="00A119FF" w:rsidRDefault="00F51969" w:rsidP="00C52B0E">
      <w:pPr>
        <w:numPr>
          <w:ilvl w:val="0"/>
          <w:numId w:val="59"/>
        </w:numPr>
        <w:tabs>
          <w:tab w:val="left" w:pos="426"/>
        </w:tabs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Tygodniowy wymiar godzin zajęć indywidualnego nauczania realizowanego bezpośrednio z uczniem wynosi:</w:t>
      </w:r>
    </w:p>
    <w:p w:rsidR="00F51969" w:rsidRPr="00A119FF" w:rsidRDefault="00F51969" w:rsidP="00C52B0E">
      <w:pPr>
        <w:numPr>
          <w:ilvl w:val="0"/>
          <w:numId w:val="60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  dla </w:t>
      </w:r>
      <w:r w:rsidR="005750E8" w:rsidRPr="00A119FF">
        <w:rPr>
          <w:rFonts w:ascii="Times New Roman" w:hAnsi="Times New Roman"/>
          <w:sz w:val="24"/>
          <w:szCs w:val="24"/>
        </w:rPr>
        <w:t xml:space="preserve">uczniów klasy I-III - od 6 do 8,  prowadzonych </w:t>
      </w:r>
      <w:r w:rsidRPr="00A119FF">
        <w:rPr>
          <w:rFonts w:ascii="Times New Roman" w:hAnsi="Times New Roman"/>
          <w:sz w:val="24"/>
          <w:szCs w:val="24"/>
        </w:rPr>
        <w:t xml:space="preserve">co najmniej </w:t>
      </w:r>
      <w:r w:rsidR="005750E8" w:rsidRPr="00A119FF">
        <w:rPr>
          <w:rFonts w:ascii="Times New Roman" w:hAnsi="Times New Roman"/>
          <w:sz w:val="24"/>
          <w:szCs w:val="24"/>
        </w:rPr>
        <w:t xml:space="preserve">w </w:t>
      </w:r>
      <w:r w:rsidRPr="00A119FF">
        <w:rPr>
          <w:rFonts w:ascii="Times New Roman" w:hAnsi="Times New Roman"/>
          <w:sz w:val="24"/>
          <w:szCs w:val="24"/>
        </w:rPr>
        <w:t>2 dniach;</w:t>
      </w:r>
    </w:p>
    <w:p w:rsidR="00F51969" w:rsidRPr="00A119FF" w:rsidRDefault="00F51969" w:rsidP="00C52B0E">
      <w:pPr>
        <w:numPr>
          <w:ilvl w:val="0"/>
          <w:numId w:val="60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A119FF">
        <w:rPr>
          <w:rFonts w:ascii="Times New Roman" w:hAnsi="Times New Roman"/>
          <w:sz w:val="24"/>
          <w:szCs w:val="24"/>
        </w:rPr>
        <w:t xml:space="preserve">dla uczniów klasy IV- VIII - od 8 do 10, prowadzonych co najmniej </w:t>
      </w:r>
      <w:r w:rsidR="005750E8" w:rsidRPr="00A119FF">
        <w:rPr>
          <w:rFonts w:ascii="Times New Roman" w:hAnsi="Times New Roman"/>
          <w:sz w:val="24"/>
          <w:szCs w:val="24"/>
        </w:rPr>
        <w:t xml:space="preserve">w </w:t>
      </w:r>
      <w:r w:rsidRPr="00A119FF">
        <w:rPr>
          <w:rFonts w:ascii="Times New Roman" w:hAnsi="Times New Roman"/>
          <w:sz w:val="24"/>
          <w:szCs w:val="24"/>
        </w:rPr>
        <w:t>3 dniach.</w:t>
      </w:r>
    </w:p>
    <w:p w:rsidR="00F51969" w:rsidRPr="00A119FF" w:rsidRDefault="00F51969" w:rsidP="00C52B0E">
      <w:pPr>
        <w:numPr>
          <w:ilvl w:val="0"/>
          <w:numId w:val="59"/>
        </w:numPr>
        <w:tabs>
          <w:tab w:val="left" w:pos="426"/>
        </w:tabs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>Do obowiązków nauczycieli prowadzących zajęcia w ramach nauczania indywidualnego należy:</w:t>
      </w:r>
    </w:p>
    <w:p w:rsidR="00F51969" w:rsidRPr="00A119FF" w:rsidRDefault="00F51969" w:rsidP="00C52B0E">
      <w:pPr>
        <w:numPr>
          <w:ilvl w:val="0"/>
          <w:numId w:val="6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dostosowanie wymagań edukacyjnych do potrzeb i możliwości ucznia;</w:t>
      </w:r>
    </w:p>
    <w:p w:rsidR="00F51969" w:rsidRPr="00A119FF" w:rsidRDefault="00F51969" w:rsidP="00C52B0E">
      <w:pPr>
        <w:numPr>
          <w:ilvl w:val="0"/>
          <w:numId w:val="6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prowadzenie obserwacji funkcjonowania ucznia w zakresie możliwości uczestniczenia ucznia w życiu szkoły;</w:t>
      </w:r>
    </w:p>
    <w:p w:rsidR="00F51969" w:rsidRPr="00A119FF" w:rsidRDefault="00F51969" w:rsidP="00C52B0E">
      <w:pPr>
        <w:numPr>
          <w:ilvl w:val="0"/>
          <w:numId w:val="6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podejmowanie  działań umożliwiających kontakt z rówieśnikami;</w:t>
      </w:r>
    </w:p>
    <w:p w:rsidR="00F51969" w:rsidRPr="00A119FF" w:rsidRDefault="005750E8" w:rsidP="00C52B0E">
      <w:pPr>
        <w:numPr>
          <w:ilvl w:val="0"/>
          <w:numId w:val="6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systematyczne prowadzenie d</w:t>
      </w:r>
      <w:r w:rsidR="00F51969" w:rsidRPr="00A119FF">
        <w:rPr>
          <w:rFonts w:ascii="Times New Roman" w:hAnsi="Times New Roman"/>
          <w:sz w:val="24"/>
          <w:szCs w:val="24"/>
        </w:rPr>
        <w:t>ziennika zajęć indywidualnych.</w:t>
      </w:r>
    </w:p>
    <w:p w:rsidR="00F51969" w:rsidRPr="00A119FF" w:rsidRDefault="00F51969" w:rsidP="00C52B0E">
      <w:pPr>
        <w:numPr>
          <w:ilvl w:val="0"/>
          <w:numId w:val="59"/>
        </w:numPr>
        <w:tabs>
          <w:tab w:val="left" w:pos="0"/>
        </w:tabs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Na podstawie orzeczenia, opinii o aktualnym stanie zdrowia ucznia oraz wniosków                  z obserwacji nauczycieli i w uzgodnieniu z rodzicami ucznia, dyrektor szkoły organizuje różne formy uczestniczenia ucznia w życiu szkoły, w tym udział w zajęciach rozwijających zainteresowania i uzdolnienia, uroczystościach i imprezach szkolnych oraz wybranych zajęciach edukacyjnych. Wszelkie informacje o możliwościach uczestniczenia dz</w:t>
      </w:r>
      <w:r w:rsidR="005750E8" w:rsidRPr="00A119FF">
        <w:rPr>
          <w:rFonts w:ascii="Times New Roman" w:hAnsi="Times New Roman"/>
          <w:sz w:val="24"/>
          <w:szCs w:val="24"/>
        </w:rPr>
        <w:t>iecka oraz stanowisko rodziców/</w:t>
      </w:r>
      <w:r w:rsidRPr="00A119FF">
        <w:rPr>
          <w:rFonts w:ascii="Times New Roman" w:hAnsi="Times New Roman"/>
          <w:sz w:val="24"/>
          <w:szCs w:val="24"/>
        </w:rPr>
        <w:t>prawny</w:t>
      </w:r>
      <w:r w:rsidR="005750E8" w:rsidRPr="00A119FF">
        <w:rPr>
          <w:rFonts w:ascii="Times New Roman" w:hAnsi="Times New Roman"/>
          <w:sz w:val="24"/>
          <w:szCs w:val="24"/>
        </w:rPr>
        <w:t>ch opiekunów odnotowywane są w d</w:t>
      </w:r>
      <w:r w:rsidRPr="00A119FF">
        <w:rPr>
          <w:rFonts w:ascii="Times New Roman" w:hAnsi="Times New Roman"/>
          <w:sz w:val="24"/>
          <w:szCs w:val="24"/>
        </w:rPr>
        <w:t xml:space="preserve">zienniku nauczania indywidualnego. </w:t>
      </w:r>
    </w:p>
    <w:p w:rsidR="00F51969" w:rsidRPr="00A119FF" w:rsidRDefault="00F51969" w:rsidP="00C52B0E">
      <w:pPr>
        <w:numPr>
          <w:ilvl w:val="0"/>
          <w:numId w:val="59"/>
        </w:numPr>
        <w:tabs>
          <w:tab w:val="left" w:pos="0"/>
        </w:tabs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Dyrektor szkoły ma prawo do zawieszenia organizacji nauczania indywidualnego                        w przypadku, gdy rodzice złożą wniosek o zawieszenie nauczania indywidualnego wraz                                  z zaświadczeniem lekarskim potwierdzającym czasową poprawę zdrowia ucznia, umożliwiającą uczęszczanie ucznia do szkoły.   </w:t>
      </w:r>
    </w:p>
    <w:p w:rsidR="00F51969" w:rsidRPr="00A119FF" w:rsidRDefault="00F51969" w:rsidP="00C52B0E">
      <w:pPr>
        <w:numPr>
          <w:ilvl w:val="0"/>
          <w:numId w:val="59"/>
        </w:numPr>
        <w:tabs>
          <w:tab w:val="left" w:pos="0"/>
        </w:tabs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Dyrektor szkoły zaprzestaje organizacji nauczania indywidualnego na wniosek rodziców/prawnych opiekunów wraz z załączonym zaświadczeniem lekarskim, z którego wynika, że stan zdrowia ucznia umożliwia uczęszczanie ucznia do szkoły. Dyrektor szkoły                     w przypadku zawieszenia nauczania indywidualnego jest</w:t>
      </w:r>
      <w:r w:rsidR="005750E8" w:rsidRPr="00A119FF">
        <w:rPr>
          <w:rFonts w:ascii="Times New Roman" w:hAnsi="Times New Roman"/>
          <w:sz w:val="24"/>
          <w:szCs w:val="24"/>
        </w:rPr>
        <w:t xml:space="preserve"> zobowiązany powiadomić</w:t>
      </w:r>
      <w:r w:rsidRPr="00A119FF">
        <w:rPr>
          <w:rFonts w:ascii="Times New Roman" w:hAnsi="Times New Roman"/>
          <w:sz w:val="24"/>
          <w:szCs w:val="24"/>
        </w:rPr>
        <w:t xml:space="preserve"> </w:t>
      </w:r>
      <w:r w:rsidR="005750E8" w:rsidRPr="00A119FF">
        <w:rPr>
          <w:rFonts w:ascii="Times New Roman" w:hAnsi="Times New Roman"/>
          <w:sz w:val="24"/>
          <w:szCs w:val="24"/>
        </w:rPr>
        <w:t>PPP</w:t>
      </w:r>
      <w:r w:rsidRPr="00A119FF">
        <w:rPr>
          <w:rFonts w:ascii="Times New Roman" w:hAnsi="Times New Roman"/>
          <w:sz w:val="24"/>
          <w:szCs w:val="24"/>
        </w:rPr>
        <w:t>, która wydała orzeczenie oraz organ prowadzący szkołę.</w:t>
      </w:r>
    </w:p>
    <w:p w:rsidR="00F51969" w:rsidRPr="00A119FF" w:rsidRDefault="00F51969" w:rsidP="00C52B0E">
      <w:pPr>
        <w:numPr>
          <w:ilvl w:val="0"/>
          <w:numId w:val="59"/>
        </w:numPr>
        <w:tabs>
          <w:tab w:val="left" w:pos="0"/>
        </w:tabs>
        <w:spacing w:after="12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Uczeń podlegający nauczaniu indywidualnemu podlega klasyfikacji i promowaniu  na zasadach okre</w:t>
      </w:r>
      <w:r w:rsidR="005750E8" w:rsidRPr="00A119FF">
        <w:rPr>
          <w:rFonts w:ascii="Times New Roman" w:hAnsi="Times New Roman"/>
          <w:sz w:val="24"/>
          <w:szCs w:val="24"/>
        </w:rPr>
        <w:t>ślonych w WS</w:t>
      </w:r>
      <w:r w:rsidRPr="00A119FF">
        <w:rPr>
          <w:rFonts w:ascii="Times New Roman" w:hAnsi="Times New Roman"/>
          <w:sz w:val="24"/>
          <w:szCs w:val="24"/>
        </w:rPr>
        <w:t xml:space="preserve">O. </w:t>
      </w:r>
    </w:p>
    <w:p w:rsidR="00F51969" w:rsidRPr="00A119FF" w:rsidRDefault="00F51969" w:rsidP="002D6080">
      <w:pPr>
        <w:pStyle w:val="Nagwek2"/>
        <w:spacing w:line="360" w:lineRule="auto"/>
        <w:rPr>
          <w:rFonts w:ascii="Times New Roman" w:hAnsi="Times New Roman"/>
          <w:bCs w:val="0"/>
          <w:color w:val="auto"/>
          <w:sz w:val="24"/>
          <w:szCs w:val="24"/>
        </w:rPr>
      </w:pPr>
      <w:bookmarkStart w:id="10" w:name="_Toc485907090"/>
      <w:r w:rsidRPr="00A119FF">
        <w:rPr>
          <w:rFonts w:ascii="Times New Roman" w:hAnsi="Times New Roman"/>
          <w:color w:val="auto"/>
          <w:sz w:val="24"/>
          <w:szCs w:val="24"/>
        </w:rPr>
        <w:t>Rozdział 6</w:t>
      </w:r>
      <w:r w:rsidRPr="00A119FF">
        <w:rPr>
          <w:rFonts w:ascii="Times New Roman" w:hAnsi="Times New Roman"/>
          <w:color w:val="auto"/>
          <w:sz w:val="24"/>
          <w:szCs w:val="24"/>
        </w:rPr>
        <w:br/>
      </w:r>
      <w:r w:rsidRPr="00A119FF">
        <w:rPr>
          <w:rFonts w:ascii="Times New Roman" w:hAnsi="Times New Roman"/>
          <w:bCs w:val="0"/>
          <w:color w:val="auto"/>
          <w:sz w:val="24"/>
          <w:szCs w:val="24"/>
        </w:rPr>
        <w:t>Indywidualny tok nauki, indywidualny program nauki</w:t>
      </w:r>
      <w:bookmarkEnd w:id="10"/>
    </w:p>
    <w:p w:rsidR="00F51969" w:rsidRPr="00A119FF" w:rsidRDefault="00F51969" w:rsidP="002D6080">
      <w:pPr>
        <w:spacing w:line="360" w:lineRule="auto"/>
        <w:jc w:val="both"/>
        <w:rPr>
          <w:rFonts w:ascii="Times New Roman" w:hAnsi="Times New Roman"/>
          <w:b/>
          <w:color w:val="FFFF00"/>
          <w:sz w:val="24"/>
          <w:szCs w:val="24"/>
        </w:rPr>
      </w:pPr>
    </w:p>
    <w:p w:rsidR="005750E8" w:rsidRPr="00A119FF" w:rsidRDefault="00C52B0E" w:rsidP="002D6080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A119FF">
        <w:rPr>
          <w:rFonts w:ascii="Times New Roman" w:hAnsi="Times New Roman"/>
          <w:b/>
          <w:bCs/>
          <w:sz w:val="24"/>
          <w:szCs w:val="24"/>
        </w:rPr>
        <w:t>§ 29</w:t>
      </w:r>
    </w:p>
    <w:p w:rsidR="00F51969" w:rsidRPr="00A119FF" w:rsidRDefault="00F51969" w:rsidP="002D6080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A119FF">
        <w:rPr>
          <w:rFonts w:ascii="Times New Roman" w:hAnsi="Times New Roman"/>
          <w:bCs/>
          <w:sz w:val="24"/>
          <w:szCs w:val="24"/>
        </w:rPr>
        <w:t xml:space="preserve">Szkoła umożliwia realizację indywidualnego toku nauki lub realizację indywidualnego programu nauki </w:t>
      </w:r>
      <w:r w:rsidRPr="00A119FF">
        <w:rPr>
          <w:rFonts w:ascii="Times New Roman" w:hAnsi="Times New Roman"/>
          <w:sz w:val="24"/>
          <w:szCs w:val="24"/>
        </w:rPr>
        <w:t>zgodnie z rozporządzeniem</w:t>
      </w:r>
      <w:r w:rsidR="005750E8" w:rsidRPr="00A119FF">
        <w:rPr>
          <w:rFonts w:ascii="Times New Roman" w:hAnsi="Times New Roman"/>
          <w:sz w:val="24"/>
          <w:szCs w:val="24"/>
        </w:rPr>
        <w:t>.</w:t>
      </w:r>
      <w:r w:rsidRPr="00A119FF">
        <w:rPr>
          <w:rFonts w:ascii="Times New Roman" w:hAnsi="Times New Roman"/>
          <w:sz w:val="24"/>
          <w:szCs w:val="24"/>
        </w:rPr>
        <w:t xml:space="preserve"> Uczeń ubiegający się o ITN powinien wykazać się:</w:t>
      </w:r>
    </w:p>
    <w:p w:rsidR="00F51969" w:rsidRPr="00A119FF" w:rsidRDefault="00F51969" w:rsidP="00C52B0E">
      <w:pPr>
        <w:numPr>
          <w:ilvl w:val="2"/>
          <w:numId w:val="62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wybitnymi uzdolnieniami i zainteresowaniami z jednego, kilku lub wszystkich przedmiotów;</w:t>
      </w:r>
    </w:p>
    <w:p w:rsidR="00F51969" w:rsidRPr="00A119FF" w:rsidRDefault="00F51969" w:rsidP="00C52B0E">
      <w:pPr>
        <w:numPr>
          <w:ilvl w:val="2"/>
          <w:numId w:val="62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oceną celującą lub bardzo dobrą z tego przedmiotu/przedmiotów) na koniec roku/</w:t>
      </w:r>
      <w:r w:rsidR="005750E8" w:rsidRPr="00A119FF">
        <w:rPr>
          <w:rFonts w:ascii="Times New Roman" w:hAnsi="Times New Roman"/>
          <w:sz w:val="24"/>
          <w:szCs w:val="24"/>
        </w:rPr>
        <w:t>półrocza</w:t>
      </w:r>
      <w:r w:rsidRPr="00A119FF">
        <w:rPr>
          <w:rFonts w:ascii="Times New Roman" w:hAnsi="Times New Roman"/>
          <w:sz w:val="24"/>
          <w:szCs w:val="24"/>
        </w:rPr>
        <w:t>.</w:t>
      </w:r>
    </w:p>
    <w:p w:rsidR="00E30F56" w:rsidRPr="00A119FF" w:rsidRDefault="00F51969" w:rsidP="00C4250C">
      <w:pPr>
        <w:pStyle w:val="Akapitzlist"/>
        <w:numPr>
          <w:ilvl w:val="0"/>
          <w:numId w:val="2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>Indywidualny tok nauki może być realizowany według programu nauczania objętego szkolnym zestawem programów nauczania lub indywidualnego programu nauki.</w:t>
      </w:r>
    </w:p>
    <w:p w:rsidR="00E30F56" w:rsidRPr="00A119FF" w:rsidRDefault="00F51969" w:rsidP="00C4250C">
      <w:pPr>
        <w:pStyle w:val="Akapitzlist"/>
        <w:numPr>
          <w:ilvl w:val="0"/>
          <w:numId w:val="2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Zezwolenie na indywidualny program nauki lub tok nauki może być </w:t>
      </w:r>
      <w:r w:rsidR="00E30F56" w:rsidRPr="00A119FF">
        <w:rPr>
          <w:rFonts w:ascii="Times New Roman" w:hAnsi="Times New Roman"/>
          <w:sz w:val="24"/>
          <w:szCs w:val="24"/>
        </w:rPr>
        <w:t>udzielone po</w:t>
      </w:r>
      <w:r w:rsidRPr="00A119FF">
        <w:rPr>
          <w:rFonts w:ascii="Times New Roman" w:hAnsi="Times New Roman"/>
          <w:sz w:val="24"/>
          <w:szCs w:val="24"/>
        </w:rPr>
        <w:t xml:space="preserve"> </w:t>
      </w:r>
      <w:r w:rsidR="00E30F56" w:rsidRPr="00A119FF">
        <w:rPr>
          <w:rFonts w:ascii="Times New Roman" w:hAnsi="Times New Roman"/>
          <w:sz w:val="24"/>
          <w:szCs w:val="24"/>
        </w:rPr>
        <w:t>upływie, co</w:t>
      </w:r>
      <w:r w:rsidRPr="00A119FF">
        <w:rPr>
          <w:rFonts w:ascii="Times New Roman" w:hAnsi="Times New Roman"/>
          <w:sz w:val="24"/>
          <w:szCs w:val="24"/>
        </w:rPr>
        <w:t xml:space="preserve"> najmniej jednego roku nauki, a w uzasadnionych przypadkach – po śródrocznej klasyfikacji.</w:t>
      </w:r>
    </w:p>
    <w:p w:rsidR="00E30F56" w:rsidRPr="00A119FF" w:rsidRDefault="00F51969" w:rsidP="00C4250C">
      <w:pPr>
        <w:pStyle w:val="Akapitzlist"/>
        <w:numPr>
          <w:ilvl w:val="0"/>
          <w:numId w:val="2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Uczeń może realizować ITN w zakresie jednego, kilku lub wszystkich obowiązkowych zajęć edukacyjnych, przewidzianych w planie nauczania danej klasy.</w:t>
      </w:r>
    </w:p>
    <w:p w:rsidR="00E30F56" w:rsidRPr="00A119FF" w:rsidRDefault="00F51969" w:rsidP="00C4250C">
      <w:pPr>
        <w:pStyle w:val="Akapitzlist"/>
        <w:numPr>
          <w:ilvl w:val="0"/>
          <w:numId w:val="2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Uczeń objęty ITN może realizować w ciągu jednego roku szkolnego program </w:t>
      </w:r>
      <w:r w:rsidR="00E30F56" w:rsidRPr="00A119FF">
        <w:rPr>
          <w:rFonts w:ascii="Times New Roman" w:hAnsi="Times New Roman"/>
          <w:sz w:val="24"/>
          <w:szCs w:val="24"/>
        </w:rPr>
        <w:t xml:space="preserve">nauczania </w:t>
      </w:r>
      <w:r w:rsidR="00E30F56" w:rsidRPr="00A119FF">
        <w:rPr>
          <w:rFonts w:ascii="Times New Roman" w:hAnsi="Times New Roman"/>
          <w:sz w:val="24"/>
          <w:szCs w:val="24"/>
        </w:rPr>
        <w:br/>
        <w:t>z</w:t>
      </w:r>
      <w:r w:rsidRPr="00A119FF">
        <w:rPr>
          <w:rFonts w:ascii="Times New Roman" w:hAnsi="Times New Roman"/>
          <w:sz w:val="24"/>
          <w:szCs w:val="24"/>
        </w:rPr>
        <w:t xml:space="preserve"> zakresu </w:t>
      </w:r>
      <w:r w:rsidR="00E30F56" w:rsidRPr="00A119FF">
        <w:rPr>
          <w:rFonts w:ascii="Times New Roman" w:hAnsi="Times New Roman"/>
          <w:sz w:val="24"/>
          <w:szCs w:val="24"/>
        </w:rPr>
        <w:t>dwóch lub</w:t>
      </w:r>
      <w:r w:rsidRPr="00A119FF">
        <w:rPr>
          <w:rFonts w:ascii="Times New Roman" w:hAnsi="Times New Roman"/>
          <w:sz w:val="24"/>
          <w:szCs w:val="24"/>
        </w:rPr>
        <w:t xml:space="preserve"> więcej klas i może być klasyfikowany i promowany w czasie całego roku szkolnego.</w:t>
      </w:r>
    </w:p>
    <w:p w:rsidR="00F51969" w:rsidRPr="00A119FF" w:rsidRDefault="00F51969" w:rsidP="00C4250C">
      <w:pPr>
        <w:pStyle w:val="Akapitzlist"/>
        <w:numPr>
          <w:ilvl w:val="0"/>
          <w:numId w:val="2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Z wnioskiem o udzielenie zezwolenia na ITN mogą wystąpić:  </w:t>
      </w:r>
    </w:p>
    <w:p w:rsidR="00F51969" w:rsidRPr="00A119FF" w:rsidRDefault="00F51969" w:rsidP="00C52B0E">
      <w:pPr>
        <w:numPr>
          <w:ilvl w:val="0"/>
          <w:numId w:val="63"/>
        </w:numPr>
        <w:tabs>
          <w:tab w:val="num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uczeń -  za zgodą rodziców (prawnych opiekunów);</w:t>
      </w:r>
    </w:p>
    <w:p w:rsidR="00F51969" w:rsidRPr="00A119FF" w:rsidRDefault="00F51969" w:rsidP="00C52B0E">
      <w:pPr>
        <w:numPr>
          <w:ilvl w:val="0"/>
          <w:numId w:val="63"/>
        </w:numPr>
        <w:tabs>
          <w:tab w:val="num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rodzice (prawni opiekunowie) ucznia;</w:t>
      </w:r>
    </w:p>
    <w:p w:rsidR="00F51969" w:rsidRPr="00A119FF" w:rsidRDefault="00F51969" w:rsidP="00C52B0E">
      <w:pPr>
        <w:numPr>
          <w:ilvl w:val="0"/>
          <w:numId w:val="63"/>
        </w:numPr>
        <w:tabs>
          <w:tab w:val="num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wychowawca klasy lub nauczyciel prowadzący zajęcia edukacyjne, których dotyczy wniosek – za zgodą rodziców (prawnych opiekunów).</w:t>
      </w:r>
    </w:p>
    <w:p w:rsidR="00E30F56" w:rsidRPr="00A119FF" w:rsidRDefault="00F51969" w:rsidP="00C4250C">
      <w:pPr>
        <w:pStyle w:val="Akapitzlist"/>
        <w:numPr>
          <w:ilvl w:val="0"/>
          <w:numId w:val="217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Wniosek składa się do Dyrektora za pośrednictwem wychowawcy oddziału, który dołącza do wniosku opinię o predyspozycjach, możliwościach, oczekiwaniach i osiągnięciach ucznia.</w:t>
      </w:r>
    </w:p>
    <w:p w:rsidR="00A859FB" w:rsidRPr="00A119FF" w:rsidRDefault="00F51969" w:rsidP="00C4250C">
      <w:pPr>
        <w:pStyle w:val="Akapitzlist"/>
        <w:numPr>
          <w:ilvl w:val="0"/>
          <w:numId w:val="217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Nauczyciel prowadzący zajęcia edukacyjne, których dotyczy wniosek, opracowuje program nauki lub akceptuje indywidualny program nauki opracowany poza szkołą.</w:t>
      </w:r>
    </w:p>
    <w:p w:rsidR="00A859FB" w:rsidRPr="00A119FF" w:rsidRDefault="00F51969" w:rsidP="00C4250C">
      <w:pPr>
        <w:pStyle w:val="Akapitzlist"/>
        <w:numPr>
          <w:ilvl w:val="0"/>
          <w:numId w:val="217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 pracy nad indywidualnym programem nauki może uczestniczyć nauczyciel prowadzący zajęcia edukacyjne w szkole wyższego stopnia, nauczyciel doradca metodyczny, psycholog, pedagog zatrudniony w szkole oraz zainteresowany uczeń.</w:t>
      </w:r>
    </w:p>
    <w:p w:rsidR="00A859FB" w:rsidRPr="00A119FF" w:rsidRDefault="00F51969" w:rsidP="00C4250C">
      <w:pPr>
        <w:pStyle w:val="Akapitzlist"/>
        <w:numPr>
          <w:ilvl w:val="0"/>
          <w:numId w:val="217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 otrzymaniu wniosku, o którym mowa w ust.8 dyrektor szkoły zasięga opinii Rady Pedagogicznej i publicznej poradni psychologiczno-pedagogicznej.</w:t>
      </w:r>
    </w:p>
    <w:p w:rsidR="00A859FB" w:rsidRPr="00A119FF" w:rsidRDefault="006C31AF" w:rsidP="00C4250C">
      <w:pPr>
        <w:pStyle w:val="Akapitzlist"/>
        <w:numPr>
          <w:ilvl w:val="0"/>
          <w:numId w:val="217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</w:t>
      </w:r>
      <w:r w:rsidR="00F51969" w:rsidRPr="00A119FF">
        <w:rPr>
          <w:rFonts w:ascii="Times New Roman" w:hAnsi="Times New Roman"/>
          <w:sz w:val="24"/>
          <w:szCs w:val="24"/>
        </w:rPr>
        <w:t xml:space="preserve">zkoły zezwala na ITN, w formie decyzji administracyjnej w przypadku pozytywnej opinii Rady Pedagogicznej i pozytywnej opinii publicznej poradni </w:t>
      </w:r>
      <w:proofErr w:type="spellStart"/>
      <w:r w:rsidR="00F51969" w:rsidRPr="00A119FF">
        <w:rPr>
          <w:rFonts w:ascii="Times New Roman" w:hAnsi="Times New Roman"/>
          <w:sz w:val="24"/>
          <w:szCs w:val="24"/>
        </w:rPr>
        <w:t>psychologiczno</w:t>
      </w:r>
      <w:proofErr w:type="spellEnd"/>
      <w:r w:rsidR="00F51969" w:rsidRPr="00A119FF">
        <w:rPr>
          <w:rFonts w:ascii="Times New Roman" w:hAnsi="Times New Roman"/>
          <w:sz w:val="24"/>
          <w:szCs w:val="24"/>
        </w:rPr>
        <w:t>– pedagogicznej.</w:t>
      </w:r>
    </w:p>
    <w:p w:rsidR="00A859FB" w:rsidRPr="00A119FF" w:rsidRDefault="00F51969" w:rsidP="00C4250C">
      <w:pPr>
        <w:pStyle w:val="Akapitzlist"/>
        <w:numPr>
          <w:ilvl w:val="0"/>
          <w:numId w:val="217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 przypadku zezwolenia na ITN, umożliwiający realizację w ciągu jednego roku szkolnego programu nauczania z zakresu więcej niż dwóch klas wymaga jest pozytywna opinia organu nadzoru pedagogicznego.</w:t>
      </w:r>
    </w:p>
    <w:p w:rsidR="00A859FB" w:rsidRPr="00A119FF" w:rsidRDefault="00F51969" w:rsidP="00C4250C">
      <w:pPr>
        <w:pStyle w:val="Akapitzlist"/>
        <w:numPr>
          <w:ilvl w:val="0"/>
          <w:numId w:val="217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Zezwolenia udziela się na czas określony nie krótszy niż jeden rok szkolny.</w:t>
      </w:r>
    </w:p>
    <w:p w:rsidR="00A859FB" w:rsidRPr="00A119FF" w:rsidRDefault="00F51969" w:rsidP="00C4250C">
      <w:pPr>
        <w:pStyle w:val="Akapitzlist"/>
        <w:numPr>
          <w:ilvl w:val="0"/>
          <w:numId w:val="217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Uczniowi przysługuje prawo wskazania nauczyciela, pod którego kierunkiem chciałby pracować.</w:t>
      </w:r>
    </w:p>
    <w:p w:rsidR="00A859FB" w:rsidRPr="00A119FF" w:rsidRDefault="00F51969" w:rsidP="00C4250C">
      <w:pPr>
        <w:pStyle w:val="Akapitzlist"/>
        <w:numPr>
          <w:ilvl w:val="0"/>
          <w:numId w:val="217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Uczniowi, któremu zezwolono na ITN, dyrektor szkoły wyznacza nauczyciela – </w:t>
      </w:r>
      <w:r w:rsidR="00A859FB" w:rsidRPr="00A119FF">
        <w:rPr>
          <w:rFonts w:ascii="Times New Roman" w:hAnsi="Times New Roman"/>
          <w:sz w:val="24"/>
          <w:szCs w:val="24"/>
        </w:rPr>
        <w:t>opiekuna i</w:t>
      </w:r>
      <w:r w:rsidRPr="00A119FF">
        <w:rPr>
          <w:rFonts w:ascii="Times New Roman" w:hAnsi="Times New Roman"/>
          <w:sz w:val="24"/>
          <w:szCs w:val="24"/>
        </w:rPr>
        <w:t xml:space="preserve"> ustala zakres jego obowiązków, w szczególności tygodniową liczbę godzin konsultacji – nie niższą niż 1 godz. tygodniowo i </w:t>
      </w:r>
      <w:r w:rsidR="00A859FB" w:rsidRPr="00A119FF">
        <w:rPr>
          <w:rFonts w:ascii="Times New Roman" w:hAnsi="Times New Roman"/>
          <w:sz w:val="24"/>
          <w:szCs w:val="24"/>
        </w:rPr>
        <w:t>nieprzekraczającą</w:t>
      </w:r>
      <w:r w:rsidRPr="00A119FF">
        <w:rPr>
          <w:rFonts w:ascii="Times New Roman" w:hAnsi="Times New Roman"/>
          <w:sz w:val="24"/>
          <w:szCs w:val="24"/>
        </w:rPr>
        <w:t xml:space="preserve"> 5 godz. miesięcznie.</w:t>
      </w:r>
    </w:p>
    <w:p w:rsidR="00A859FB" w:rsidRPr="00A119FF" w:rsidRDefault="00F51969" w:rsidP="00C4250C">
      <w:pPr>
        <w:pStyle w:val="Akapitzlist"/>
        <w:numPr>
          <w:ilvl w:val="0"/>
          <w:numId w:val="217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>Uczeń realizujący ITN może uczęszczać na wybrane zajęcia edukacyjne do danej klasy lub do klasy programowo wyższej, w tej lub w innej szkole, na wybrane zajęcia w szkole wyższego stopnia albo realizować program we własnym zakresie.</w:t>
      </w:r>
    </w:p>
    <w:p w:rsidR="00F51969" w:rsidRPr="00A119FF" w:rsidRDefault="00F51969" w:rsidP="00C4250C">
      <w:pPr>
        <w:pStyle w:val="Akapitzlist"/>
        <w:numPr>
          <w:ilvl w:val="0"/>
          <w:numId w:val="217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Uczeń decyduje o wyborze jednej z następujących form ITN:</w:t>
      </w:r>
    </w:p>
    <w:p w:rsidR="00F51969" w:rsidRPr="00A119FF" w:rsidRDefault="00F51969" w:rsidP="00C52B0E">
      <w:pPr>
        <w:numPr>
          <w:ilvl w:val="0"/>
          <w:numId w:val="64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uczestniczenie w lekcjach przedmiotu objętego ITN oraz jednej godzinie konsultacji indywidualnych;</w:t>
      </w:r>
    </w:p>
    <w:p w:rsidR="00F51969" w:rsidRPr="00A119FF" w:rsidRDefault="00F51969" w:rsidP="00C52B0E">
      <w:pPr>
        <w:numPr>
          <w:ilvl w:val="0"/>
          <w:numId w:val="64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zdanie egzaminu klasyfikacyjnego z przedmiotu w zakresie materiału obowiązującego wszystkich uczniów  w danym semestrze lub roku szkolnym na ocenę co najmniej bardzo dobrą i w konsekwencji uczestniczenie  tylko w zajęciach indywidualnych z nauczycielem.</w:t>
      </w:r>
    </w:p>
    <w:p w:rsidR="00A859FB" w:rsidRPr="00A119FF" w:rsidRDefault="00F51969" w:rsidP="00C4250C">
      <w:pPr>
        <w:pStyle w:val="Akapitzlist"/>
        <w:numPr>
          <w:ilvl w:val="0"/>
          <w:numId w:val="217"/>
        </w:numPr>
        <w:tabs>
          <w:tab w:val="left" w:pos="360"/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Konsultacje indywidualne mogą odbywać się w rytmie 1 godziny tygodniowo </w:t>
      </w:r>
      <w:r w:rsidR="00A859FB" w:rsidRPr="00A119FF">
        <w:rPr>
          <w:rFonts w:ascii="Times New Roman" w:hAnsi="Times New Roman"/>
          <w:sz w:val="24"/>
          <w:szCs w:val="24"/>
        </w:rPr>
        <w:t>lub 2 godziny, co</w:t>
      </w:r>
      <w:r w:rsidRPr="00A119FF">
        <w:rPr>
          <w:rFonts w:ascii="Times New Roman" w:hAnsi="Times New Roman"/>
          <w:sz w:val="24"/>
          <w:szCs w:val="24"/>
        </w:rPr>
        <w:t xml:space="preserve"> dwa tygodnie.</w:t>
      </w:r>
    </w:p>
    <w:p w:rsidR="00A859FB" w:rsidRPr="00A119FF" w:rsidRDefault="00F51969" w:rsidP="00C4250C">
      <w:pPr>
        <w:pStyle w:val="Akapitzlist"/>
        <w:numPr>
          <w:ilvl w:val="0"/>
          <w:numId w:val="217"/>
        </w:numPr>
        <w:tabs>
          <w:tab w:val="left" w:pos="360"/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Rezygnacja z ITN oznacza powrót do normalnego trybu pracy i oceniania.</w:t>
      </w:r>
    </w:p>
    <w:p w:rsidR="00A859FB" w:rsidRPr="00A119FF" w:rsidRDefault="00F51969" w:rsidP="00C4250C">
      <w:pPr>
        <w:pStyle w:val="Akapitzlist"/>
        <w:numPr>
          <w:ilvl w:val="0"/>
          <w:numId w:val="217"/>
        </w:numPr>
        <w:tabs>
          <w:tab w:val="left" w:pos="360"/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Uczeń realizujący ITN jest klasyfikowany na podstawie egzaminu klasyfikacyjnego, przeprowadzonego w terminie ustalonym z uczniem.</w:t>
      </w:r>
    </w:p>
    <w:p w:rsidR="00A859FB" w:rsidRPr="00A119FF" w:rsidRDefault="00F51969" w:rsidP="00C4250C">
      <w:pPr>
        <w:pStyle w:val="Akapitzlist"/>
        <w:numPr>
          <w:ilvl w:val="0"/>
          <w:numId w:val="217"/>
        </w:numPr>
        <w:tabs>
          <w:tab w:val="left" w:pos="360"/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Kontynuowanie ITN jest możliwe w przypadku zdania przez ucznia rocznego egzaminu klasyfikacyjnego na </w:t>
      </w:r>
      <w:r w:rsidR="00A859FB" w:rsidRPr="00A119FF">
        <w:rPr>
          <w:rFonts w:ascii="Times New Roman" w:hAnsi="Times New Roman"/>
          <w:sz w:val="24"/>
          <w:szCs w:val="24"/>
        </w:rPr>
        <w:t>ocenę, co</w:t>
      </w:r>
      <w:r w:rsidRPr="00A119FF">
        <w:rPr>
          <w:rFonts w:ascii="Times New Roman" w:hAnsi="Times New Roman"/>
          <w:sz w:val="24"/>
          <w:szCs w:val="24"/>
        </w:rPr>
        <w:t xml:space="preserve"> najmniej bardzo dobrą.</w:t>
      </w:r>
    </w:p>
    <w:p w:rsidR="00A859FB" w:rsidRPr="00A119FF" w:rsidRDefault="00F51969" w:rsidP="00C4250C">
      <w:pPr>
        <w:pStyle w:val="Akapitzlist"/>
        <w:numPr>
          <w:ilvl w:val="0"/>
          <w:numId w:val="217"/>
        </w:numPr>
        <w:tabs>
          <w:tab w:val="left" w:pos="360"/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Decyzję w sprawie ITN każdorazowo odnotowuje się w arkuszu ocen ucznia.</w:t>
      </w:r>
    </w:p>
    <w:p w:rsidR="00A859FB" w:rsidRPr="00A119FF" w:rsidRDefault="00F51969" w:rsidP="00C4250C">
      <w:pPr>
        <w:pStyle w:val="Akapitzlist"/>
        <w:numPr>
          <w:ilvl w:val="0"/>
          <w:numId w:val="217"/>
        </w:numPr>
        <w:tabs>
          <w:tab w:val="left" w:pos="360"/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Do arkusza ocen wpisuje się na bieżąco wyniki klasyfikacyjne ucznia </w:t>
      </w:r>
      <w:r w:rsidR="00A859FB" w:rsidRPr="00A119FF">
        <w:rPr>
          <w:rFonts w:ascii="Times New Roman" w:hAnsi="Times New Roman"/>
          <w:sz w:val="24"/>
          <w:szCs w:val="24"/>
        </w:rPr>
        <w:t>uzyskane w</w:t>
      </w:r>
      <w:r w:rsidRPr="00A119FF">
        <w:rPr>
          <w:rFonts w:ascii="Times New Roman" w:hAnsi="Times New Roman"/>
          <w:sz w:val="24"/>
          <w:szCs w:val="24"/>
        </w:rPr>
        <w:t xml:space="preserve"> ITN.</w:t>
      </w:r>
    </w:p>
    <w:p w:rsidR="00F51969" w:rsidRPr="005B2D5D" w:rsidRDefault="00F51969" w:rsidP="00C4250C">
      <w:pPr>
        <w:pStyle w:val="Akapitzlist"/>
        <w:numPr>
          <w:ilvl w:val="0"/>
          <w:numId w:val="217"/>
        </w:numPr>
        <w:tabs>
          <w:tab w:val="left" w:pos="360"/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Na</w:t>
      </w:r>
      <w:r w:rsidRPr="00A119FF">
        <w:rPr>
          <w:rFonts w:ascii="Times New Roman" w:hAnsi="Times New Roman"/>
          <w:spacing w:val="-2"/>
          <w:sz w:val="24"/>
          <w:szCs w:val="24"/>
        </w:rPr>
        <w:t xml:space="preserve"> świadectwie promocyjnym ucznia, w rubryce: „</w:t>
      </w:r>
      <w:r w:rsidRPr="00A119FF">
        <w:rPr>
          <w:rFonts w:ascii="Times New Roman" w:hAnsi="Times New Roman"/>
          <w:i/>
          <w:spacing w:val="-2"/>
          <w:sz w:val="24"/>
          <w:szCs w:val="24"/>
        </w:rPr>
        <w:t>Indywidualny program lub tok nauki</w:t>
      </w:r>
      <w:r w:rsidRPr="00A119FF">
        <w:rPr>
          <w:rFonts w:ascii="Times New Roman" w:hAnsi="Times New Roman"/>
          <w:spacing w:val="-2"/>
          <w:sz w:val="24"/>
          <w:szCs w:val="24"/>
        </w:rPr>
        <w:t xml:space="preserve">”, należy odpowiednio wymienić przedmioty wraz z uzyskanymi ocenami. </w:t>
      </w:r>
      <w:r w:rsidR="00A859FB" w:rsidRPr="00A119FF">
        <w:rPr>
          <w:rFonts w:ascii="Times New Roman" w:hAnsi="Times New Roman"/>
          <w:spacing w:val="-2"/>
          <w:sz w:val="24"/>
          <w:szCs w:val="24"/>
        </w:rPr>
        <w:t xml:space="preserve">Informację </w:t>
      </w:r>
      <w:r w:rsidR="006C31AF">
        <w:rPr>
          <w:rFonts w:ascii="Times New Roman" w:hAnsi="Times New Roman"/>
          <w:spacing w:val="-2"/>
          <w:sz w:val="24"/>
          <w:szCs w:val="24"/>
        </w:rPr>
        <w:br/>
      </w:r>
      <w:r w:rsidR="00A859FB" w:rsidRPr="00A119FF">
        <w:rPr>
          <w:rFonts w:ascii="Times New Roman" w:hAnsi="Times New Roman"/>
          <w:spacing w:val="-2"/>
          <w:sz w:val="24"/>
          <w:szCs w:val="24"/>
        </w:rPr>
        <w:t>o</w:t>
      </w:r>
      <w:r w:rsidRPr="00A119FF">
        <w:rPr>
          <w:rFonts w:ascii="Times New Roman" w:hAnsi="Times New Roman"/>
          <w:spacing w:val="-2"/>
          <w:sz w:val="24"/>
          <w:szCs w:val="24"/>
        </w:rPr>
        <w:t xml:space="preserve"> ukończeniu szkoły lub uzyskaniu promocji w skróconym czasie należy odnotować </w:t>
      </w:r>
      <w:r w:rsidR="00A859FB" w:rsidRPr="00A119FF">
        <w:rPr>
          <w:rFonts w:ascii="Times New Roman" w:hAnsi="Times New Roman"/>
          <w:spacing w:val="-2"/>
          <w:sz w:val="24"/>
          <w:szCs w:val="24"/>
        </w:rPr>
        <w:br/>
      </w:r>
      <w:r w:rsidRPr="00A119FF">
        <w:rPr>
          <w:rFonts w:ascii="Times New Roman" w:hAnsi="Times New Roman"/>
          <w:spacing w:val="-2"/>
          <w:sz w:val="24"/>
          <w:szCs w:val="24"/>
        </w:rPr>
        <w:t xml:space="preserve">w rubryce </w:t>
      </w:r>
      <w:r w:rsidRPr="00A119FF">
        <w:rPr>
          <w:rFonts w:ascii="Times New Roman" w:hAnsi="Times New Roman"/>
          <w:i/>
          <w:spacing w:val="-2"/>
          <w:sz w:val="24"/>
          <w:szCs w:val="24"/>
        </w:rPr>
        <w:t>„Szczególne osiągnięcia ucznia</w:t>
      </w:r>
      <w:r w:rsidRPr="00A119FF">
        <w:rPr>
          <w:rFonts w:ascii="Times New Roman" w:hAnsi="Times New Roman"/>
          <w:spacing w:val="-2"/>
          <w:sz w:val="24"/>
          <w:szCs w:val="24"/>
        </w:rPr>
        <w:t>”.</w:t>
      </w:r>
    </w:p>
    <w:p w:rsidR="00F51969" w:rsidRPr="00A119FF" w:rsidRDefault="00F51969" w:rsidP="002D6080">
      <w:pPr>
        <w:pStyle w:val="Nagwek2"/>
        <w:spacing w:line="360" w:lineRule="auto"/>
        <w:rPr>
          <w:rFonts w:ascii="Times New Roman" w:hAnsi="Times New Roman"/>
          <w:bCs w:val="0"/>
          <w:color w:val="auto"/>
          <w:sz w:val="24"/>
          <w:szCs w:val="24"/>
        </w:rPr>
      </w:pPr>
      <w:bookmarkStart w:id="11" w:name="_Toc485907091"/>
      <w:r w:rsidRPr="00A119FF">
        <w:rPr>
          <w:rFonts w:ascii="Times New Roman" w:hAnsi="Times New Roman"/>
          <w:color w:val="auto"/>
          <w:sz w:val="24"/>
          <w:szCs w:val="24"/>
        </w:rPr>
        <w:t>Rozdział 7</w:t>
      </w:r>
      <w:r w:rsidRPr="00A119FF">
        <w:rPr>
          <w:rFonts w:ascii="Times New Roman" w:hAnsi="Times New Roman"/>
          <w:color w:val="auto"/>
          <w:sz w:val="24"/>
          <w:szCs w:val="24"/>
        </w:rPr>
        <w:br/>
        <w:t>Działania szkoły w zakresie wspierania dziecka na I – szym etapie edukacyjnym</w:t>
      </w:r>
      <w:bookmarkEnd w:id="11"/>
    </w:p>
    <w:p w:rsidR="00F51969" w:rsidRPr="00A119FF" w:rsidRDefault="00F51969" w:rsidP="002D608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74AA" w:rsidRPr="00A119FF" w:rsidRDefault="0058678D" w:rsidP="002D6080">
      <w:pPr>
        <w:tabs>
          <w:tab w:val="left" w:pos="567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A119FF">
        <w:rPr>
          <w:rFonts w:ascii="Times New Roman" w:hAnsi="Times New Roman"/>
          <w:b/>
          <w:bCs/>
          <w:sz w:val="24"/>
          <w:szCs w:val="24"/>
        </w:rPr>
        <w:t>§ 30</w:t>
      </w:r>
    </w:p>
    <w:p w:rsidR="00F51969" w:rsidRPr="00A119FF" w:rsidRDefault="00F51969" w:rsidP="002D6080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A119FF">
        <w:rPr>
          <w:rFonts w:ascii="Times New Roman" w:hAnsi="Times New Roman"/>
          <w:sz w:val="24"/>
          <w:szCs w:val="24"/>
        </w:rPr>
        <w:t xml:space="preserve">Działania szkoły w zakresie wspierania dziecka na </w:t>
      </w:r>
      <w:r w:rsidR="005F74AA" w:rsidRPr="00A119FF">
        <w:rPr>
          <w:rFonts w:ascii="Times New Roman" w:hAnsi="Times New Roman"/>
          <w:sz w:val="24"/>
          <w:szCs w:val="24"/>
        </w:rPr>
        <w:t>I–szym etapie edukacyjnym.</w:t>
      </w:r>
    </w:p>
    <w:p w:rsidR="00F51969" w:rsidRPr="00A119FF" w:rsidRDefault="00F51969" w:rsidP="002D608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1</w:t>
      </w:r>
      <w:r w:rsidR="005F74AA" w:rsidRPr="00A119FF">
        <w:rPr>
          <w:rFonts w:ascii="Times New Roman" w:hAnsi="Times New Roman"/>
          <w:sz w:val="24"/>
          <w:szCs w:val="24"/>
        </w:rPr>
        <w:t>) W</w:t>
      </w:r>
      <w:r w:rsidRPr="00A119FF">
        <w:rPr>
          <w:rFonts w:ascii="Times New Roman" w:hAnsi="Times New Roman"/>
          <w:sz w:val="24"/>
          <w:szCs w:val="24"/>
        </w:rPr>
        <w:t xml:space="preserve"> zakresie organizacji szkoły:</w:t>
      </w:r>
    </w:p>
    <w:p w:rsidR="00F51969" w:rsidRPr="00A119FF" w:rsidRDefault="00F51969" w:rsidP="00C52B0E">
      <w:pPr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poszczególne oddziały tworzone są w zależności od daty urodzenia, z zachowaniem zasady, by w jednym oddziale były dzieci o zbliżonym wieku, liczonym także </w:t>
      </w:r>
      <w:r w:rsidR="005F74AA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w miesiącach urodzenia;</w:t>
      </w:r>
    </w:p>
    <w:p w:rsidR="005F74AA" w:rsidRPr="00A119FF" w:rsidRDefault="00F51969" w:rsidP="00C52B0E">
      <w:pPr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szkoła zapewnia bezpła</w:t>
      </w:r>
      <w:r w:rsidR="005F74AA" w:rsidRPr="00A119FF">
        <w:rPr>
          <w:rFonts w:ascii="Times New Roman" w:hAnsi="Times New Roman"/>
          <w:sz w:val="24"/>
          <w:szCs w:val="24"/>
        </w:rPr>
        <w:t xml:space="preserve">tnie wyposażenie ucznia </w:t>
      </w:r>
      <w:r w:rsidRPr="00A119FF">
        <w:rPr>
          <w:rFonts w:ascii="Times New Roman" w:hAnsi="Times New Roman"/>
          <w:sz w:val="24"/>
          <w:szCs w:val="24"/>
        </w:rPr>
        <w:t xml:space="preserve">w podręczniki, materiały edukacyjne </w:t>
      </w:r>
    </w:p>
    <w:p w:rsidR="00F51969" w:rsidRPr="00A119FF" w:rsidRDefault="00F51969" w:rsidP="002D6080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i materiały ćwiczeniowe;</w:t>
      </w:r>
    </w:p>
    <w:p w:rsidR="00F51969" w:rsidRPr="00A119FF" w:rsidRDefault="00F51969" w:rsidP="00C52B0E">
      <w:pPr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>organizację zajęć w ciągu dnia nauczyciel dostosowuje do samopoczucia uczniów, dyspozycji fizycznej, z zachowaniem różnorodności zajęć.</w:t>
      </w:r>
    </w:p>
    <w:p w:rsidR="00F51969" w:rsidRPr="00A119FF" w:rsidRDefault="00F51969" w:rsidP="00C52B0E">
      <w:pPr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wyposażenie pomieszczenia klasowego (stoliki, ławeczki, szafki, pomoce dydaktyczne) posiadają właściwe atesty i zapewniają ergonomiczne warunki nauki </w:t>
      </w:r>
      <w:r w:rsidR="00A859FB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i zabawy;</w:t>
      </w:r>
    </w:p>
    <w:p w:rsidR="00F51969" w:rsidRPr="00A119FF" w:rsidRDefault="00F51969" w:rsidP="00C52B0E">
      <w:pPr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grupie dzieci najmłodszych przygotowane są specjalnie dostosowane łazienki;</w:t>
      </w:r>
    </w:p>
    <w:p w:rsidR="00F51969" w:rsidRPr="00A119FF" w:rsidRDefault="00F51969" w:rsidP="00C52B0E">
      <w:pPr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nauczyciel sam określa przerwy w zajęciach i w czasie ich trwania organizuje zabawy i pozostaje z dziećmi;</w:t>
      </w:r>
    </w:p>
    <w:p w:rsidR="00F51969" w:rsidRPr="00A119FF" w:rsidRDefault="00F51969" w:rsidP="00C52B0E">
      <w:pPr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Zajęcia w świetlicy szkolnej zapewniają dzieciom pełne bezpieczeństwo. Rozbudzają szereg zainteresowań  z dziedziny sztuk  plastycznych, czytelnictwa, wz</w:t>
      </w:r>
      <w:r w:rsidR="005F74AA" w:rsidRPr="00A119FF">
        <w:rPr>
          <w:rFonts w:ascii="Times New Roman" w:hAnsi="Times New Roman"/>
          <w:sz w:val="24"/>
          <w:szCs w:val="24"/>
        </w:rPr>
        <w:t>macniają zachowania społeczne, u</w:t>
      </w:r>
      <w:r w:rsidRPr="00A119FF">
        <w:rPr>
          <w:rFonts w:ascii="Times New Roman" w:hAnsi="Times New Roman"/>
          <w:sz w:val="24"/>
          <w:szCs w:val="24"/>
        </w:rPr>
        <w:t xml:space="preserve">możliwiają odpoczynek na świeżym powietrzu oraz odrobienie pracy domowej. </w:t>
      </w:r>
    </w:p>
    <w:p w:rsidR="00F51969" w:rsidRPr="00A119FF" w:rsidRDefault="00F51969" w:rsidP="002D608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2) </w:t>
      </w:r>
      <w:r w:rsidR="005F74AA" w:rsidRPr="00A119FF">
        <w:rPr>
          <w:rFonts w:ascii="Times New Roman" w:hAnsi="Times New Roman"/>
          <w:sz w:val="24"/>
          <w:szCs w:val="24"/>
        </w:rPr>
        <w:t>W</w:t>
      </w:r>
      <w:r w:rsidRPr="00A119FF">
        <w:rPr>
          <w:rFonts w:ascii="Times New Roman" w:hAnsi="Times New Roman"/>
          <w:sz w:val="24"/>
          <w:szCs w:val="24"/>
        </w:rPr>
        <w:t xml:space="preserve"> zakresie sprawowania opieki:</w:t>
      </w:r>
    </w:p>
    <w:p w:rsidR="00F51969" w:rsidRPr="00A119FF" w:rsidRDefault="005F74AA" w:rsidP="00C52B0E">
      <w:pPr>
        <w:numPr>
          <w:ilvl w:val="0"/>
          <w:numId w:val="6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w szkole zorganizowane są stałe dyżury </w:t>
      </w:r>
      <w:r w:rsidR="00F51969" w:rsidRPr="00A119FF">
        <w:rPr>
          <w:rFonts w:ascii="Times New Roman" w:hAnsi="Times New Roman"/>
          <w:sz w:val="24"/>
          <w:szCs w:val="24"/>
        </w:rPr>
        <w:t>uniemożliwiający przebywanie osób postronnych w budynku szkolnym;</w:t>
      </w:r>
    </w:p>
    <w:p w:rsidR="00F51969" w:rsidRPr="00A119FF" w:rsidRDefault="00510DF6" w:rsidP="00C52B0E">
      <w:pPr>
        <w:numPr>
          <w:ilvl w:val="0"/>
          <w:numId w:val="6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przerwa</w:t>
      </w:r>
      <w:r w:rsidR="00F51969" w:rsidRPr="00A119FF">
        <w:rPr>
          <w:rFonts w:ascii="Times New Roman" w:hAnsi="Times New Roman"/>
          <w:sz w:val="24"/>
          <w:szCs w:val="24"/>
        </w:rPr>
        <w:t xml:space="preserve"> obiadowa dla </w:t>
      </w:r>
      <w:r w:rsidRPr="00A119FF">
        <w:rPr>
          <w:rFonts w:ascii="Times New Roman" w:hAnsi="Times New Roman"/>
          <w:sz w:val="24"/>
          <w:szCs w:val="24"/>
        </w:rPr>
        <w:t xml:space="preserve">uczniów klas młodszych może rozpocząć się 10 minut wcześniej, </w:t>
      </w:r>
      <w:r w:rsidR="00F51969" w:rsidRPr="00A119FF">
        <w:rPr>
          <w:rFonts w:ascii="Times New Roman" w:hAnsi="Times New Roman"/>
          <w:sz w:val="24"/>
          <w:szCs w:val="24"/>
        </w:rPr>
        <w:t>aby umożliwić dzieciom spożywanie posiłku w atmosferze spokoju i bez pośpiechu</w:t>
      </w:r>
    </w:p>
    <w:p w:rsidR="00F51969" w:rsidRPr="00A119FF" w:rsidRDefault="00F51969" w:rsidP="00C52B0E">
      <w:pPr>
        <w:numPr>
          <w:ilvl w:val="0"/>
          <w:numId w:val="6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każdy nauczyciel w szkole (nie tylko uczący w </w:t>
      </w:r>
      <w:r w:rsidR="00510DF6" w:rsidRPr="00A119FF">
        <w:rPr>
          <w:rFonts w:ascii="Times New Roman" w:hAnsi="Times New Roman"/>
          <w:sz w:val="24"/>
          <w:szCs w:val="24"/>
        </w:rPr>
        <w:t>klasach młodszych</w:t>
      </w:r>
      <w:r w:rsidRPr="00A119FF">
        <w:rPr>
          <w:rFonts w:ascii="Times New Roman" w:hAnsi="Times New Roman"/>
          <w:sz w:val="24"/>
          <w:szCs w:val="24"/>
        </w:rPr>
        <w:t xml:space="preserve"> i dyżurujący) oraz każdy  pracownik niepedagogiczny szkoły ma za zadanie zwracać szczególną uwagę na najmłodszych uczniów, na ich potrzeby i zachowanie i reagować w sposób adekwatny do sytuacji.</w:t>
      </w:r>
    </w:p>
    <w:p w:rsidR="00F51969" w:rsidRPr="00A119FF" w:rsidRDefault="00F51969" w:rsidP="002D608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3) </w:t>
      </w:r>
      <w:r w:rsidR="0052032B" w:rsidRPr="00A119FF">
        <w:rPr>
          <w:rFonts w:ascii="Times New Roman" w:hAnsi="Times New Roman"/>
          <w:sz w:val="24"/>
          <w:szCs w:val="24"/>
        </w:rPr>
        <w:t xml:space="preserve">W </w:t>
      </w:r>
      <w:r w:rsidRPr="00A119FF">
        <w:rPr>
          <w:rFonts w:ascii="Times New Roman" w:hAnsi="Times New Roman"/>
          <w:sz w:val="24"/>
          <w:szCs w:val="24"/>
        </w:rPr>
        <w:t>zakresie prowadzenia procesu dydaktyczno- wychowawczego:</w:t>
      </w:r>
    </w:p>
    <w:p w:rsidR="00F51969" w:rsidRPr="00A119FF" w:rsidRDefault="0052032B" w:rsidP="00C52B0E">
      <w:pPr>
        <w:numPr>
          <w:ilvl w:val="0"/>
          <w:numId w:val="6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wyboru podręczników do klas</w:t>
      </w:r>
      <w:r w:rsidR="00F51969" w:rsidRPr="00A119FF">
        <w:rPr>
          <w:rFonts w:ascii="Times New Roman" w:hAnsi="Times New Roman"/>
          <w:sz w:val="24"/>
          <w:szCs w:val="24"/>
        </w:rPr>
        <w:t xml:space="preserve"> I</w:t>
      </w:r>
      <w:r w:rsidRPr="00A119FF">
        <w:rPr>
          <w:rFonts w:ascii="Times New Roman" w:hAnsi="Times New Roman"/>
          <w:sz w:val="24"/>
          <w:szCs w:val="24"/>
        </w:rPr>
        <w:t xml:space="preserve"> - III</w:t>
      </w:r>
      <w:r w:rsidR="00F51969" w:rsidRPr="00A119FF">
        <w:rPr>
          <w:rFonts w:ascii="Times New Roman" w:hAnsi="Times New Roman"/>
          <w:sz w:val="24"/>
          <w:szCs w:val="24"/>
        </w:rPr>
        <w:t xml:space="preserve"> dokonują nauczyciele edukacji wczesnoszkolnej. Dyrektor szkoły dopuszcza do użytku </w:t>
      </w:r>
      <w:r w:rsidRPr="00A119FF">
        <w:rPr>
          <w:rFonts w:ascii="Times New Roman" w:hAnsi="Times New Roman"/>
          <w:sz w:val="24"/>
          <w:szCs w:val="24"/>
        </w:rPr>
        <w:t>wybrane podręczniki</w:t>
      </w:r>
      <w:r w:rsidR="00F51969" w:rsidRPr="00A119FF">
        <w:rPr>
          <w:rFonts w:ascii="Times New Roman" w:hAnsi="Times New Roman"/>
          <w:sz w:val="24"/>
          <w:szCs w:val="24"/>
        </w:rPr>
        <w:t xml:space="preserve">. Wybór podręcznika dokonywany jest po zapoznaniu się z zaświadczeniami o gotowości szkolnej </w:t>
      </w:r>
      <w:r w:rsidRPr="00A119FF">
        <w:rPr>
          <w:rFonts w:ascii="Times New Roman" w:hAnsi="Times New Roman"/>
          <w:sz w:val="24"/>
          <w:szCs w:val="24"/>
        </w:rPr>
        <w:br/>
      </w:r>
      <w:r w:rsidR="00F51969" w:rsidRPr="00A119FF">
        <w:rPr>
          <w:rFonts w:ascii="Times New Roman" w:hAnsi="Times New Roman"/>
          <w:sz w:val="24"/>
          <w:szCs w:val="24"/>
        </w:rPr>
        <w:t>i opiniami oraz orzeczeniami złożonymi przez rodziców;</w:t>
      </w:r>
    </w:p>
    <w:p w:rsidR="00F51969" w:rsidRPr="00A119FF" w:rsidRDefault="00F51969" w:rsidP="00C52B0E">
      <w:pPr>
        <w:numPr>
          <w:ilvl w:val="0"/>
          <w:numId w:val="6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wyboru materiałów ćwiczeniowych dokonuje nauczyciel edukacji wczesnoszkolnej </w:t>
      </w:r>
      <w:r w:rsidRPr="00A119FF">
        <w:rPr>
          <w:rFonts w:ascii="Times New Roman" w:hAnsi="Times New Roman"/>
          <w:sz w:val="24"/>
          <w:szCs w:val="24"/>
        </w:rPr>
        <w:br/>
        <w:t>z zachowaniem, że materiały ćwiczeniowe są skorelowane z przyjętym programem nauczania;</w:t>
      </w:r>
    </w:p>
    <w:p w:rsidR="00F51969" w:rsidRPr="00A119FF" w:rsidRDefault="00F51969" w:rsidP="00C52B0E">
      <w:pPr>
        <w:numPr>
          <w:ilvl w:val="0"/>
          <w:numId w:val="6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na podstawie dostarczonej przez rodziców dokumentacji przedszkolnej oraz zaświadczeń z poradni psychologiczno-pedagogicznej nauczyciel opracowuje plan pracy dydaktycznej oraz dostosowuje wymagania edukacyjne do potrzeb i możliwości uczniów ze specjalnymi potrzebami edukacyjnymi;</w:t>
      </w:r>
    </w:p>
    <w:p w:rsidR="00F51969" w:rsidRPr="00A119FF" w:rsidRDefault="00F51969" w:rsidP="00C52B0E">
      <w:pPr>
        <w:numPr>
          <w:ilvl w:val="0"/>
          <w:numId w:val="6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realizacja programu nauczania skoncentrowana jest na dziecku, na jego indywidualnym tempie rozwoju i możliwościach uczenia się;</w:t>
      </w:r>
    </w:p>
    <w:p w:rsidR="00F51969" w:rsidRPr="00A119FF" w:rsidRDefault="0052032B" w:rsidP="00C52B0E">
      <w:pPr>
        <w:numPr>
          <w:ilvl w:val="0"/>
          <w:numId w:val="6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 xml:space="preserve">każdy nauczyciel uczący w klasach </w:t>
      </w:r>
      <w:r w:rsidR="00F51969" w:rsidRPr="00A119FF">
        <w:rPr>
          <w:rFonts w:ascii="Times New Roman" w:hAnsi="Times New Roman"/>
          <w:sz w:val="24"/>
          <w:szCs w:val="24"/>
        </w:rPr>
        <w:t xml:space="preserve"> </w:t>
      </w:r>
      <w:r w:rsidRPr="00A119FF">
        <w:rPr>
          <w:rFonts w:ascii="Times New Roman" w:hAnsi="Times New Roman"/>
          <w:sz w:val="24"/>
          <w:szCs w:val="24"/>
        </w:rPr>
        <w:t>I-III indywidualizuje</w:t>
      </w:r>
      <w:r w:rsidR="00F51969" w:rsidRPr="00A119FF">
        <w:rPr>
          <w:rFonts w:ascii="Times New Roman" w:hAnsi="Times New Roman"/>
          <w:sz w:val="24"/>
          <w:szCs w:val="24"/>
        </w:rPr>
        <w:t xml:space="preserve"> proces dydaktyczny różnicując poziom trudności ćwiczeń realizowanych nie tylko na zajęci</w:t>
      </w:r>
      <w:r w:rsidRPr="00A119FF">
        <w:rPr>
          <w:rFonts w:ascii="Times New Roman" w:hAnsi="Times New Roman"/>
          <w:sz w:val="24"/>
          <w:szCs w:val="24"/>
        </w:rPr>
        <w:t>ach, ale również zadań domowych</w:t>
      </w:r>
      <w:r w:rsidR="00F51969" w:rsidRPr="00A119FF">
        <w:rPr>
          <w:rFonts w:ascii="Times New Roman" w:hAnsi="Times New Roman"/>
          <w:sz w:val="24"/>
          <w:szCs w:val="24"/>
        </w:rPr>
        <w:t>;</w:t>
      </w:r>
    </w:p>
    <w:p w:rsidR="00F51969" w:rsidRPr="00A119FF" w:rsidRDefault="00F51969" w:rsidP="00C52B0E">
      <w:pPr>
        <w:numPr>
          <w:ilvl w:val="0"/>
          <w:numId w:val="6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edukacja wczesnoszkolna polega na kontynuacji  nauczania poprzez uzupełnianie, poszerzanie działań przedszkola;</w:t>
      </w:r>
    </w:p>
    <w:p w:rsidR="00F51969" w:rsidRPr="00A119FF" w:rsidRDefault="00F51969" w:rsidP="00C52B0E">
      <w:pPr>
        <w:numPr>
          <w:ilvl w:val="0"/>
          <w:numId w:val="6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 pierwszym okresie uczniowie zapoznawani są z wymaganiami szkoły (samodzielność w pakowaniu tornistrów,  notowanie prac domowych, samodzielność w odrabianiu prac domowych, pamiętanie o obowiązkach, wypełnianie obowiązków szkolnych);</w:t>
      </w:r>
    </w:p>
    <w:p w:rsidR="00F51969" w:rsidRPr="00A119FF" w:rsidRDefault="00F51969" w:rsidP="00C52B0E">
      <w:pPr>
        <w:numPr>
          <w:ilvl w:val="0"/>
          <w:numId w:val="6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nauczyciele dbają o rozwój ruchowy dzieci, zapewnienie naturalnej potrzeby ruchu oraz prawidłową postawę ciała. Zajęcia edukacji ruchowej na terenie szkoły </w:t>
      </w:r>
      <w:r w:rsidR="0052032B" w:rsidRPr="00A119FF">
        <w:rPr>
          <w:rFonts w:ascii="Times New Roman" w:hAnsi="Times New Roman"/>
          <w:sz w:val="24"/>
          <w:szCs w:val="24"/>
        </w:rPr>
        <w:t>mogą być wzbogacane ćwiczeniami korekcyjnymi</w:t>
      </w:r>
      <w:r w:rsidRPr="00A119FF">
        <w:rPr>
          <w:rFonts w:ascii="Times New Roman" w:hAnsi="Times New Roman"/>
          <w:sz w:val="24"/>
          <w:szCs w:val="24"/>
        </w:rPr>
        <w:t>;</w:t>
      </w:r>
    </w:p>
    <w:p w:rsidR="00F51969" w:rsidRPr="00A119FF" w:rsidRDefault="00F51969" w:rsidP="00C52B0E">
      <w:pPr>
        <w:numPr>
          <w:ilvl w:val="0"/>
          <w:numId w:val="6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umiejętności  bezpiecznego  zachowania  kształcone są w różnych sytuacjach (</w:t>
      </w:r>
      <w:r w:rsidR="0052032B" w:rsidRPr="00A119FF">
        <w:rPr>
          <w:rFonts w:ascii="Times New Roman" w:hAnsi="Times New Roman"/>
          <w:sz w:val="24"/>
          <w:szCs w:val="24"/>
        </w:rPr>
        <w:t xml:space="preserve">np. </w:t>
      </w:r>
      <w:r w:rsidRPr="00A119FF">
        <w:rPr>
          <w:rFonts w:ascii="Times New Roman" w:hAnsi="Times New Roman"/>
          <w:sz w:val="24"/>
          <w:szCs w:val="24"/>
        </w:rPr>
        <w:t>na wycieczkach,</w:t>
      </w:r>
      <w:r w:rsidR="0052032B" w:rsidRPr="00A119FF">
        <w:rPr>
          <w:rFonts w:ascii="Times New Roman" w:hAnsi="Times New Roman"/>
          <w:sz w:val="24"/>
          <w:szCs w:val="24"/>
        </w:rPr>
        <w:t xml:space="preserve"> na placu zabaw, itp.</w:t>
      </w:r>
      <w:r w:rsidRPr="00A119FF">
        <w:rPr>
          <w:rFonts w:ascii="Times New Roman" w:hAnsi="Times New Roman"/>
          <w:sz w:val="24"/>
          <w:szCs w:val="24"/>
        </w:rPr>
        <w:t>);</w:t>
      </w:r>
    </w:p>
    <w:p w:rsidR="00F51969" w:rsidRPr="00A119FF" w:rsidRDefault="00F51969" w:rsidP="00C52B0E">
      <w:pPr>
        <w:numPr>
          <w:ilvl w:val="0"/>
          <w:numId w:val="6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wewnętrzne zasady oceniania uwzględniają ocenę opisową. Poza oceną opisową stosuje się </w:t>
      </w:r>
      <w:r w:rsidR="00CB19B3" w:rsidRPr="00A119FF">
        <w:rPr>
          <w:rFonts w:ascii="Times New Roman" w:hAnsi="Times New Roman"/>
          <w:sz w:val="24"/>
          <w:szCs w:val="24"/>
        </w:rPr>
        <w:t>oceny stopniowe</w:t>
      </w:r>
      <w:r w:rsidRPr="00A119FF">
        <w:rPr>
          <w:rFonts w:ascii="Times New Roman" w:hAnsi="Times New Roman"/>
          <w:sz w:val="24"/>
          <w:szCs w:val="24"/>
        </w:rPr>
        <w:t>, będące informacją dla rodziców o osiągnięciach dziecka;</w:t>
      </w:r>
    </w:p>
    <w:p w:rsidR="00F51969" w:rsidRPr="00A119FF" w:rsidRDefault="00E5317E" w:rsidP="00C52B0E">
      <w:pPr>
        <w:numPr>
          <w:ilvl w:val="0"/>
          <w:numId w:val="6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dzieciom</w:t>
      </w:r>
      <w:r w:rsidR="00F51969" w:rsidRPr="00A119FF">
        <w:rPr>
          <w:rFonts w:ascii="Times New Roman" w:hAnsi="Times New Roman"/>
          <w:sz w:val="24"/>
          <w:szCs w:val="24"/>
        </w:rPr>
        <w:t xml:space="preserve"> szkoła zapewnia udz</w:t>
      </w:r>
      <w:r w:rsidRPr="00A119FF">
        <w:rPr>
          <w:rFonts w:ascii="Times New Roman" w:hAnsi="Times New Roman"/>
          <w:sz w:val="24"/>
          <w:szCs w:val="24"/>
        </w:rPr>
        <w:t>iał w zajęciach pozalekcyjnych;</w:t>
      </w:r>
    </w:p>
    <w:p w:rsidR="00F51969" w:rsidRPr="00A119FF" w:rsidRDefault="00F51969" w:rsidP="00C52B0E">
      <w:pPr>
        <w:numPr>
          <w:ilvl w:val="0"/>
          <w:numId w:val="6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każde dziecko, w przypadku posiadania opinii lub orzeczenia, a także w sytuacjach określonych w przepisach o pomocy psychologiczno-pedagogicz</w:t>
      </w:r>
      <w:r w:rsidR="00E5317E" w:rsidRPr="00A119FF">
        <w:rPr>
          <w:rFonts w:ascii="Times New Roman" w:hAnsi="Times New Roman"/>
          <w:sz w:val="24"/>
          <w:szCs w:val="24"/>
        </w:rPr>
        <w:t>nej obejmowane jest taką pomocą</w:t>
      </w:r>
      <w:r w:rsidRPr="00A119FF">
        <w:rPr>
          <w:rFonts w:ascii="Times New Roman" w:hAnsi="Times New Roman"/>
          <w:sz w:val="24"/>
          <w:szCs w:val="24"/>
        </w:rPr>
        <w:t>.</w:t>
      </w:r>
    </w:p>
    <w:p w:rsidR="00F51969" w:rsidRPr="00A119FF" w:rsidRDefault="00F51969" w:rsidP="002D608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4) </w:t>
      </w:r>
      <w:r w:rsidR="00E5317E" w:rsidRPr="00A119FF">
        <w:rPr>
          <w:rFonts w:ascii="Times New Roman" w:hAnsi="Times New Roman"/>
          <w:sz w:val="24"/>
          <w:szCs w:val="24"/>
        </w:rPr>
        <w:t>W</w:t>
      </w:r>
      <w:r w:rsidRPr="00A119FF">
        <w:rPr>
          <w:rFonts w:ascii="Times New Roman" w:hAnsi="Times New Roman"/>
          <w:sz w:val="24"/>
          <w:szCs w:val="24"/>
        </w:rPr>
        <w:t xml:space="preserve"> zakresie współpracy z rodzicami:</w:t>
      </w:r>
    </w:p>
    <w:p w:rsidR="00F51969" w:rsidRPr="00A119FF" w:rsidRDefault="00F51969" w:rsidP="00C52B0E">
      <w:pPr>
        <w:numPr>
          <w:ilvl w:val="0"/>
          <w:numId w:val="68"/>
        </w:num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w szkole respektowana jest  trójpodmiotowość oddziaływań wychowawczych </w:t>
      </w:r>
      <w:r w:rsidRPr="00A119FF">
        <w:rPr>
          <w:rFonts w:ascii="Times New Roman" w:hAnsi="Times New Roman"/>
          <w:sz w:val="24"/>
          <w:szCs w:val="24"/>
        </w:rPr>
        <w:br/>
        <w:t>i kształcących: uczeń-szkoła-dom rodzinny;</w:t>
      </w:r>
    </w:p>
    <w:p w:rsidR="00F51969" w:rsidRPr="00A119FF" w:rsidRDefault="00F51969" w:rsidP="00C52B0E">
      <w:pPr>
        <w:numPr>
          <w:ilvl w:val="0"/>
          <w:numId w:val="68"/>
        </w:num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formy kontaktu z rodzicami: spotkania z rodzicami, dyżury nauczycie</w:t>
      </w:r>
      <w:r w:rsidR="00E5317E" w:rsidRPr="00A119FF">
        <w:rPr>
          <w:rFonts w:ascii="Times New Roman" w:hAnsi="Times New Roman"/>
          <w:sz w:val="24"/>
          <w:szCs w:val="24"/>
        </w:rPr>
        <w:t xml:space="preserve">li , indywidualne konsultacje, </w:t>
      </w:r>
      <w:r w:rsidRPr="00A119FF">
        <w:rPr>
          <w:rFonts w:ascii="Times New Roman" w:hAnsi="Times New Roman"/>
          <w:sz w:val="24"/>
          <w:szCs w:val="24"/>
        </w:rPr>
        <w:t>kontakty telefoniczne;</w:t>
      </w:r>
    </w:p>
    <w:p w:rsidR="00F51969" w:rsidRPr="00A119FF" w:rsidRDefault="00F51969" w:rsidP="00C52B0E">
      <w:pPr>
        <w:numPr>
          <w:ilvl w:val="0"/>
          <w:numId w:val="68"/>
        </w:num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 przypadku pilnych spraw dotyczących dziecka wszelkie informacje można przekazywać do wychowawców lub nauczycieli;</w:t>
      </w:r>
    </w:p>
    <w:p w:rsidR="00F51969" w:rsidRPr="00A119FF" w:rsidRDefault="00F51969" w:rsidP="00C52B0E">
      <w:pPr>
        <w:numPr>
          <w:ilvl w:val="0"/>
          <w:numId w:val="68"/>
        </w:num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do dyspozycji rod</w:t>
      </w:r>
      <w:r w:rsidR="00E5317E" w:rsidRPr="00A119FF">
        <w:rPr>
          <w:rFonts w:ascii="Times New Roman" w:hAnsi="Times New Roman"/>
          <w:sz w:val="24"/>
          <w:szCs w:val="24"/>
        </w:rPr>
        <w:t>ziców pozostaje pedagog szkolny;</w:t>
      </w:r>
    </w:p>
    <w:p w:rsidR="00F51969" w:rsidRPr="00A119FF" w:rsidRDefault="00F51969" w:rsidP="00C52B0E">
      <w:pPr>
        <w:numPr>
          <w:ilvl w:val="0"/>
          <w:numId w:val="68"/>
        </w:num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szkoła współpracuje z Poradnią Psychologiczno-Pedagogiczną w Przemyślu</w:t>
      </w:r>
      <w:r w:rsidR="00E5317E" w:rsidRPr="00A119FF">
        <w:rPr>
          <w:rFonts w:ascii="Times New Roman" w:hAnsi="Times New Roman"/>
          <w:sz w:val="24"/>
          <w:szCs w:val="24"/>
        </w:rPr>
        <w:t>.</w:t>
      </w:r>
    </w:p>
    <w:p w:rsidR="00F51969" w:rsidRPr="00A119FF" w:rsidRDefault="00F51969" w:rsidP="002D608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2.  Szczególne obowiązki nauczycieli edukacji wczesnoszkolnej</w:t>
      </w:r>
      <w:r w:rsidR="006F5979">
        <w:rPr>
          <w:rFonts w:ascii="Times New Roman" w:hAnsi="Times New Roman"/>
          <w:b/>
          <w:sz w:val="24"/>
          <w:szCs w:val="24"/>
        </w:rPr>
        <w:t>:</w:t>
      </w:r>
    </w:p>
    <w:p w:rsidR="00A41D74" w:rsidRPr="00A119FF" w:rsidRDefault="00F51969" w:rsidP="00C52B0E">
      <w:pPr>
        <w:numPr>
          <w:ilvl w:val="0"/>
          <w:numId w:val="69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nauczyciele edukacji wczesnoszkolnej opracowują</w:t>
      </w:r>
      <w:r w:rsidR="00E5317E" w:rsidRPr="00A119FF">
        <w:rPr>
          <w:rFonts w:ascii="Times New Roman" w:hAnsi="Times New Roman"/>
          <w:sz w:val="24"/>
          <w:szCs w:val="24"/>
        </w:rPr>
        <w:t xml:space="preserve"> </w:t>
      </w:r>
      <w:r w:rsidRPr="00A119FF">
        <w:rPr>
          <w:rFonts w:ascii="Times New Roman" w:hAnsi="Times New Roman"/>
          <w:sz w:val="24"/>
          <w:szCs w:val="24"/>
        </w:rPr>
        <w:t xml:space="preserve">w każdej klasie podział na obowiązkowe zajęcia: </w:t>
      </w:r>
      <w:r w:rsidR="00A41D74" w:rsidRPr="00A119FF">
        <w:rPr>
          <w:rFonts w:ascii="Times New Roman" w:hAnsi="Times New Roman"/>
          <w:sz w:val="24"/>
          <w:szCs w:val="24"/>
        </w:rPr>
        <w:t>edukacja polonistyczna, język obcy nowożytny, edukacja muzyczna, edukacja plastyczna, edukacja społeczna, edukacja przyrodnicza, edukacja matematyczna, edukacja informatyczna, edukacja techniczna i wychowanie fizyczne</w:t>
      </w:r>
      <w:r w:rsidR="00E03937" w:rsidRPr="00A119FF">
        <w:rPr>
          <w:rFonts w:ascii="Times New Roman" w:hAnsi="Times New Roman"/>
          <w:sz w:val="24"/>
          <w:szCs w:val="24"/>
        </w:rPr>
        <w:t>;</w:t>
      </w:r>
    </w:p>
    <w:p w:rsidR="00F51969" w:rsidRPr="00A119FF" w:rsidRDefault="00F51969" w:rsidP="00C52B0E">
      <w:pPr>
        <w:numPr>
          <w:ilvl w:val="0"/>
          <w:numId w:val="69"/>
        </w:numPr>
        <w:tabs>
          <w:tab w:val="num" w:pos="0"/>
          <w:tab w:val="left" w:pos="284"/>
        </w:tabs>
        <w:spacing w:before="12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 xml:space="preserve">nauczyciele edukacji wczesnoszkolnej uczestniczą w szkoleniach, warsztatach, zespołach samokształceniowych, których celem jest systematyczne podnoszenie kompetencji w pracy </w:t>
      </w:r>
      <w:r w:rsidR="00CB5F32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z dzieckiem;</w:t>
      </w:r>
    </w:p>
    <w:p w:rsidR="00F51969" w:rsidRPr="00A119FF" w:rsidRDefault="00F51969" w:rsidP="00C52B0E">
      <w:pPr>
        <w:numPr>
          <w:ilvl w:val="0"/>
          <w:numId w:val="69"/>
        </w:numPr>
        <w:tabs>
          <w:tab w:val="num" w:pos="0"/>
          <w:tab w:val="left" w:pos="284"/>
        </w:tabs>
        <w:spacing w:before="12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nauczyciele edukacji wczesnoszkolnej tworzą stały zespół nauczycielski, którego zadania określone są w statucie szkoły;</w:t>
      </w:r>
    </w:p>
    <w:p w:rsidR="00D73FA9" w:rsidRDefault="00F51969" w:rsidP="004110FF">
      <w:pPr>
        <w:numPr>
          <w:ilvl w:val="0"/>
          <w:numId w:val="69"/>
        </w:numPr>
        <w:tabs>
          <w:tab w:val="num" w:pos="0"/>
          <w:tab w:val="left" w:pos="284"/>
        </w:tabs>
        <w:spacing w:before="12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do najważniejszych zadań nauczyciela edukacji wczesnoszkolnej należy: poszanowani</w:t>
      </w:r>
      <w:r w:rsidR="00E5317E" w:rsidRPr="00A119FF">
        <w:rPr>
          <w:rFonts w:ascii="Times New Roman" w:hAnsi="Times New Roman"/>
          <w:sz w:val="24"/>
          <w:szCs w:val="24"/>
        </w:rPr>
        <w:t>e godności dziecka,  zapewnienie</w:t>
      </w:r>
      <w:r w:rsidRPr="00A119FF">
        <w:rPr>
          <w:rFonts w:ascii="Times New Roman" w:hAnsi="Times New Roman"/>
          <w:sz w:val="24"/>
          <w:szCs w:val="24"/>
        </w:rPr>
        <w:t xml:space="preserve"> dziecku przyjaznych, bezpiecznych  i zdrowych warunków do nauki i za</w:t>
      </w:r>
      <w:r w:rsidRPr="00A119FF">
        <w:rPr>
          <w:rFonts w:ascii="Times New Roman" w:hAnsi="Times New Roman"/>
          <w:sz w:val="24"/>
          <w:szCs w:val="24"/>
        </w:rPr>
        <w:softHyphen/>
        <w:t>ba</w:t>
      </w:r>
      <w:r w:rsidRPr="00A119FF">
        <w:rPr>
          <w:rFonts w:ascii="Times New Roman" w:hAnsi="Times New Roman"/>
          <w:sz w:val="24"/>
          <w:szCs w:val="24"/>
        </w:rPr>
        <w:softHyphen/>
        <w:t>wy, działania indywidualnego i zespołowego, rozwijania samodzielności oraz odpo</w:t>
      </w:r>
      <w:r w:rsidRPr="00A119FF">
        <w:rPr>
          <w:rFonts w:ascii="Times New Roman" w:hAnsi="Times New Roman"/>
          <w:sz w:val="24"/>
          <w:szCs w:val="24"/>
        </w:rPr>
        <w:softHyphen/>
        <w:t>wie</w:t>
      </w:r>
      <w:r w:rsidRPr="00A119FF">
        <w:rPr>
          <w:rFonts w:ascii="Times New Roman" w:hAnsi="Times New Roman"/>
          <w:sz w:val="24"/>
          <w:szCs w:val="24"/>
        </w:rPr>
        <w:softHyphen/>
      </w:r>
      <w:r w:rsidRPr="00A119FF">
        <w:rPr>
          <w:rFonts w:ascii="Times New Roman" w:hAnsi="Times New Roman"/>
          <w:sz w:val="24"/>
          <w:szCs w:val="24"/>
        </w:rPr>
        <w:softHyphen/>
        <w:t>dzial</w:t>
      </w:r>
      <w:r w:rsidRPr="00A119FF">
        <w:rPr>
          <w:rFonts w:ascii="Times New Roman" w:hAnsi="Times New Roman"/>
          <w:sz w:val="24"/>
          <w:szCs w:val="24"/>
        </w:rPr>
        <w:softHyphen/>
        <w:t>ności za siebie i najbliższe otoczenie, ekspresji plastycznej, muzycz</w:t>
      </w:r>
      <w:r w:rsidRPr="00A119FF">
        <w:rPr>
          <w:rFonts w:ascii="Times New Roman" w:hAnsi="Times New Roman"/>
          <w:sz w:val="24"/>
          <w:szCs w:val="24"/>
        </w:rPr>
        <w:softHyphen/>
        <w:t>nej i ru</w:t>
      </w:r>
      <w:r w:rsidRPr="00A119FF">
        <w:rPr>
          <w:rFonts w:ascii="Times New Roman" w:hAnsi="Times New Roman"/>
          <w:sz w:val="24"/>
          <w:szCs w:val="24"/>
        </w:rPr>
        <w:softHyphen/>
        <w:t>cho</w:t>
      </w:r>
      <w:r w:rsidRPr="00A119FF">
        <w:rPr>
          <w:rFonts w:ascii="Times New Roman" w:hAnsi="Times New Roman"/>
          <w:sz w:val="24"/>
          <w:szCs w:val="24"/>
        </w:rPr>
        <w:softHyphen/>
        <w:t>wej, aktywności badawczej</w:t>
      </w:r>
      <w:r w:rsidR="00E5317E" w:rsidRPr="00A119FF">
        <w:rPr>
          <w:rFonts w:ascii="Times New Roman" w:hAnsi="Times New Roman"/>
          <w:sz w:val="24"/>
          <w:szCs w:val="24"/>
        </w:rPr>
        <w:t>, a także działalności twórczej.</w:t>
      </w:r>
      <w:bookmarkStart w:id="12" w:name="_Toc485907092"/>
    </w:p>
    <w:p w:rsidR="004110FF" w:rsidRPr="004110FF" w:rsidRDefault="004110FF" w:rsidP="004110FF">
      <w:pPr>
        <w:tabs>
          <w:tab w:val="left" w:pos="284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F51969" w:rsidRPr="00A119FF" w:rsidRDefault="00F51969" w:rsidP="002D6080">
      <w:pPr>
        <w:pStyle w:val="Nagwek2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A119FF">
        <w:rPr>
          <w:rFonts w:ascii="Times New Roman" w:hAnsi="Times New Roman"/>
          <w:color w:val="auto"/>
          <w:sz w:val="24"/>
          <w:szCs w:val="24"/>
        </w:rPr>
        <w:t>Rozdział 8</w:t>
      </w:r>
      <w:r w:rsidRPr="00A119FF">
        <w:rPr>
          <w:rFonts w:ascii="Times New Roman" w:hAnsi="Times New Roman"/>
          <w:color w:val="auto"/>
          <w:sz w:val="24"/>
          <w:szCs w:val="24"/>
        </w:rPr>
        <w:br/>
        <w:t>Pomoc materialna uczniom</w:t>
      </w:r>
      <w:bookmarkEnd w:id="12"/>
    </w:p>
    <w:p w:rsidR="00E5317E" w:rsidRPr="00A119FF" w:rsidRDefault="0058678D" w:rsidP="0058678D">
      <w:pPr>
        <w:spacing w:before="100" w:beforeAutospacing="1" w:after="100" w:afterAutospacing="1" w:line="360" w:lineRule="auto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§ 31</w:t>
      </w:r>
    </w:p>
    <w:p w:rsidR="00F51969" w:rsidRPr="00A119FF" w:rsidRDefault="00F51969" w:rsidP="002D6080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1.</w:t>
      </w:r>
      <w:r w:rsidRPr="00A119FF">
        <w:rPr>
          <w:rFonts w:ascii="Times New Roman" w:hAnsi="Times New Roman"/>
          <w:sz w:val="24"/>
          <w:szCs w:val="24"/>
        </w:rPr>
        <w:t xml:space="preserve"> Szkoła sprawuje opiekę nad uczniami znajdującymi się w trudnej sytuacji materialnej z powodu warunków rodzinnych i losowych poprzez:</w:t>
      </w:r>
      <w:r w:rsidRPr="00A119FF">
        <w:rPr>
          <w:rFonts w:ascii="Times New Roman" w:hAnsi="Times New Roman"/>
          <w:color w:val="FF0000"/>
          <w:sz w:val="24"/>
          <w:szCs w:val="24"/>
        </w:rPr>
        <w:t> </w:t>
      </w:r>
    </w:p>
    <w:p w:rsidR="00F51969" w:rsidRPr="00A119FF" w:rsidRDefault="00F51969" w:rsidP="00C52B0E">
      <w:pPr>
        <w:numPr>
          <w:ilvl w:val="2"/>
          <w:numId w:val="70"/>
        </w:numPr>
        <w:tabs>
          <w:tab w:val="num" w:pos="284"/>
        </w:tabs>
        <w:spacing w:line="360" w:lineRule="auto"/>
        <w:ind w:hanging="148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udzielanie pomocy materialnej:</w:t>
      </w:r>
    </w:p>
    <w:p w:rsidR="00F51969" w:rsidRPr="00A119FF" w:rsidRDefault="00F51969" w:rsidP="00C52B0E">
      <w:pPr>
        <w:numPr>
          <w:ilvl w:val="3"/>
          <w:numId w:val="7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pomoc w prawidłowym składaniu wniosków o stypendia szkolne,</w:t>
      </w:r>
    </w:p>
    <w:p w:rsidR="00F51969" w:rsidRPr="00A119FF" w:rsidRDefault="00F51969" w:rsidP="00C52B0E">
      <w:pPr>
        <w:numPr>
          <w:ilvl w:val="3"/>
          <w:numId w:val="7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pomoc w ubieganiu się o dopłaty z </w:t>
      </w:r>
      <w:r w:rsidR="00E5317E" w:rsidRPr="00A119FF">
        <w:rPr>
          <w:rFonts w:ascii="Times New Roman" w:hAnsi="Times New Roman"/>
          <w:sz w:val="24"/>
          <w:szCs w:val="24"/>
        </w:rPr>
        <w:t>GOPS - u</w:t>
      </w:r>
      <w:r w:rsidRPr="00A119FF">
        <w:rPr>
          <w:rFonts w:ascii="Times New Roman" w:hAnsi="Times New Roman"/>
          <w:sz w:val="24"/>
          <w:szCs w:val="24"/>
        </w:rPr>
        <w:t>,</w:t>
      </w:r>
    </w:p>
    <w:p w:rsidR="00F51969" w:rsidRPr="00A119FF" w:rsidRDefault="00F51969" w:rsidP="00C52B0E">
      <w:pPr>
        <w:numPr>
          <w:ilvl w:val="3"/>
          <w:numId w:val="7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występowanie o pomoc dla uczniów do Rady </w:t>
      </w:r>
      <w:r w:rsidR="00E5317E" w:rsidRPr="00A119FF">
        <w:rPr>
          <w:rFonts w:ascii="Times New Roman" w:hAnsi="Times New Roman"/>
          <w:sz w:val="24"/>
          <w:szCs w:val="24"/>
        </w:rPr>
        <w:t>Rodziców i sponsorów.</w:t>
      </w:r>
    </w:p>
    <w:p w:rsidR="00F51969" w:rsidRPr="00A119FF" w:rsidRDefault="00F51969" w:rsidP="00C52B0E">
      <w:pPr>
        <w:numPr>
          <w:ilvl w:val="0"/>
          <w:numId w:val="71"/>
        </w:numPr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Pomoc materialna jest udzielana uczniom w celu zmniejszenia różnic w dostępie do edukacji, umożliwienia pokonywania barier dostępu do edukacji wynikających z trudnej sytuacji materialnej ucznia, a także wspierania edukacji uczniów zdolnych.</w:t>
      </w:r>
    </w:p>
    <w:p w:rsidR="00F51969" w:rsidRPr="00A119FF" w:rsidRDefault="00F51969" w:rsidP="00C52B0E">
      <w:pPr>
        <w:numPr>
          <w:ilvl w:val="0"/>
          <w:numId w:val="71"/>
        </w:numPr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Szkoła udziela pomocy materialnej uczniom znajdującym się w trudnej sytuacji życiowej samodzielnie lub w porozumieniu z ośrodkami pomocy społecznej.</w:t>
      </w:r>
    </w:p>
    <w:p w:rsidR="00F51969" w:rsidRPr="00A119FF" w:rsidRDefault="00F51969" w:rsidP="00C52B0E">
      <w:pPr>
        <w:numPr>
          <w:ilvl w:val="0"/>
          <w:numId w:val="71"/>
        </w:numPr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Pomoc materialna uczniom polega w szczególności na:</w:t>
      </w:r>
    </w:p>
    <w:p w:rsidR="00F51969" w:rsidRPr="00A119FF" w:rsidRDefault="00F51969" w:rsidP="00C52B0E">
      <w:pPr>
        <w:numPr>
          <w:ilvl w:val="2"/>
          <w:numId w:val="72"/>
        </w:numPr>
        <w:tabs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diagnozowaniu, we współpracy z wychowawcami klas, sytuacji socjalnej ucznia;</w:t>
      </w:r>
    </w:p>
    <w:p w:rsidR="00F51969" w:rsidRPr="00A119FF" w:rsidRDefault="00F51969" w:rsidP="00C52B0E">
      <w:pPr>
        <w:numPr>
          <w:ilvl w:val="2"/>
          <w:numId w:val="72"/>
        </w:numPr>
        <w:tabs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poszukiwaniu możliwości pomocy uczniom w trudnej sytuacji materialnej;</w:t>
      </w:r>
    </w:p>
    <w:p w:rsidR="00F51969" w:rsidRPr="00A119FF" w:rsidRDefault="00F51969" w:rsidP="00C52B0E">
      <w:pPr>
        <w:numPr>
          <w:ilvl w:val="2"/>
          <w:numId w:val="72"/>
        </w:numPr>
        <w:tabs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organizacji zadań służących poprawie sytuacji życiowej uczniów i ich rodzin.</w:t>
      </w:r>
    </w:p>
    <w:p w:rsidR="00F51969" w:rsidRPr="00A119FF" w:rsidRDefault="00F51969" w:rsidP="00C52B0E">
      <w:pPr>
        <w:numPr>
          <w:ilvl w:val="0"/>
          <w:numId w:val="71"/>
        </w:numPr>
        <w:tabs>
          <w:tab w:val="left" w:pos="284"/>
          <w:tab w:val="left" w:pos="851"/>
        </w:tabs>
        <w:spacing w:line="360" w:lineRule="auto"/>
        <w:ind w:hanging="7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Zadania wyżej wymienione są realizowane we współpracy z:</w:t>
      </w:r>
    </w:p>
    <w:p w:rsidR="00F51969" w:rsidRPr="00A119FF" w:rsidRDefault="00F51969" w:rsidP="00C52B0E">
      <w:pPr>
        <w:numPr>
          <w:ilvl w:val="2"/>
          <w:numId w:val="73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rodzicami;</w:t>
      </w:r>
    </w:p>
    <w:p w:rsidR="00F51969" w:rsidRPr="00A119FF" w:rsidRDefault="00F51969" w:rsidP="00C52B0E">
      <w:pPr>
        <w:numPr>
          <w:ilvl w:val="2"/>
          <w:numId w:val="73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>nauczycielami i innymi pracownikami szkoły;</w:t>
      </w:r>
    </w:p>
    <w:p w:rsidR="00F51969" w:rsidRPr="00A119FF" w:rsidRDefault="00F51969" w:rsidP="00C52B0E">
      <w:pPr>
        <w:numPr>
          <w:ilvl w:val="2"/>
          <w:numId w:val="73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ośrodkami pomocy społecznej;</w:t>
      </w:r>
    </w:p>
    <w:p w:rsidR="00F51969" w:rsidRPr="00A119FF" w:rsidRDefault="00F51969" w:rsidP="00C52B0E">
      <w:pPr>
        <w:numPr>
          <w:ilvl w:val="2"/>
          <w:numId w:val="73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organem prowadzącym;</w:t>
      </w:r>
    </w:p>
    <w:p w:rsidR="00F51969" w:rsidRPr="00A119FF" w:rsidRDefault="00F51969" w:rsidP="00C52B0E">
      <w:pPr>
        <w:numPr>
          <w:ilvl w:val="2"/>
          <w:numId w:val="73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innymi podmiotami świadczącymi pomoc materialną na rzecz rodzin, dzieci i młodzieży.</w:t>
      </w:r>
    </w:p>
    <w:p w:rsidR="00F51969" w:rsidRPr="00A119FF" w:rsidRDefault="00F51969" w:rsidP="00C52B0E">
      <w:pPr>
        <w:numPr>
          <w:ilvl w:val="0"/>
          <w:numId w:val="7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Korzystanie z pomocy materialnej jest dobrowolne i odbywa się na wniosek:</w:t>
      </w:r>
    </w:p>
    <w:p w:rsidR="00F51969" w:rsidRPr="00A119FF" w:rsidRDefault="00F51969" w:rsidP="00C52B0E">
      <w:pPr>
        <w:numPr>
          <w:ilvl w:val="2"/>
          <w:numId w:val="74"/>
        </w:numPr>
        <w:tabs>
          <w:tab w:val="num" w:pos="284"/>
        </w:tabs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ucznia;</w:t>
      </w:r>
    </w:p>
    <w:p w:rsidR="00F51969" w:rsidRPr="00A119FF" w:rsidRDefault="00F51969" w:rsidP="00C52B0E">
      <w:pPr>
        <w:numPr>
          <w:ilvl w:val="2"/>
          <w:numId w:val="74"/>
        </w:numPr>
        <w:tabs>
          <w:tab w:val="num" w:pos="284"/>
        </w:tabs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rodziców (opiekunów prawnych);</w:t>
      </w:r>
    </w:p>
    <w:p w:rsidR="00F51969" w:rsidRPr="00A119FF" w:rsidRDefault="00F51969" w:rsidP="00C52B0E">
      <w:pPr>
        <w:numPr>
          <w:ilvl w:val="2"/>
          <w:numId w:val="74"/>
        </w:numPr>
        <w:tabs>
          <w:tab w:val="num" w:pos="284"/>
        </w:tabs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nauczyciela.</w:t>
      </w:r>
    </w:p>
    <w:p w:rsidR="00F51969" w:rsidRPr="00A119FF" w:rsidRDefault="00CB5F32" w:rsidP="00C52B0E">
      <w:pPr>
        <w:numPr>
          <w:ilvl w:val="1"/>
          <w:numId w:val="75"/>
        </w:numPr>
        <w:tabs>
          <w:tab w:val="num" w:pos="284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Pomoc materialna w s</w:t>
      </w:r>
      <w:r w:rsidR="00F51969" w:rsidRPr="00A119FF">
        <w:rPr>
          <w:rFonts w:ascii="Times New Roman" w:hAnsi="Times New Roman"/>
          <w:sz w:val="24"/>
          <w:szCs w:val="24"/>
        </w:rPr>
        <w:t>zkole jest organizowana w formie:</w:t>
      </w:r>
    </w:p>
    <w:p w:rsidR="00F51969" w:rsidRPr="00A119FF" w:rsidRDefault="00F51969" w:rsidP="00C52B0E">
      <w:pPr>
        <w:numPr>
          <w:ilvl w:val="2"/>
          <w:numId w:val="76"/>
        </w:numPr>
        <w:tabs>
          <w:tab w:val="num" w:pos="284"/>
        </w:tabs>
        <w:spacing w:line="360" w:lineRule="auto"/>
        <w:ind w:left="69" w:hanging="69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bezpłatnych obiadów;</w:t>
      </w:r>
    </w:p>
    <w:p w:rsidR="00F51969" w:rsidRPr="00A119FF" w:rsidRDefault="00F51969" w:rsidP="00C52B0E">
      <w:pPr>
        <w:numPr>
          <w:ilvl w:val="2"/>
          <w:numId w:val="76"/>
        </w:numPr>
        <w:tabs>
          <w:tab w:val="num" w:pos="284"/>
        </w:tabs>
        <w:spacing w:line="360" w:lineRule="auto"/>
        <w:ind w:left="69" w:hanging="69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pomocy rzeczowej lub żywnościowej;</w:t>
      </w:r>
    </w:p>
    <w:p w:rsidR="00F51969" w:rsidRPr="00A119FF" w:rsidRDefault="00F51969" w:rsidP="00C52B0E">
      <w:pPr>
        <w:numPr>
          <w:ilvl w:val="2"/>
          <w:numId w:val="76"/>
        </w:numPr>
        <w:tabs>
          <w:tab w:val="num" w:pos="284"/>
        </w:tabs>
        <w:spacing w:line="360" w:lineRule="auto"/>
        <w:ind w:left="69" w:hanging="69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innych, w zależności od potrzeb i możliwości.</w:t>
      </w:r>
    </w:p>
    <w:p w:rsidR="00F51969" w:rsidRPr="00A119FF" w:rsidRDefault="00F51969" w:rsidP="00C52B0E">
      <w:pPr>
        <w:numPr>
          <w:ilvl w:val="1"/>
          <w:numId w:val="76"/>
        </w:numPr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Uczniowi przysługuje prawo do pomocy materialnej ze środków przeznaczonych na ten cel w budżecie państwa lub budżecie właściwej jednostki samorządu terytorialnego.</w:t>
      </w:r>
    </w:p>
    <w:p w:rsidR="00F51969" w:rsidRPr="00A119FF" w:rsidRDefault="00F51969" w:rsidP="00C52B0E">
      <w:pPr>
        <w:numPr>
          <w:ilvl w:val="1"/>
          <w:numId w:val="77"/>
        </w:numPr>
        <w:spacing w:line="36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Udzielanie świadczeń pomocy materialnej o charakterze socjalnym należy do zadań własnych gminy.</w:t>
      </w:r>
    </w:p>
    <w:p w:rsidR="00F51969" w:rsidRPr="00A119FF" w:rsidRDefault="00F51969" w:rsidP="00C52B0E">
      <w:pPr>
        <w:numPr>
          <w:ilvl w:val="1"/>
          <w:numId w:val="77"/>
        </w:numPr>
        <w:spacing w:line="36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 sprawach świadczeń pomocy materialnej o charakterze socjalnym wydaje się decyzje administracyjne.</w:t>
      </w:r>
    </w:p>
    <w:p w:rsidR="00E5317E" w:rsidRPr="00A119FF" w:rsidRDefault="0058678D" w:rsidP="002D608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§ 32</w:t>
      </w:r>
    </w:p>
    <w:p w:rsidR="0058678D" w:rsidRPr="00A119FF" w:rsidRDefault="0058678D" w:rsidP="002D608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51969" w:rsidRPr="00A119FF" w:rsidRDefault="00F51969" w:rsidP="002D608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1.</w:t>
      </w:r>
      <w:r w:rsidRPr="00A119FF">
        <w:rPr>
          <w:rFonts w:ascii="Times New Roman" w:hAnsi="Times New Roman"/>
          <w:sz w:val="24"/>
          <w:szCs w:val="24"/>
        </w:rPr>
        <w:t xml:space="preserve"> Szkoła prowadzi szeroką działalność z zakresu profilaktyki poprzez:</w:t>
      </w:r>
    </w:p>
    <w:p w:rsidR="00F51969" w:rsidRPr="00A119FF" w:rsidRDefault="00F51969" w:rsidP="00C52B0E">
      <w:pPr>
        <w:numPr>
          <w:ilvl w:val="2"/>
          <w:numId w:val="76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realizację przyjętych zapisów w </w:t>
      </w:r>
      <w:r w:rsidRPr="00A119FF">
        <w:rPr>
          <w:rFonts w:ascii="Times New Roman" w:hAnsi="Times New Roman"/>
          <w:i/>
          <w:sz w:val="24"/>
          <w:szCs w:val="24"/>
        </w:rPr>
        <w:t>Programie profilaktyczno-wychowawczym;</w:t>
      </w:r>
    </w:p>
    <w:p w:rsidR="00F51969" w:rsidRPr="00A119FF" w:rsidRDefault="00F51969" w:rsidP="00C52B0E">
      <w:pPr>
        <w:numPr>
          <w:ilvl w:val="2"/>
          <w:numId w:val="76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rozpoznawanie i analizowanie indywidualnych potrzeb i problemów uczniów;</w:t>
      </w:r>
    </w:p>
    <w:p w:rsidR="00F51969" w:rsidRPr="00A119FF" w:rsidRDefault="00F51969" w:rsidP="00C52B0E">
      <w:pPr>
        <w:numPr>
          <w:ilvl w:val="2"/>
          <w:numId w:val="76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uświadamianie uczniom zagrożeń (agresja, przemoc, cyberprzemoc, uzależnienia) oraz konieczności dbania o własne zdrowie;</w:t>
      </w:r>
    </w:p>
    <w:p w:rsidR="00F51969" w:rsidRPr="00A119FF" w:rsidRDefault="00F51969" w:rsidP="00C52B0E">
      <w:pPr>
        <w:numPr>
          <w:ilvl w:val="2"/>
          <w:numId w:val="76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realizację określonej tematyki na zajęciach z wychowawcą we współpracy z</w:t>
      </w:r>
      <w:r w:rsidR="000B101B" w:rsidRPr="00A119FF">
        <w:rPr>
          <w:rFonts w:ascii="Times New Roman" w:hAnsi="Times New Roman"/>
          <w:sz w:val="24"/>
          <w:szCs w:val="24"/>
        </w:rPr>
        <w:t xml:space="preserve"> pedagogiem, </w:t>
      </w:r>
      <w:r w:rsidRPr="00A119FF">
        <w:rPr>
          <w:rFonts w:ascii="Times New Roman" w:hAnsi="Times New Roman"/>
          <w:sz w:val="24"/>
          <w:szCs w:val="24"/>
        </w:rPr>
        <w:t xml:space="preserve"> lekarzami i psychologami;</w:t>
      </w:r>
    </w:p>
    <w:p w:rsidR="00F51969" w:rsidRPr="00A119FF" w:rsidRDefault="00F51969" w:rsidP="00C52B0E">
      <w:pPr>
        <w:numPr>
          <w:ilvl w:val="2"/>
          <w:numId w:val="76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działania opiekuńcze wychowawcy klasy, w tym rozpoznawanie relacji między rówieśnikami;</w:t>
      </w:r>
    </w:p>
    <w:p w:rsidR="00F51969" w:rsidRPr="00A119FF" w:rsidRDefault="000B101B" w:rsidP="00C52B0E">
      <w:pPr>
        <w:numPr>
          <w:ilvl w:val="2"/>
          <w:numId w:val="76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działania pedagoga </w:t>
      </w:r>
      <w:r w:rsidR="00F51969" w:rsidRPr="00A119FF">
        <w:rPr>
          <w:rFonts w:ascii="Times New Roman" w:hAnsi="Times New Roman"/>
          <w:sz w:val="24"/>
          <w:szCs w:val="24"/>
        </w:rPr>
        <w:t xml:space="preserve"> szkolnego;</w:t>
      </w:r>
    </w:p>
    <w:p w:rsidR="00F51969" w:rsidRPr="00A119FF" w:rsidRDefault="00F51969" w:rsidP="00C52B0E">
      <w:pPr>
        <w:numPr>
          <w:ilvl w:val="2"/>
          <w:numId w:val="76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współpracę z Poradnią Psychologiczno – Pedagogiczną, m.in. organizowanie zajęć integracyjnych, spotkań z psychologami,</w:t>
      </w:r>
    </w:p>
    <w:p w:rsidR="00F51969" w:rsidRPr="00A119FF" w:rsidRDefault="00F51969" w:rsidP="00C52B0E">
      <w:pPr>
        <w:numPr>
          <w:ilvl w:val="2"/>
          <w:numId w:val="76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prowadzenie profilaktyki uzależnień,</w:t>
      </w:r>
    </w:p>
    <w:p w:rsidR="00F51969" w:rsidRPr="00A119FF" w:rsidRDefault="00F51969" w:rsidP="00C52B0E">
      <w:pPr>
        <w:numPr>
          <w:ilvl w:val="2"/>
          <w:numId w:val="76"/>
        </w:numPr>
        <w:tabs>
          <w:tab w:val="num" w:pos="0"/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>promocję zdrowia, zasad poprawnego żywienia</w:t>
      </w:r>
      <w:r w:rsidR="006C31AF">
        <w:rPr>
          <w:rFonts w:ascii="Times New Roman" w:hAnsi="Times New Roman"/>
          <w:color w:val="000000"/>
          <w:sz w:val="24"/>
          <w:szCs w:val="24"/>
        </w:rPr>
        <w:t>.</w:t>
      </w:r>
    </w:p>
    <w:p w:rsidR="00D02583" w:rsidRPr="00A119FF" w:rsidRDefault="00D02583" w:rsidP="00842E0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2583" w:rsidRPr="00A119FF" w:rsidRDefault="0058678D" w:rsidP="002D608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lastRenderedPageBreak/>
        <w:t>§ 33</w:t>
      </w:r>
      <w:r w:rsidR="005B2D5D">
        <w:rPr>
          <w:rFonts w:ascii="Times New Roman" w:hAnsi="Times New Roman"/>
          <w:b/>
          <w:sz w:val="24"/>
          <w:szCs w:val="24"/>
        </w:rPr>
        <w:br/>
      </w:r>
    </w:p>
    <w:p w:rsidR="00F51969" w:rsidRDefault="00F51969" w:rsidP="008E60C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Szkoła wspier</w:t>
      </w:r>
      <w:r w:rsidR="006F5979">
        <w:rPr>
          <w:rFonts w:ascii="Times New Roman" w:hAnsi="Times New Roman"/>
          <w:sz w:val="24"/>
          <w:szCs w:val="24"/>
        </w:rPr>
        <w:t xml:space="preserve">a wolontariat i  akcje charytatywne, </w:t>
      </w:r>
      <w:r w:rsidRPr="00A119FF">
        <w:rPr>
          <w:rFonts w:ascii="Times New Roman" w:hAnsi="Times New Roman"/>
          <w:sz w:val="24"/>
          <w:szCs w:val="24"/>
        </w:rPr>
        <w:t>które zostały</w:t>
      </w:r>
      <w:r w:rsidR="0044133E">
        <w:rPr>
          <w:rFonts w:ascii="Times New Roman" w:hAnsi="Times New Roman"/>
          <w:sz w:val="24"/>
          <w:szCs w:val="24"/>
        </w:rPr>
        <w:t xml:space="preserve"> podjęte z inicjatywy Samorządu </w:t>
      </w:r>
      <w:r w:rsidRPr="00A119FF">
        <w:rPr>
          <w:rFonts w:ascii="Times New Roman" w:hAnsi="Times New Roman"/>
          <w:sz w:val="24"/>
          <w:szCs w:val="24"/>
        </w:rPr>
        <w:t>Ucz</w:t>
      </w:r>
      <w:r w:rsidR="00D02583" w:rsidRPr="00A119FF">
        <w:rPr>
          <w:rFonts w:ascii="Times New Roman" w:hAnsi="Times New Roman"/>
          <w:sz w:val="24"/>
          <w:szCs w:val="24"/>
        </w:rPr>
        <w:t>niowskiego</w:t>
      </w:r>
      <w:r w:rsidRPr="00A119FF">
        <w:rPr>
          <w:rFonts w:ascii="Times New Roman" w:hAnsi="Times New Roman"/>
          <w:sz w:val="24"/>
          <w:szCs w:val="24"/>
        </w:rPr>
        <w:t>.</w:t>
      </w:r>
    </w:p>
    <w:p w:rsidR="0044133E" w:rsidRPr="00A119FF" w:rsidRDefault="0044133E" w:rsidP="002D608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02583" w:rsidRPr="00A119FF" w:rsidRDefault="0058678D" w:rsidP="0058678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§ 34</w:t>
      </w:r>
      <w:r w:rsidR="005B2D5D">
        <w:rPr>
          <w:rFonts w:ascii="Times New Roman" w:hAnsi="Times New Roman"/>
          <w:b/>
          <w:sz w:val="24"/>
          <w:szCs w:val="24"/>
        </w:rPr>
        <w:br/>
      </w:r>
    </w:p>
    <w:p w:rsidR="00D73FA9" w:rsidRPr="004110FF" w:rsidRDefault="00F51969" w:rsidP="004110FF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Każdy uczeń ma prawo skorzystać z dobrowolnego </w:t>
      </w:r>
      <w:r w:rsidRPr="0044133E">
        <w:rPr>
          <w:rFonts w:ascii="Times New Roman" w:hAnsi="Times New Roman"/>
          <w:sz w:val="24"/>
          <w:szCs w:val="24"/>
        </w:rPr>
        <w:t>grupowego</w:t>
      </w:r>
      <w:r w:rsidRPr="00A119F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119FF">
        <w:rPr>
          <w:rFonts w:ascii="Times New Roman" w:hAnsi="Times New Roman"/>
          <w:sz w:val="24"/>
          <w:szCs w:val="24"/>
        </w:rPr>
        <w:t>ubezpieczenia od następstw nieszczęśliwych wypadków.</w:t>
      </w:r>
    </w:p>
    <w:p w:rsidR="00D73FA9" w:rsidRPr="00A119FF" w:rsidRDefault="00D73FA9" w:rsidP="008E60CA">
      <w:pPr>
        <w:spacing w:line="36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:rsidR="00D02583" w:rsidRPr="00A119FF" w:rsidRDefault="0058678D" w:rsidP="0058678D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§ 35</w:t>
      </w:r>
      <w:r w:rsidR="005B2D5D">
        <w:rPr>
          <w:rFonts w:ascii="Times New Roman" w:hAnsi="Times New Roman"/>
          <w:b/>
          <w:sz w:val="24"/>
          <w:szCs w:val="24"/>
        </w:rPr>
        <w:br/>
      </w:r>
    </w:p>
    <w:p w:rsidR="00F51969" w:rsidRPr="00A119FF" w:rsidRDefault="00F51969" w:rsidP="0044133E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 1.</w:t>
      </w:r>
      <w:r w:rsidRPr="00A119FF">
        <w:rPr>
          <w:rFonts w:ascii="Times New Roman" w:hAnsi="Times New Roman"/>
          <w:sz w:val="24"/>
          <w:szCs w:val="24"/>
        </w:rPr>
        <w:t xml:space="preserve">Szkoła </w:t>
      </w:r>
      <w:r w:rsidR="00D02583" w:rsidRPr="00A119FF">
        <w:rPr>
          <w:rFonts w:ascii="Times New Roman" w:hAnsi="Times New Roman"/>
          <w:sz w:val="24"/>
          <w:szCs w:val="24"/>
        </w:rPr>
        <w:t>proponuje rodzicom,</w:t>
      </w:r>
      <w:r w:rsidRPr="00A119FF">
        <w:rPr>
          <w:rFonts w:ascii="Times New Roman" w:hAnsi="Times New Roman"/>
          <w:sz w:val="24"/>
          <w:szCs w:val="24"/>
        </w:rPr>
        <w:t xml:space="preserve"> na początku każdego roku szkolnego, możliwość ubezpieczenia </w:t>
      </w:r>
      <w:r w:rsidRPr="0044133E">
        <w:rPr>
          <w:rFonts w:ascii="Times New Roman" w:hAnsi="Times New Roman"/>
          <w:sz w:val="24"/>
          <w:szCs w:val="24"/>
        </w:rPr>
        <w:t xml:space="preserve">zbiorowego </w:t>
      </w:r>
      <w:r w:rsidRPr="00A119FF">
        <w:rPr>
          <w:rFonts w:ascii="Times New Roman" w:hAnsi="Times New Roman"/>
          <w:sz w:val="24"/>
          <w:szCs w:val="24"/>
        </w:rPr>
        <w:t>w jednym, wybranym towarzystwie ubezpieczeniowym.</w:t>
      </w:r>
    </w:p>
    <w:p w:rsidR="00F51969" w:rsidRPr="00A119FF" w:rsidRDefault="00F51969" w:rsidP="002D6080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2.</w:t>
      </w:r>
      <w:r w:rsidRPr="00A119FF">
        <w:rPr>
          <w:rFonts w:ascii="Times New Roman" w:hAnsi="Times New Roman"/>
          <w:sz w:val="24"/>
          <w:szCs w:val="24"/>
        </w:rPr>
        <w:t xml:space="preserve"> W uzasadnionych przypadkach, na wniosek rodzica lub wychowawcy klasy, dyrektor szkoły może podjąć decyzję o zwolnieniu ucznia z opłat za ubezpieczenie przy zachowaniu ubezpieczenia.</w:t>
      </w:r>
    </w:p>
    <w:p w:rsidR="00F51969" w:rsidRPr="00A119FF" w:rsidRDefault="00F51969" w:rsidP="002D6080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2583" w:rsidRPr="00A119FF" w:rsidRDefault="0058678D" w:rsidP="0058678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§ 36</w:t>
      </w:r>
      <w:r w:rsidR="005B2D5D">
        <w:rPr>
          <w:rFonts w:ascii="Times New Roman" w:hAnsi="Times New Roman"/>
          <w:b/>
          <w:sz w:val="24"/>
          <w:szCs w:val="24"/>
        </w:rPr>
        <w:br/>
      </w:r>
    </w:p>
    <w:p w:rsidR="00F51969" w:rsidRPr="005B2D5D" w:rsidRDefault="00F51969" w:rsidP="005B2D5D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Obowiązkiem ws</w:t>
      </w:r>
      <w:r w:rsidR="006C31AF">
        <w:rPr>
          <w:rFonts w:ascii="Times New Roman" w:hAnsi="Times New Roman"/>
          <w:sz w:val="24"/>
          <w:szCs w:val="24"/>
        </w:rPr>
        <w:t>zystkich uczniów i nauczycieli s</w:t>
      </w:r>
      <w:r w:rsidRPr="00A119FF">
        <w:rPr>
          <w:rFonts w:ascii="Times New Roman" w:hAnsi="Times New Roman"/>
          <w:sz w:val="24"/>
          <w:szCs w:val="24"/>
        </w:rPr>
        <w:t>zkoły jest posiadan</w:t>
      </w:r>
      <w:r w:rsidR="00D02583" w:rsidRPr="00A119FF">
        <w:rPr>
          <w:rFonts w:ascii="Times New Roman" w:hAnsi="Times New Roman"/>
          <w:sz w:val="24"/>
          <w:szCs w:val="24"/>
        </w:rPr>
        <w:t xml:space="preserve">ie ubezpieczenia od następstw </w:t>
      </w:r>
      <w:r w:rsidRPr="00A119FF">
        <w:rPr>
          <w:rFonts w:ascii="Times New Roman" w:hAnsi="Times New Roman"/>
          <w:sz w:val="24"/>
          <w:szCs w:val="24"/>
        </w:rPr>
        <w:t>nieszczęśliwych wypadków</w:t>
      </w:r>
      <w:r w:rsidR="00D02583" w:rsidRPr="00A119FF">
        <w:rPr>
          <w:rFonts w:ascii="Times New Roman" w:hAnsi="Times New Roman"/>
          <w:sz w:val="24"/>
          <w:szCs w:val="24"/>
        </w:rPr>
        <w:t>.</w:t>
      </w:r>
    </w:p>
    <w:p w:rsidR="00F51969" w:rsidRPr="00A119FF" w:rsidRDefault="00F51969" w:rsidP="002D6080">
      <w:pPr>
        <w:pStyle w:val="Nagwek2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bookmarkStart w:id="13" w:name="_Toc485907093"/>
      <w:r w:rsidRPr="00A119FF">
        <w:rPr>
          <w:rFonts w:ascii="Times New Roman" w:hAnsi="Times New Roman"/>
          <w:color w:val="auto"/>
          <w:sz w:val="24"/>
          <w:szCs w:val="24"/>
        </w:rPr>
        <w:t>DZIAŁ III</w:t>
      </w:r>
      <w:bookmarkEnd w:id="13"/>
    </w:p>
    <w:p w:rsidR="00F51969" w:rsidRPr="00A119FF" w:rsidRDefault="00F51969" w:rsidP="002D6080">
      <w:pPr>
        <w:pStyle w:val="Nagwek2"/>
        <w:spacing w:line="360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14" w:name="_Toc485907094"/>
      <w:r w:rsidRPr="00A119FF">
        <w:rPr>
          <w:rFonts w:ascii="Times New Roman" w:hAnsi="Times New Roman"/>
          <w:color w:val="auto"/>
          <w:sz w:val="24"/>
          <w:szCs w:val="24"/>
        </w:rPr>
        <w:t>Rozdział  1</w:t>
      </w:r>
      <w:r w:rsidRPr="00A119FF">
        <w:rPr>
          <w:rFonts w:ascii="Times New Roman" w:hAnsi="Times New Roman"/>
          <w:b w:val="0"/>
          <w:bCs w:val="0"/>
          <w:color w:val="auto"/>
          <w:sz w:val="24"/>
          <w:szCs w:val="24"/>
        </w:rPr>
        <w:br/>
      </w:r>
      <w:r w:rsidRPr="00A119FF">
        <w:rPr>
          <w:rFonts w:ascii="Times New Roman" w:hAnsi="Times New Roman"/>
          <w:color w:val="auto"/>
          <w:sz w:val="24"/>
          <w:szCs w:val="24"/>
        </w:rPr>
        <w:t>Organy  szkoły i ich kompetencje</w:t>
      </w:r>
      <w:bookmarkEnd w:id="14"/>
    </w:p>
    <w:p w:rsidR="00F51969" w:rsidRPr="00A119FF" w:rsidRDefault="00F51969" w:rsidP="002D6080">
      <w:pPr>
        <w:tabs>
          <w:tab w:val="left" w:pos="426"/>
        </w:tabs>
        <w:spacing w:line="360" w:lineRule="auto"/>
        <w:ind w:left="426" w:right="510"/>
        <w:jc w:val="both"/>
        <w:rPr>
          <w:rFonts w:ascii="Times New Roman" w:hAnsi="Times New Roman"/>
          <w:sz w:val="24"/>
          <w:szCs w:val="24"/>
        </w:rPr>
      </w:pPr>
    </w:p>
    <w:p w:rsidR="00D02583" w:rsidRPr="00A119FF" w:rsidRDefault="0058678D" w:rsidP="002D6080">
      <w:pPr>
        <w:tabs>
          <w:tab w:val="left" w:pos="28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§ 37</w:t>
      </w:r>
    </w:p>
    <w:p w:rsidR="00F51969" w:rsidRPr="00A119FF" w:rsidRDefault="00F51969" w:rsidP="002D6080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1.</w:t>
      </w:r>
      <w:r w:rsidRPr="00A119FF">
        <w:rPr>
          <w:rFonts w:ascii="Times New Roman" w:hAnsi="Times New Roman"/>
          <w:sz w:val="24"/>
          <w:szCs w:val="24"/>
        </w:rPr>
        <w:t xml:space="preserve"> Organami szkoły są:</w:t>
      </w:r>
    </w:p>
    <w:p w:rsidR="00F51969" w:rsidRPr="00A119FF" w:rsidRDefault="00F51969" w:rsidP="00C52B0E">
      <w:pPr>
        <w:numPr>
          <w:ilvl w:val="0"/>
          <w:numId w:val="7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Dyrektor Szkoły – Dyrektor Szkoły Podstawowej w </w:t>
      </w:r>
      <w:r w:rsidR="00D02583" w:rsidRPr="00A119FF">
        <w:rPr>
          <w:rFonts w:ascii="Times New Roman" w:hAnsi="Times New Roman"/>
          <w:sz w:val="24"/>
          <w:szCs w:val="24"/>
        </w:rPr>
        <w:t>Grochowcach</w:t>
      </w:r>
      <w:r w:rsidRPr="00A119FF">
        <w:rPr>
          <w:rFonts w:ascii="Times New Roman" w:hAnsi="Times New Roman"/>
          <w:sz w:val="24"/>
          <w:szCs w:val="24"/>
        </w:rPr>
        <w:t>;</w:t>
      </w:r>
    </w:p>
    <w:p w:rsidR="00F51969" w:rsidRPr="00A119FF" w:rsidRDefault="00F51969" w:rsidP="00C52B0E">
      <w:pPr>
        <w:numPr>
          <w:ilvl w:val="0"/>
          <w:numId w:val="7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Rada Pedagogiczna ;</w:t>
      </w:r>
    </w:p>
    <w:p w:rsidR="00F51969" w:rsidRPr="00A119FF" w:rsidRDefault="00F51969" w:rsidP="00C52B0E">
      <w:pPr>
        <w:numPr>
          <w:ilvl w:val="0"/>
          <w:numId w:val="7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Rada Rodziców;</w:t>
      </w:r>
    </w:p>
    <w:p w:rsidR="00F51969" w:rsidRPr="008E60CA" w:rsidRDefault="00F51969" w:rsidP="008E60CA">
      <w:pPr>
        <w:numPr>
          <w:ilvl w:val="0"/>
          <w:numId w:val="7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Samorząd Uczniowski.</w:t>
      </w:r>
    </w:p>
    <w:p w:rsidR="00F07E0A" w:rsidRPr="00A119FF" w:rsidRDefault="0058678D" w:rsidP="008E60CA">
      <w:pPr>
        <w:tabs>
          <w:tab w:val="left" w:pos="426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§ 38</w:t>
      </w:r>
      <w:r w:rsidR="005B2D5D">
        <w:rPr>
          <w:rFonts w:ascii="Times New Roman" w:hAnsi="Times New Roman"/>
          <w:b/>
          <w:sz w:val="24"/>
          <w:szCs w:val="24"/>
        </w:rPr>
        <w:br/>
      </w:r>
    </w:p>
    <w:p w:rsidR="00F51969" w:rsidRPr="00A119FF" w:rsidRDefault="00F51969" w:rsidP="002D6080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>Każ</w:t>
      </w:r>
      <w:r w:rsidR="0058678D" w:rsidRPr="00A119FF">
        <w:rPr>
          <w:rFonts w:ascii="Times New Roman" w:hAnsi="Times New Roman"/>
          <w:sz w:val="24"/>
          <w:szCs w:val="24"/>
        </w:rPr>
        <w:t>dy z wymienionych organów w § 37</w:t>
      </w:r>
      <w:r w:rsidRPr="00A119FF">
        <w:rPr>
          <w:rFonts w:ascii="Times New Roman" w:hAnsi="Times New Roman"/>
          <w:sz w:val="24"/>
          <w:szCs w:val="24"/>
        </w:rPr>
        <w:t xml:space="preserve"> ust. 1 działa zgodnie z ustawą – Prawo oświatowe. Organy kolegialne funkcjonują według odrębnych regulaminów, uchwalonych przez te organy. Regulaminy te nie mogą być sprzeczne ze statutem szkoły.</w:t>
      </w:r>
    </w:p>
    <w:p w:rsidR="00F07E0A" w:rsidRPr="00A119FF" w:rsidRDefault="0058678D" w:rsidP="002D6080">
      <w:pPr>
        <w:tabs>
          <w:tab w:val="left" w:pos="426"/>
        </w:tabs>
        <w:spacing w:before="240" w:line="360" w:lineRule="auto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§ 39</w:t>
      </w:r>
      <w:r w:rsidR="005B2D5D">
        <w:rPr>
          <w:rFonts w:ascii="Times New Roman" w:hAnsi="Times New Roman"/>
          <w:b/>
          <w:sz w:val="24"/>
          <w:szCs w:val="24"/>
        </w:rPr>
        <w:br/>
      </w:r>
    </w:p>
    <w:p w:rsidR="00F07E0A" w:rsidRPr="00A119FF" w:rsidRDefault="00F07E0A" w:rsidP="002D6080">
      <w:pPr>
        <w:spacing w:before="12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B5F32">
        <w:rPr>
          <w:rFonts w:ascii="Times New Roman" w:eastAsia="Times New Roman" w:hAnsi="Times New Roman"/>
          <w:b/>
          <w:sz w:val="24"/>
          <w:szCs w:val="24"/>
        </w:rPr>
        <w:t>1.</w:t>
      </w:r>
      <w:r w:rsidRPr="00A119FF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3310">
        <w:rPr>
          <w:rFonts w:ascii="Times New Roman" w:eastAsia="Times New Roman" w:hAnsi="Times New Roman"/>
          <w:b/>
          <w:sz w:val="24"/>
          <w:szCs w:val="24"/>
        </w:rPr>
        <w:t>Dyrektor szkoły</w:t>
      </w:r>
      <w:r w:rsidRPr="00A119FF">
        <w:rPr>
          <w:rFonts w:ascii="Times New Roman" w:eastAsia="Times New Roman" w:hAnsi="Times New Roman"/>
          <w:sz w:val="24"/>
          <w:szCs w:val="24"/>
        </w:rPr>
        <w:t xml:space="preserve"> kieruje szkołą, jest jej przedstawicielem na zewnątrz, jest przełożonym służbowym wszystkich pracowników szkoły, przewodniczącym rady pedagogicznej.</w:t>
      </w:r>
    </w:p>
    <w:p w:rsidR="00F07E0A" w:rsidRPr="00A119FF" w:rsidRDefault="00F07E0A" w:rsidP="002D6080">
      <w:pPr>
        <w:spacing w:before="12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B5F32">
        <w:rPr>
          <w:rFonts w:ascii="Times New Roman" w:eastAsia="Times New Roman" w:hAnsi="Times New Roman"/>
          <w:b/>
          <w:bCs/>
          <w:sz w:val="24"/>
          <w:szCs w:val="24"/>
        </w:rPr>
        <w:t>2.</w:t>
      </w:r>
      <w:r w:rsidR="0058678D" w:rsidRPr="00A119FF">
        <w:rPr>
          <w:rFonts w:ascii="Times New Roman" w:eastAsia="Times New Roman" w:hAnsi="Times New Roman"/>
          <w:bCs/>
          <w:sz w:val="24"/>
          <w:szCs w:val="24"/>
        </w:rPr>
        <w:t xml:space="preserve"> Dyrektor, jako przewodniczący Rady P</w:t>
      </w:r>
      <w:r w:rsidRPr="00A119FF">
        <w:rPr>
          <w:rFonts w:ascii="Times New Roman" w:eastAsia="Times New Roman" w:hAnsi="Times New Roman"/>
          <w:bCs/>
          <w:sz w:val="24"/>
          <w:szCs w:val="24"/>
        </w:rPr>
        <w:t>edagogicznej jest zobowiązany do:</w:t>
      </w:r>
    </w:p>
    <w:p w:rsidR="00F07E0A" w:rsidRPr="00A119FF" w:rsidRDefault="00F07E0A" w:rsidP="002D6080">
      <w:pPr>
        <w:spacing w:before="120" w:line="36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19FF">
        <w:rPr>
          <w:rFonts w:ascii="Times New Roman" w:eastAsia="Times New Roman" w:hAnsi="Times New Roman"/>
          <w:bCs/>
          <w:sz w:val="24"/>
          <w:szCs w:val="24"/>
        </w:rPr>
        <w:t>1) tworzenia atmosfery życzliwości i zgodnego współdziałania wszystkich członków rady pedagogicznej w celu podnoszenia, jakości pracy szkoły,</w:t>
      </w:r>
    </w:p>
    <w:p w:rsidR="00F07E0A" w:rsidRPr="00A119FF" w:rsidRDefault="00F07E0A" w:rsidP="002D6080">
      <w:pPr>
        <w:spacing w:before="120" w:line="36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19FF">
        <w:rPr>
          <w:rFonts w:ascii="Times New Roman" w:eastAsia="Times New Roman" w:hAnsi="Times New Roman"/>
          <w:bCs/>
          <w:sz w:val="24"/>
          <w:szCs w:val="24"/>
        </w:rPr>
        <w:t>2) podejmowania działań umożliwiających rozwiązywanie sytuacji konfliktowych wewnątrz szkoły,</w:t>
      </w:r>
    </w:p>
    <w:p w:rsidR="00F07E0A" w:rsidRPr="00A119FF" w:rsidRDefault="0058678D" w:rsidP="002D6080">
      <w:pPr>
        <w:spacing w:before="120" w:line="36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19FF">
        <w:rPr>
          <w:rFonts w:ascii="Times New Roman" w:eastAsia="Times New Roman" w:hAnsi="Times New Roman"/>
          <w:bCs/>
          <w:sz w:val="24"/>
          <w:szCs w:val="24"/>
        </w:rPr>
        <w:t>3) dbania o autorytet Rady P</w:t>
      </w:r>
      <w:r w:rsidR="00F07E0A" w:rsidRPr="00A119FF">
        <w:rPr>
          <w:rFonts w:ascii="Times New Roman" w:eastAsia="Times New Roman" w:hAnsi="Times New Roman"/>
          <w:bCs/>
          <w:sz w:val="24"/>
          <w:szCs w:val="24"/>
        </w:rPr>
        <w:t xml:space="preserve">edagogicznej, ochrony praw i godności nauczycieli, oddziaływania na postawę nauczycieli, pobudzania ich do twórczej pracy, innowacji </w:t>
      </w:r>
      <w:r w:rsidR="00F07E0A" w:rsidRPr="00A119FF">
        <w:rPr>
          <w:rFonts w:ascii="Times New Roman" w:eastAsia="Times New Roman" w:hAnsi="Times New Roman"/>
          <w:bCs/>
          <w:sz w:val="24"/>
          <w:szCs w:val="24"/>
        </w:rPr>
        <w:br/>
        <w:t>i podnoszenia kwalifikacji,</w:t>
      </w:r>
    </w:p>
    <w:p w:rsidR="00F07E0A" w:rsidRPr="00A119FF" w:rsidRDefault="0058678D" w:rsidP="002D6080">
      <w:pPr>
        <w:spacing w:before="120" w:line="36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19FF">
        <w:rPr>
          <w:rFonts w:ascii="Times New Roman" w:eastAsia="Times New Roman" w:hAnsi="Times New Roman"/>
          <w:bCs/>
          <w:sz w:val="24"/>
          <w:szCs w:val="24"/>
        </w:rPr>
        <w:t>4) zapoznawania Rady P</w:t>
      </w:r>
      <w:r w:rsidR="00F07E0A" w:rsidRPr="00A119FF">
        <w:rPr>
          <w:rFonts w:ascii="Times New Roman" w:eastAsia="Times New Roman" w:hAnsi="Times New Roman"/>
          <w:bCs/>
          <w:sz w:val="24"/>
          <w:szCs w:val="24"/>
        </w:rPr>
        <w:t>edagogicznej z obowiązującymi przepisami prawa oświatowego oraz omawiania trybu i form ich realizacji.</w:t>
      </w:r>
    </w:p>
    <w:p w:rsidR="00F07E0A" w:rsidRPr="00A119FF" w:rsidRDefault="00F07E0A" w:rsidP="002D6080">
      <w:pPr>
        <w:spacing w:before="12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B5F32">
        <w:rPr>
          <w:rFonts w:ascii="Times New Roman" w:eastAsia="Times New Roman" w:hAnsi="Times New Roman"/>
          <w:b/>
          <w:bCs/>
          <w:sz w:val="24"/>
          <w:szCs w:val="24"/>
        </w:rPr>
        <w:t>3.</w:t>
      </w:r>
      <w:r w:rsidRPr="00A119FF">
        <w:rPr>
          <w:rFonts w:ascii="Times New Roman" w:eastAsia="Times New Roman" w:hAnsi="Times New Roman"/>
          <w:bCs/>
          <w:sz w:val="24"/>
          <w:szCs w:val="24"/>
        </w:rPr>
        <w:t xml:space="preserve"> Do kompetencji dyrektora należy w szczególności:</w:t>
      </w:r>
    </w:p>
    <w:p w:rsidR="00F07E0A" w:rsidRPr="00A119FF" w:rsidRDefault="00F07E0A" w:rsidP="002D6080">
      <w:pPr>
        <w:spacing w:before="120" w:line="36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19FF">
        <w:rPr>
          <w:rFonts w:ascii="Times New Roman" w:eastAsia="Times New Roman" w:hAnsi="Times New Roman"/>
          <w:bCs/>
          <w:sz w:val="24"/>
          <w:szCs w:val="24"/>
        </w:rPr>
        <w:t>1) kierowanie działalnością szkoły oraz reprezentowanie jej na zewnątrz,</w:t>
      </w:r>
    </w:p>
    <w:p w:rsidR="00F07E0A" w:rsidRPr="00A119FF" w:rsidRDefault="00F07E0A" w:rsidP="002D6080">
      <w:pPr>
        <w:spacing w:before="120" w:line="36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19FF">
        <w:rPr>
          <w:rFonts w:ascii="Times New Roman" w:eastAsia="Times New Roman" w:hAnsi="Times New Roman"/>
          <w:bCs/>
          <w:sz w:val="24"/>
          <w:szCs w:val="24"/>
        </w:rPr>
        <w:t xml:space="preserve">2) sprawowanie nadzoru pedagogicznego w stosunku do nauczycieli zatrudnionych </w:t>
      </w:r>
      <w:r w:rsidRPr="00A119FF">
        <w:rPr>
          <w:rFonts w:ascii="Times New Roman" w:eastAsia="Times New Roman" w:hAnsi="Times New Roman"/>
          <w:bCs/>
          <w:sz w:val="24"/>
          <w:szCs w:val="24"/>
        </w:rPr>
        <w:br/>
        <w:t>w szkole,</w:t>
      </w:r>
    </w:p>
    <w:p w:rsidR="00F07E0A" w:rsidRPr="00A119FF" w:rsidRDefault="00F07E0A" w:rsidP="002D6080">
      <w:pPr>
        <w:spacing w:before="120" w:line="36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19FF">
        <w:rPr>
          <w:rFonts w:ascii="Times New Roman" w:eastAsia="Times New Roman" w:hAnsi="Times New Roman"/>
          <w:bCs/>
          <w:sz w:val="24"/>
          <w:szCs w:val="24"/>
        </w:rPr>
        <w:t>3) sprawowanie opieki nad uczniami oraz stwarzanie warunków harmonijnego rozwoju psychofizycznego poprzez aktywne działania prozdrowotne,</w:t>
      </w:r>
    </w:p>
    <w:p w:rsidR="00F07E0A" w:rsidRPr="00A119FF" w:rsidRDefault="00F07E0A" w:rsidP="002D6080">
      <w:pPr>
        <w:spacing w:before="120" w:line="36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19FF">
        <w:rPr>
          <w:rFonts w:ascii="Times New Roman" w:eastAsia="Times New Roman" w:hAnsi="Times New Roman"/>
          <w:bCs/>
          <w:sz w:val="24"/>
          <w:szCs w:val="24"/>
        </w:rPr>
        <w:t>4) realizacja uchwał rady pedagogicznej, podjętych w ramach jej kompetencji stanowiących,</w:t>
      </w:r>
    </w:p>
    <w:p w:rsidR="00F07E0A" w:rsidRPr="00A119FF" w:rsidRDefault="00F07E0A" w:rsidP="002D6080">
      <w:pPr>
        <w:spacing w:before="120" w:line="36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19FF">
        <w:rPr>
          <w:rFonts w:ascii="Times New Roman" w:eastAsia="Times New Roman" w:hAnsi="Times New Roman"/>
          <w:bCs/>
          <w:sz w:val="24"/>
          <w:szCs w:val="24"/>
        </w:rPr>
        <w:t xml:space="preserve">5) dysponowanie środkami określonymi w planie finansowym szkoły, ponoszenie odpowiedzialności za ich prawidłowe wykorzystanie, </w:t>
      </w:r>
    </w:p>
    <w:p w:rsidR="00F07E0A" w:rsidRPr="00A119FF" w:rsidRDefault="00F07E0A" w:rsidP="002D6080">
      <w:pPr>
        <w:spacing w:before="120" w:line="36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19FF">
        <w:rPr>
          <w:rFonts w:ascii="Times New Roman" w:eastAsia="Times New Roman" w:hAnsi="Times New Roman"/>
          <w:bCs/>
          <w:sz w:val="24"/>
          <w:szCs w:val="24"/>
        </w:rPr>
        <w:t xml:space="preserve">6) wykonywanie zadań związanych z zapewnieniem bezpieczeństwa uczniom </w:t>
      </w:r>
      <w:r w:rsidRPr="00A119FF">
        <w:rPr>
          <w:rFonts w:ascii="Times New Roman" w:eastAsia="Times New Roman" w:hAnsi="Times New Roman"/>
          <w:bCs/>
          <w:sz w:val="24"/>
          <w:szCs w:val="24"/>
        </w:rPr>
        <w:br/>
        <w:t>i nauczycielom w czasie zajęć organizowanych przez szkołę,</w:t>
      </w:r>
    </w:p>
    <w:p w:rsidR="00F07E0A" w:rsidRPr="00A119FF" w:rsidRDefault="00F07E0A" w:rsidP="002D6080">
      <w:pPr>
        <w:spacing w:before="120" w:line="36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19FF">
        <w:rPr>
          <w:rFonts w:ascii="Times New Roman" w:eastAsia="Times New Roman" w:hAnsi="Times New Roman"/>
          <w:bCs/>
          <w:sz w:val="24"/>
          <w:szCs w:val="24"/>
        </w:rPr>
        <w:t>7) współdziałanie ze szkołami wyższymi w organizacji praktyk pedagogicznych,</w:t>
      </w:r>
    </w:p>
    <w:p w:rsidR="00F07E0A" w:rsidRPr="00A119FF" w:rsidRDefault="00F07E0A" w:rsidP="002D6080">
      <w:pPr>
        <w:spacing w:before="120" w:line="36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19FF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8) odpowiedzialność za właściwą organizację i przebieg egzaminu w klasie VIII, </w:t>
      </w:r>
    </w:p>
    <w:p w:rsidR="00F07E0A" w:rsidRPr="00A119FF" w:rsidRDefault="00F07E0A" w:rsidP="002D6080">
      <w:pPr>
        <w:spacing w:before="120" w:line="36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19FF">
        <w:rPr>
          <w:rFonts w:ascii="Times New Roman" w:eastAsia="Times New Roman" w:hAnsi="Times New Roman"/>
          <w:bCs/>
          <w:sz w:val="24"/>
          <w:szCs w:val="24"/>
        </w:rPr>
        <w:t xml:space="preserve">9) stwarzanie warunków do działania w szkole: wolontariuszy, stowarzyszeń i innych organizacji, których celem statutowym jest działalność wychowawcza lub rozszerzanie </w:t>
      </w:r>
      <w:r w:rsidRPr="00A119FF">
        <w:rPr>
          <w:rFonts w:ascii="Times New Roman" w:eastAsia="Times New Roman" w:hAnsi="Times New Roman"/>
          <w:bCs/>
          <w:sz w:val="24"/>
          <w:szCs w:val="24"/>
        </w:rPr>
        <w:br/>
        <w:t>i wzbogacanie form działalności dydaktycznej, wychowawczej i opiekuńczej szkoły,</w:t>
      </w:r>
    </w:p>
    <w:p w:rsidR="00F07E0A" w:rsidRPr="00A119FF" w:rsidRDefault="00F07E0A" w:rsidP="002D6080">
      <w:pPr>
        <w:spacing w:before="120" w:line="36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19FF">
        <w:rPr>
          <w:rFonts w:ascii="Times New Roman" w:eastAsia="Times New Roman" w:hAnsi="Times New Roman"/>
          <w:bCs/>
          <w:sz w:val="24"/>
          <w:szCs w:val="24"/>
        </w:rPr>
        <w:t>10) występowanie do podkarpackiego Kuratora Oświaty z wnioskiem o przeniesienie ucznia do innej szkoły,</w:t>
      </w:r>
    </w:p>
    <w:p w:rsidR="00F07E0A" w:rsidRPr="00A119FF" w:rsidRDefault="0058678D" w:rsidP="002D6080">
      <w:pPr>
        <w:spacing w:before="120" w:line="36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19FF">
        <w:rPr>
          <w:rFonts w:ascii="Times New Roman" w:eastAsia="Times New Roman" w:hAnsi="Times New Roman"/>
          <w:bCs/>
          <w:sz w:val="24"/>
          <w:szCs w:val="24"/>
        </w:rPr>
        <w:t>11) przedstawianie Radzie P</w:t>
      </w:r>
      <w:r w:rsidR="00F07E0A" w:rsidRPr="00A119FF">
        <w:rPr>
          <w:rFonts w:ascii="Times New Roman" w:eastAsia="Times New Roman" w:hAnsi="Times New Roman"/>
          <w:bCs/>
          <w:sz w:val="24"/>
          <w:szCs w:val="24"/>
        </w:rPr>
        <w:t>edagogicznej, nie rzadziej niż dwa razy w roku szkolnym, ogólnych wniosków wynikających ze sprawowanego nadzoru pedagogicznego oraz informacji o działalności szkoły,</w:t>
      </w:r>
    </w:p>
    <w:p w:rsidR="00F07E0A" w:rsidRPr="00A119FF" w:rsidRDefault="00F07E0A" w:rsidP="002D6080">
      <w:pPr>
        <w:spacing w:before="120" w:line="36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19FF">
        <w:rPr>
          <w:rFonts w:ascii="Times New Roman" w:eastAsia="Times New Roman" w:hAnsi="Times New Roman"/>
          <w:bCs/>
          <w:sz w:val="24"/>
          <w:szCs w:val="24"/>
        </w:rPr>
        <w:t xml:space="preserve">12) </w:t>
      </w:r>
      <w:r w:rsidR="0058678D" w:rsidRPr="00A119FF">
        <w:rPr>
          <w:rFonts w:ascii="Times New Roman" w:eastAsia="Times New Roman" w:hAnsi="Times New Roman"/>
          <w:bCs/>
          <w:sz w:val="24"/>
          <w:szCs w:val="24"/>
        </w:rPr>
        <w:t>wstrzymywanie wykonania uchwał Rady P</w:t>
      </w:r>
      <w:r w:rsidRPr="00A119FF">
        <w:rPr>
          <w:rFonts w:ascii="Times New Roman" w:eastAsia="Times New Roman" w:hAnsi="Times New Roman"/>
          <w:bCs/>
          <w:sz w:val="24"/>
          <w:szCs w:val="24"/>
        </w:rPr>
        <w:t>edagogicznej, podjętych w ramach jej kompetencji stanowiących, niezgodnych z przepisami prawa,</w:t>
      </w:r>
    </w:p>
    <w:p w:rsidR="00F07E0A" w:rsidRPr="00A119FF" w:rsidRDefault="00F07E0A" w:rsidP="002D6080">
      <w:pPr>
        <w:spacing w:before="120" w:line="36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19FF">
        <w:rPr>
          <w:rFonts w:ascii="Times New Roman" w:eastAsia="Times New Roman" w:hAnsi="Times New Roman"/>
          <w:bCs/>
          <w:sz w:val="24"/>
          <w:szCs w:val="24"/>
        </w:rPr>
        <w:t>13) wydawanie zezwolenia na spełnianie przez dziecko obowiązku szkolnego poza szkołą oraz określenie warunków jego spełniania,</w:t>
      </w:r>
    </w:p>
    <w:p w:rsidR="00F07E0A" w:rsidRPr="00A119FF" w:rsidRDefault="00F07E0A" w:rsidP="002D6080">
      <w:pPr>
        <w:spacing w:before="120" w:line="36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19FF">
        <w:rPr>
          <w:rFonts w:ascii="Times New Roman" w:eastAsia="Times New Roman" w:hAnsi="Times New Roman"/>
          <w:bCs/>
          <w:sz w:val="24"/>
          <w:szCs w:val="24"/>
        </w:rPr>
        <w:t xml:space="preserve">14) kontrolowanie spełniania obowiązku szkolnego przez dzieci mieszkające w obwodzie szkoły podstawowej, </w:t>
      </w:r>
    </w:p>
    <w:p w:rsidR="00F07E0A" w:rsidRPr="00A119FF" w:rsidRDefault="00F07E0A" w:rsidP="002D6080">
      <w:pPr>
        <w:spacing w:before="120" w:line="36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19FF">
        <w:rPr>
          <w:rFonts w:ascii="Times New Roman" w:eastAsia="Times New Roman" w:hAnsi="Times New Roman"/>
          <w:bCs/>
          <w:sz w:val="24"/>
          <w:szCs w:val="24"/>
        </w:rPr>
        <w:t>15) dopuszczanie do użytku w szkole zaproponowanych przez nauczycieli programów nauczania, podręczników, materiałów edukacyjnych oraz ćwiczeniowych,</w:t>
      </w:r>
    </w:p>
    <w:p w:rsidR="00F07E0A" w:rsidRPr="00A119FF" w:rsidRDefault="00F07E0A" w:rsidP="000609BE">
      <w:pPr>
        <w:spacing w:before="120" w:line="36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19FF">
        <w:rPr>
          <w:rFonts w:ascii="Times New Roman" w:eastAsia="Times New Roman" w:hAnsi="Times New Roman"/>
          <w:bCs/>
          <w:sz w:val="24"/>
          <w:szCs w:val="24"/>
        </w:rPr>
        <w:t>16) podawanie do publicznej wiadomości</w:t>
      </w:r>
      <w:r w:rsidR="000609BE" w:rsidRPr="00A119FF">
        <w:rPr>
          <w:rFonts w:ascii="Times New Roman" w:eastAsia="Times New Roman" w:hAnsi="Times New Roman"/>
          <w:bCs/>
          <w:sz w:val="24"/>
          <w:szCs w:val="24"/>
        </w:rPr>
        <w:t xml:space="preserve"> informacji o dopuszczonych do użytku w szkole  programów nauczania, podręczników, materiałów edukacyjnych oraz ćwiczeniowych,</w:t>
      </w:r>
    </w:p>
    <w:p w:rsidR="00F07E0A" w:rsidRPr="00A119FF" w:rsidRDefault="00F07E0A" w:rsidP="002D6080">
      <w:pPr>
        <w:spacing w:before="120" w:line="36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19FF">
        <w:rPr>
          <w:rFonts w:ascii="Times New Roman" w:eastAsia="Times New Roman" w:hAnsi="Times New Roman"/>
          <w:bCs/>
          <w:sz w:val="24"/>
          <w:szCs w:val="24"/>
        </w:rPr>
        <w:t>17) zezwalanie uczniowi na indywidualny program lub tok nauki,</w:t>
      </w:r>
    </w:p>
    <w:p w:rsidR="00F07E0A" w:rsidRPr="00A119FF" w:rsidRDefault="00F07E0A" w:rsidP="002D6080">
      <w:pPr>
        <w:spacing w:before="120" w:line="36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19FF">
        <w:rPr>
          <w:rFonts w:ascii="Times New Roman" w:eastAsia="Times New Roman" w:hAnsi="Times New Roman"/>
          <w:bCs/>
          <w:sz w:val="24"/>
          <w:szCs w:val="24"/>
        </w:rPr>
        <w:t>18) organizowanie uczniowi, który posiada orzeczenie o potrzebie indywidualnego nauczania, takiego nauczania,</w:t>
      </w:r>
    </w:p>
    <w:p w:rsidR="00F07E0A" w:rsidRPr="00A119FF" w:rsidRDefault="00F07E0A" w:rsidP="002D6080">
      <w:pPr>
        <w:spacing w:before="120" w:line="36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19FF">
        <w:rPr>
          <w:rFonts w:ascii="Times New Roman" w:eastAsia="Times New Roman" w:hAnsi="Times New Roman"/>
          <w:bCs/>
          <w:sz w:val="24"/>
          <w:szCs w:val="24"/>
        </w:rPr>
        <w:t>1</w:t>
      </w:r>
      <w:r w:rsidR="0058678D" w:rsidRPr="00A119FF">
        <w:rPr>
          <w:rFonts w:ascii="Times New Roman" w:eastAsia="Times New Roman" w:hAnsi="Times New Roman"/>
          <w:bCs/>
          <w:sz w:val="24"/>
          <w:szCs w:val="24"/>
        </w:rPr>
        <w:t>9) ustalanie, w porozumieniu z Radą Pedagogiczną, Radą R</w:t>
      </w:r>
      <w:r w:rsidRPr="00A119FF">
        <w:rPr>
          <w:rFonts w:ascii="Times New Roman" w:eastAsia="Times New Roman" w:hAnsi="Times New Roman"/>
          <w:bCs/>
          <w:sz w:val="24"/>
          <w:szCs w:val="24"/>
        </w:rPr>
        <w:t xml:space="preserve">odziców i </w:t>
      </w:r>
      <w:r w:rsidR="0058678D" w:rsidRPr="00A119FF">
        <w:rPr>
          <w:rFonts w:ascii="Times New Roman" w:eastAsia="Times New Roman" w:hAnsi="Times New Roman"/>
          <w:bCs/>
          <w:sz w:val="24"/>
          <w:szCs w:val="24"/>
        </w:rPr>
        <w:t>Samorządem Uczniowskim</w:t>
      </w:r>
      <w:r w:rsidRPr="00A119FF">
        <w:rPr>
          <w:rFonts w:ascii="Times New Roman" w:eastAsia="Times New Roman" w:hAnsi="Times New Roman"/>
          <w:bCs/>
          <w:sz w:val="24"/>
          <w:szCs w:val="24"/>
        </w:rPr>
        <w:t>, harmonogramu dodatkowych dni wolnych od zajęć dydaktyczno-wychowawczych,</w:t>
      </w:r>
    </w:p>
    <w:p w:rsidR="00F07E0A" w:rsidRPr="00A119FF" w:rsidRDefault="00F07E0A" w:rsidP="002D6080">
      <w:pPr>
        <w:spacing w:before="120" w:line="36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19FF">
        <w:rPr>
          <w:rFonts w:ascii="Times New Roman" w:eastAsia="Times New Roman" w:hAnsi="Times New Roman"/>
          <w:bCs/>
          <w:sz w:val="24"/>
          <w:szCs w:val="24"/>
        </w:rPr>
        <w:t xml:space="preserve">20) organizowanie pomocy psychologiczno-pedagogicznej uczniom, rodzicom uczniów </w:t>
      </w:r>
      <w:r w:rsidRPr="00A119FF">
        <w:rPr>
          <w:rFonts w:ascii="Times New Roman" w:eastAsia="Times New Roman" w:hAnsi="Times New Roman"/>
          <w:bCs/>
          <w:sz w:val="24"/>
          <w:szCs w:val="24"/>
        </w:rPr>
        <w:br/>
        <w:t>i nauczycielom,</w:t>
      </w:r>
    </w:p>
    <w:p w:rsidR="00F07E0A" w:rsidRPr="00A119FF" w:rsidRDefault="00F07E0A" w:rsidP="002D6080">
      <w:pPr>
        <w:autoSpaceDE w:val="0"/>
        <w:spacing w:before="120" w:line="36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19FF">
        <w:rPr>
          <w:rFonts w:ascii="Times New Roman" w:eastAsia="Times New Roman" w:hAnsi="Times New Roman"/>
          <w:bCs/>
          <w:sz w:val="24"/>
          <w:szCs w:val="24"/>
        </w:rPr>
        <w:t xml:space="preserve">21) ustalanie na podstawie ramowego planu nauczania </w:t>
      </w:r>
      <w:r w:rsidRPr="00A119FF">
        <w:rPr>
          <w:rFonts w:ascii="Times New Roman" w:hAnsi="Times New Roman"/>
          <w:sz w:val="24"/>
          <w:szCs w:val="24"/>
        </w:rPr>
        <w:t xml:space="preserve">dla poszczególnych klas </w:t>
      </w:r>
      <w:r w:rsidRPr="00A119FF">
        <w:rPr>
          <w:rFonts w:ascii="Times New Roman" w:hAnsi="Times New Roman"/>
          <w:sz w:val="24"/>
          <w:szCs w:val="24"/>
        </w:rPr>
        <w:br/>
        <w:t>i oddziałów tygodniowego rozkładu zajęć,</w:t>
      </w:r>
    </w:p>
    <w:p w:rsidR="00F07E0A" w:rsidRPr="00A119FF" w:rsidRDefault="00F07E0A" w:rsidP="002D6080">
      <w:pPr>
        <w:spacing w:before="120" w:line="36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19FF">
        <w:rPr>
          <w:rFonts w:ascii="Times New Roman" w:eastAsia="Times New Roman" w:hAnsi="Times New Roman"/>
          <w:bCs/>
          <w:sz w:val="24"/>
          <w:szCs w:val="24"/>
        </w:rPr>
        <w:t>22) realizacja zaleceń wynikających z orzeczenia o potrzebie kształcenia specjalnego ucznia.</w:t>
      </w:r>
    </w:p>
    <w:p w:rsidR="00F51969" w:rsidRPr="00A119FF" w:rsidRDefault="00B37170" w:rsidP="002D6080">
      <w:pPr>
        <w:spacing w:before="12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B5F32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4</w:t>
      </w:r>
      <w:r w:rsidR="00F07E0A" w:rsidRPr="00CB5F32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F07E0A" w:rsidRPr="00A119F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A119F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51969" w:rsidRPr="00A119FF">
        <w:rPr>
          <w:rFonts w:ascii="Times New Roman" w:hAnsi="Times New Roman"/>
          <w:sz w:val="24"/>
          <w:szCs w:val="24"/>
        </w:rPr>
        <w:t>Prowadzi sprawy kadrowe i socjalne pracowników, a w szczególności:</w:t>
      </w:r>
    </w:p>
    <w:p w:rsidR="00F51969" w:rsidRPr="00A119FF" w:rsidRDefault="00F51969" w:rsidP="00C52B0E">
      <w:pPr>
        <w:numPr>
          <w:ilvl w:val="3"/>
          <w:numId w:val="79"/>
        </w:numPr>
        <w:tabs>
          <w:tab w:val="num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nawiązuje i rozwiązuje stosunek pracy z nauczycielami i innymi pracownikami szkoły;</w:t>
      </w:r>
    </w:p>
    <w:p w:rsidR="00F51969" w:rsidRPr="00A119FF" w:rsidRDefault="00F51969" w:rsidP="00C52B0E">
      <w:pPr>
        <w:numPr>
          <w:ilvl w:val="3"/>
          <w:numId w:val="79"/>
        </w:numPr>
        <w:tabs>
          <w:tab w:val="num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powierza pełnienie funkcji wicedyrektorowi i innym pracownikom na stanowiskach kierowniczych;</w:t>
      </w:r>
    </w:p>
    <w:p w:rsidR="00F51969" w:rsidRPr="00A119FF" w:rsidRDefault="00F51969" w:rsidP="00C52B0E">
      <w:pPr>
        <w:numPr>
          <w:ilvl w:val="3"/>
          <w:numId w:val="79"/>
        </w:numPr>
        <w:tabs>
          <w:tab w:val="num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dokonuje oceny pracy nauczycieli i okresowych ocen pracy pracowników samorządowych zatrudnionych na stanowiskach urzędniczych i urzędn</w:t>
      </w:r>
      <w:r w:rsidR="00B37170" w:rsidRPr="00A119FF">
        <w:rPr>
          <w:rFonts w:ascii="Times New Roman" w:hAnsi="Times New Roman"/>
          <w:sz w:val="24"/>
          <w:szCs w:val="24"/>
        </w:rPr>
        <w:t xml:space="preserve">iczych kierowniczych w oparciu </w:t>
      </w:r>
      <w:r w:rsidRPr="00A119FF">
        <w:rPr>
          <w:rFonts w:ascii="Times New Roman" w:hAnsi="Times New Roman"/>
          <w:sz w:val="24"/>
          <w:szCs w:val="24"/>
        </w:rPr>
        <w:t>o opracowane szczegółowe kryteria oceniania;</w:t>
      </w:r>
    </w:p>
    <w:p w:rsidR="00F51969" w:rsidRPr="00A119FF" w:rsidRDefault="00F51969" w:rsidP="00C52B0E">
      <w:pPr>
        <w:numPr>
          <w:ilvl w:val="3"/>
          <w:numId w:val="79"/>
        </w:numPr>
        <w:tabs>
          <w:tab w:val="num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opracowuje regulamin wynagradzania pracowników samorządowych;</w:t>
      </w:r>
    </w:p>
    <w:p w:rsidR="00F51969" w:rsidRPr="00A119FF" w:rsidRDefault="00F51969" w:rsidP="00C52B0E">
      <w:pPr>
        <w:numPr>
          <w:ilvl w:val="3"/>
          <w:numId w:val="79"/>
        </w:numPr>
        <w:tabs>
          <w:tab w:val="num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dokonuje oceny pracy za okres stażu na stopień awansu zawodowego;</w:t>
      </w:r>
    </w:p>
    <w:p w:rsidR="00F51969" w:rsidRPr="00A119FF" w:rsidRDefault="00F51969" w:rsidP="00C52B0E">
      <w:pPr>
        <w:numPr>
          <w:ilvl w:val="3"/>
          <w:numId w:val="79"/>
        </w:numPr>
        <w:tabs>
          <w:tab w:val="num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przyznaje nagrody dyrektora oraz wymierza kary porządkowe nauczycielom                                          i pracownikom administracji i obsługi szkoły;</w:t>
      </w:r>
    </w:p>
    <w:p w:rsidR="00F51969" w:rsidRPr="00A119FF" w:rsidRDefault="00F51969" w:rsidP="00C52B0E">
      <w:pPr>
        <w:numPr>
          <w:ilvl w:val="3"/>
          <w:numId w:val="79"/>
        </w:numPr>
        <w:tabs>
          <w:tab w:val="num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występuje z wnioskami o odznaczenia, nagrody i inne wyróżnienia dla nauczycieli                                  i pracowników;</w:t>
      </w:r>
    </w:p>
    <w:p w:rsidR="00F51969" w:rsidRPr="008206FE" w:rsidRDefault="008E60CA" w:rsidP="00C52B0E">
      <w:pPr>
        <w:numPr>
          <w:ilvl w:val="3"/>
          <w:numId w:val="79"/>
        </w:numPr>
        <w:tabs>
          <w:tab w:val="num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udziela urlopów zgodnie z Kartą nauczyciela</w:t>
      </w:r>
      <w:r w:rsidR="00F51969" w:rsidRPr="00A119FF">
        <w:rPr>
          <w:rFonts w:ascii="Times New Roman" w:hAnsi="Times New Roman"/>
          <w:sz w:val="24"/>
          <w:szCs w:val="24"/>
        </w:rPr>
        <w:t xml:space="preserve"> i </w:t>
      </w:r>
      <w:r w:rsidR="008206FE" w:rsidRPr="008206FE">
        <w:rPr>
          <w:rFonts w:ascii="Times New Roman" w:hAnsi="Times New Roman"/>
          <w:sz w:val="24"/>
          <w:szCs w:val="24"/>
        </w:rPr>
        <w:t>KPA;</w:t>
      </w:r>
    </w:p>
    <w:p w:rsidR="00F51969" w:rsidRPr="00A119FF" w:rsidRDefault="00F51969" w:rsidP="00C52B0E">
      <w:pPr>
        <w:numPr>
          <w:ilvl w:val="3"/>
          <w:numId w:val="79"/>
        </w:numPr>
        <w:tabs>
          <w:tab w:val="num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załatwia sprawy osobowe nauczycieli i pracowników niebędących nauczycielami;</w:t>
      </w:r>
    </w:p>
    <w:p w:rsidR="00F51969" w:rsidRPr="00A119FF" w:rsidRDefault="00F51969" w:rsidP="00C52B0E">
      <w:pPr>
        <w:numPr>
          <w:ilvl w:val="3"/>
          <w:numId w:val="79"/>
        </w:numPr>
        <w:tabs>
          <w:tab w:val="num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wydaje świadectwa pracy i opinie wymagane prawem;</w:t>
      </w:r>
    </w:p>
    <w:p w:rsidR="00F51969" w:rsidRPr="00A119FF" w:rsidRDefault="00F51969" w:rsidP="00C52B0E">
      <w:pPr>
        <w:numPr>
          <w:ilvl w:val="3"/>
          <w:numId w:val="79"/>
        </w:numPr>
        <w:tabs>
          <w:tab w:val="num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wydaje decyzje o nadaniu stopnia nauczyciela kontraktowego;</w:t>
      </w:r>
    </w:p>
    <w:p w:rsidR="00F51969" w:rsidRPr="00A119FF" w:rsidRDefault="00F51969" w:rsidP="00C52B0E">
      <w:pPr>
        <w:numPr>
          <w:ilvl w:val="3"/>
          <w:numId w:val="79"/>
        </w:numPr>
        <w:tabs>
          <w:tab w:val="num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przyznaje dodatek motywacyjny nauczycielom zgodnie z zasadami opracowanymi przez organ prowadzący;</w:t>
      </w:r>
    </w:p>
    <w:p w:rsidR="00F51969" w:rsidRPr="00A119FF" w:rsidRDefault="00F51969" w:rsidP="00C52B0E">
      <w:pPr>
        <w:numPr>
          <w:ilvl w:val="3"/>
          <w:numId w:val="79"/>
        </w:numPr>
        <w:tabs>
          <w:tab w:val="num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dysponuje środkami Zakładowego Funduszu Świadczeń Socjalnych;</w:t>
      </w:r>
    </w:p>
    <w:p w:rsidR="00F51969" w:rsidRPr="00A119FF" w:rsidRDefault="00F51969" w:rsidP="00C52B0E">
      <w:pPr>
        <w:numPr>
          <w:ilvl w:val="3"/>
          <w:numId w:val="79"/>
        </w:numPr>
        <w:tabs>
          <w:tab w:val="num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określa zakresy obowiązków, uprawnień i odpowiedzialności na stanowiskach pracy;</w:t>
      </w:r>
    </w:p>
    <w:p w:rsidR="00F51969" w:rsidRPr="00A119FF" w:rsidRDefault="00F51969" w:rsidP="00C52B0E">
      <w:pPr>
        <w:numPr>
          <w:ilvl w:val="3"/>
          <w:numId w:val="79"/>
        </w:numPr>
        <w:tabs>
          <w:tab w:val="num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odbiera ślubowania od pracowników, zgodnie z Ustawą o samorządzie terytorialnym;</w:t>
      </w:r>
    </w:p>
    <w:p w:rsidR="00F51969" w:rsidRPr="00A119FF" w:rsidRDefault="00F51969" w:rsidP="00C52B0E">
      <w:pPr>
        <w:numPr>
          <w:ilvl w:val="3"/>
          <w:numId w:val="79"/>
        </w:numPr>
        <w:tabs>
          <w:tab w:val="num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współdziała ze związkami zawodowymi w zakresie upra</w:t>
      </w:r>
      <w:r w:rsidR="00B37170" w:rsidRPr="00A119FF">
        <w:rPr>
          <w:rFonts w:ascii="Times New Roman" w:hAnsi="Times New Roman"/>
          <w:sz w:val="24"/>
          <w:szCs w:val="24"/>
        </w:rPr>
        <w:t xml:space="preserve">wnień związków do opiniowania  </w:t>
      </w:r>
      <w:r w:rsidRPr="00A119FF">
        <w:rPr>
          <w:rFonts w:ascii="Times New Roman" w:hAnsi="Times New Roman"/>
          <w:sz w:val="24"/>
          <w:szCs w:val="24"/>
        </w:rPr>
        <w:t>i zatwierdzania;</w:t>
      </w:r>
    </w:p>
    <w:p w:rsidR="00F51969" w:rsidRPr="00A119FF" w:rsidRDefault="00F51969" w:rsidP="00C52B0E">
      <w:pPr>
        <w:numPr>
          <w:ilvl w:val="3"/>
          <w:numId w:val="79"/>
        </w:numPr>
        <w:tabs>
          <w:tab w:val="num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wykonuje inne zadania wynikające z przepisów prawa. </w:t>
      </w:r>
    </w:p>
    <w:p w:rsidR="00B37170" w:rsidRPr="00A119FF" w:rsidRDefault="00B37170" w:rsidP="002D6080">
      <w:pPr>
        <w:spacing w:before="12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B5F32">
        <w:rPr>
          <w:rFonts w:ascii="Times New Roman" w:eastAsia="Times New Roman" w:hAnsi="Times New Roman"/>
          <w:b/>
          <w:bCs/>
          <w:sz w:val="24"/>
          <w:szCs w:val="24"/>
        </w:rPr>
        <w:t>5.</w:t>
      </w:r>
      <w:r w:rsidR="000609BE" w:rsidRPr="00A119F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A119FF">
        <w:rPr>
          <w:rFonts w:ascii="Times New Roman" w:eastAsia="Times New Roman" w:hAnsi="Times New Roman"/>
          <w:bCs/>
          <w:sz w:val="24"/>
          <w:szCs w:val="24"/>
        </w:rPr>
        <w:t xml:space="preserve">Dyrektor szkoły w wykonywaniu swoich zadań współpracuje z radą pedagogiczną, radą rodziców i </w:t>
      </w:r>
      <w:r w:rsidR="0074209B" w:rsidRPr="00A119FF">
        <w:rPr>
          <w:rFonts w:ascii="Times New Roman" w:eastAsia="Times New Roman" w:hAnsi="Times New Roman"/>
          <w:bCs/>
          <w:sz w:val="24"/>
          <w:szCs w:val="24"/>
        </w:rPr>
        <w:t>samorządem szkolnym</w:t>
      </w:r>
      <w:r w:rsidRPr="00A119FF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B37170" w:rsidRPr="00A119FF" w:rsidRDefault="00B37170" w:rsidP="002D6080">
      <w:pPr>
        <w:spacing w:before="12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B5F32">
        <w:rPr>
          <w:rFonts w:ascii="Times New Roman" w:eastAsia="Times New Roman" w:hAnsi="Times New Roman"/>
          <w:b/>
          <w:bCs/>
          <w:sz w:val="24"/>
          <w:szCs w:val="24"/>
        </w:rPr>
        <w:t>6.</w:t>
      </w:r>
      <w:r w:rsidRPr="00A119FF">
        <w:rPr>
          <w:rFonts w:ascii="Times New Roman" w:eastAsia="Times New Roman" w:hAnsi="Times New Roman"/>
          <w:bCs/>
          <w:sz w:val="24"/>
          <w:szCs w:val="24"/>
        </w:rPr>
        <w:t xml:space="preserve"> Dyrektor wydaje zarządzenia we wszystkich sprawach związanych z właściwą organizacją procesu dydaktycznego, wychowawczego i opiekuńczego w szkole. </w:t>
      </w:r>
    </w:p>
    <w:p w:rsidR="00B37170" w:rsidRPr="00A119FF" w:rsidRDefault="00B37170" w:rsidP="002D6080">
      <w:pPr>
        <w:spacing w:before="12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B5F32">
        <w:rPr>
          <w:rFonts w:ascii="Times New Roman" w:eastAsia="Times New Roman" w:hAnsi="Times New Roman"/>
          <w:b/>
          <w:bCs/>
          <w:sz w:val="24"/>
          <w:szCs w:val="24"/>
        </w:rPr>
        <w:t>7.</w:t>
      </w:r>
      <w:r w:rsidRPr="00A119FF">
        <w:rPr>
          <w:rFonts w:ascii="Times New Roman" w:eastAsia="Times New Roman" w:hAnsi="Times New Roman"/>
          <w:bCs/>
          <w:sz w:val="24"/>
          <w:szCs w:val="24"/>
        </w:rPr>
        <w:t xml:space="preserve"> Zarządzenia dyrektora podlegają ogłoszeniu w księdze zarządzeń.</w:t>
      </w:r>
    </w:p>
    <w:p w:rsidR="00F51969" w:rsidRPr="00A119FF" w:rsidRDefault="00B37170" w:rsidP="001E5545">
      <w:pPr>
        <w:spacing w:before="12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B5F32">
        <w:rPr>
          <w:rFonts w:ascii="Times New Roman" w:hAnsi="Times New Roman"/>
          <w:b/>
          <w:sz w:val="24"/>
          <w:szCs w:val="24"/>
        </w:rPr>
        <w:t>8.</w:t>
      </w:r>
      <w:r w:rsidRPr="00A119FF">
        <w:rPr>
          <w:rFonts w:ascii="Times New Roman" w:hAnsi="Times New Roman"/>
          <w:sz w:val="24"/>
          <w:szCs w:val="24"/>
        </w:rPr>
        <w:t xml:space="preserve"> </w:t>
      </w:r>
      <w:r w:rsidR="00F51969" w:rsidRPr="00A119FF">
        <w:rPr>
          <w:rFonts w:ascii="Times New Roman" w:hAnsi="Times New Roman"/>
          <w:sz w:val="24"/>
          <w:szCs w:val="24"/>
        </w:rPr>
        <w:t>Sprawuje opiekę nad uczniami:</w:t>
      </w:r>
    </w:p>
    <w:p w:rsidR="00F51969" w:rsidRPr="00A119FF" w:rsidRDefault="00F51969" w:rsidP="00C52B0E">
      <w:pPr>
        <w:numPr>
          <w:ilvl w:val="4"/>
          <w:numId w:val="47"/>
        </w:numPr>
        <w:tabs>
          <w:tab w:val="left" w:pos="426"/>
          <w:tab w:val="num" w:pos="4119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tworzy warunki do samorządno</w:t>
      </w:r>
      <w:r w:rsidR="00B37170" w:rsidRPr="00A119FF">
        <w:rPr>
          <w:rFonts w:ascii="Times New Roman" w:hAnsi="Times New Roman"/>
          <w:sz w:val="24"/>
          <w:szCs w:val="24"/>
        </w:rPr>
        <w:t xml:space="preserve">ści, współpracuje z </w:t>
      </w:r>
      <w:r w:rsidR="0058678D" w:rsidRPr="00A119FF">
        <w:rPr>
          <w:rFonts w:ascii="Times New Roman" w:hAnsi="Times New Roman"/>
          <w:sz w:val="24"/>
          <w:szCs w:val="24"/>
        </w:rPr>
        <w:t>Samorządem Uczniowskim;</w:t>
      </w:r>
    </w:p>
    <w:p w:rsidR="00F51969" w:rsidRPr="0044133E" w:rsidRDefault="00F51969" w:rsidP="00C52B0E">
      <w:pPr>
        <w:numPr>
          <w:ilvl w:val="4"/>
          <w:numId w:val="47"/>
        </w:numPr>
        <w:tabs>
          <w:tab w:val="left" w:pos="426"/>
          <w:tab w:val="num" w:pos="4119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133E">
        <w:rPr>
          <w:rFonts w:ascii="Times New Roman" w:hAnsi="Times New Roman"/>
          <w:sz w:val="24"/>
          <w:szCs w:val="24"/>
        </w:rPr>
        <w:lastRenderedPageBreak/>
        <w:t>ustala w porozumieniu z organem prowadzącym i po zasięgnięciu opinii Komisji Rady Pedagogicznej, wysokość stypendium za wyniki w nauce i za osiągnięcia sportowe;</w:t>
      </w:r>
    </w:p>
    <w:p w:rsidR="00F51969" w:rsidRPr="00A119FF" w:rsidRDefault="00F51969" w:rsidP="00C52B0E">
      <w:pPr>
        <w:numPr>
          <w:ilvl w:val="4"/>
          <w:numId w:val="47"/>
        </w:numPr>
        <w:tabs>
          <w:tab w:val="left" w:pos="426"/>
          <w:tab w:val="num" w:pos="4119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egzekwuje przestrzeganie przez uczniów i nauczycieli postanowień statutu szkoły;</w:t>
      </w:r>
    </w:p>
    <w:p w:rsidR="00F51969" w:rsidRPr="00A119FF" w:rsidRDefault="00F51969" w:rsidP="00C52B0E">
      <w:pPr>
        <w:numPr>
          <w:ilvl w:val="4"/>
          <w:numId w:val="47"/>
        </w:numPr>
        <w:tabs>
          <w:tab w:val="left" w:pos="426"/>
          <w:tab w:val="num" w:pos="4119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organizuje stołówkę szkolną i określa warunki korzystania z wyżywienia;</w:t>
      </w:r>
    </w:p>
    <w:p w:rsidR="004110FF" w:rsidRPr="005B2D5D" w:rsidRDefault="00F51969" w:rsidP="005B2D5D">
      <w:pPr>
        <w:numPr>
          <w:ilvl w:val="4"/>
          <w:numId w:val="47"/>
        </w:numPr>
        <w:tabs>
          <w:tab w:val="left" w:pos="426"/>
          <w:tab w:val="num" w:pos="4119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>sprawuje opiekę nad uczniami oraz stwarza warunki do harmonijnego rozwoju psychofizycznego poprzez aktywne działania prozdrowotne i organizację opieki medycznej w szkole.</w:t>
      </w:r>
    </w:p>
    <w:p w:rsidR="00B37170" w:rsidRPr="00A119FF" w:rsidRDefault="0058678D" w:rsidP="002D6080">
      <w:pPr>
        <w:tabs>
          <w:tab w:val="left" w:pos="426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§ 40</w:t>
      </w:r>
      <w:r w:rsidR="005B2D5D">
        <w:rPr>
          <w:rFonts w:ascii="Times New Roman" w:hAnsi="Times New Roman"/>
          <w:b/>
          <w:sz w:val="24"/>
          <w:szCs w:val="24"/>
        </w:rPr>
        <w:br/>
      </w:r>
    </w:p>
    <w:p w:rsidR="0058678D" w:rsidRPr="008E60CA" w:rsidRDefault="00F51969" w:rsidP="008E60CA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Dyrektor prowadzi zajęcia dydakt</w:t>
      </w:r>
      <w:r w:rsidR="0058678D" w:rsidRPr="00A119FF">
        <w:rPr>
          <w:rFonts w:ascii="Times New Roman" w:hAnsi="Times New Roman"/>
          <w:sz w:val="24"/>
          <w:szCs w:val="24"/>
        </w:rPr>
        <w:t>yczne w wymiarze ustalonym dla d</w:t>
      </w:r>
      <w:r w:rsidRPr="00A119FF">
        <w:rPr>
          <w:rFonts w:ascii="Times New Roman" w:hAnsi="Times New Roman"/>
          <w:sz w:val="24"/>
          <w:szCs w:val="24"/>
        </w:rPr>
        <w:t>yrektora szkoły. Dyrektor współpracuje z organem prowadzącym i nadzorującym w zakresie określonym ustawą i aktami wykonawczymi do ustawy.</w:t>
      </w:r>
    </w:p>
    <w:p w:rsidR="0058678D" w:rsidRPr="00A119FF" w:rsidRDefault="0058678D" w:rsidP="006C31AF">
      <w:pPr>
        <w:tabs>
          <w:tab w:val="left" w:pos="567"/>
        </w:tabs>
        <w:spacing w:before="240" w:line="360" w:lineRule="auto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§ 41</w:t>
      </w:r>
      <w:r w:rsidR="005B2D5D">
        <w:rPr>
          <w:rFonts w:ascii="Times New Roman" w:hAnsi="Times New Roman"/>
          <w:b/>
          <w:sz w:val="24"/>
          <w:szCs w:val="24"/>
        </w:rPr>
        <w:br/>
      </w:r>
    </w:p>
    <w:p w:rsidR="002B5B9F" w:rsidRPr="00A119FF" w:rsidRDefault="002B5B9F" w:rsidP="002D608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B5F32">
        <w:rPr>
          <w:rFonts w:ascii="Times New Roman" w:eastAsia="Times New Roman" w:hAnsi="Times New Roman"/>
          <w:b/>
          <w:sz w:val="24"/>
          <w:szCs w:val="24"/>
        </w:rPr>
        <w:t>1.</w:t>
      </w:r>
      <w:r w:rsidRPr="00A119FF">
        <w:rPr>
          <w:rFonts w:ascii="Times New Roman" w:eastAsia="Times New Roman" w:hAnsi="Times New Roman"/>
          <w:sz w:val="24"/>
          <w:szCs w:val="24"/>
        </w:rPr>
        <w:t xml:space="preserve"> </w:t>
      </w:r>
      <w:r w:rsidR="0058678D" w:rsidRPr="002F3310">
        <w:rPr>
          <w:rFonts w:ascii="Times New Roman" w:eastAsia="Times New Roman" w:hAnsi="Times New Roman"/>
          <w:b/>
          <w:sz w:val="24"/>
          <w:szCs w:val="24"/>
        </w:rPr>
        <w:t>Radę P</w:t>
      </w:r>
      <w:r w:rsidRPr="002F3310">
        <w:rPr>
          <w:rFonts w:ascii="Times New Roman" w:eastAsia="Times New Roman" w:hAnsi="Times New Roman"/>
          <w:b/>
          <w:sz w:val="24"/>
          <w:szCs w:val="24"/>
        </w:rPr>
        <w:t>edagogiczną</w:t>
      </w:r>
      <w:r w:rsidRPr="00A119FF">
        <w:rPr>
          <w:rFonts w:ascii="Times New Roman" w:eastAsia="Times New Roman" w:hAnsi="Times New Roman"/>
          <w:sz w:val="24"/>
          <w:szCs w:val="24"/>
        </w:rPr>
        <w:t xml:space="preserve"> tworzą dyrektor i wszyscy nauczyciele zatrudnieni w szkole. </w:t>
      </w:r>
      <w:r w:rsidRPr="00A119FF">
        <w:rPr>
          <w:rFonts w:ascii="Times New Roman" w:eastAsia="Times New Roman" w:hAnsi="Times New Roman"/>
          <w:sz w:val="24"/>
          <w:szCs w:val="24"/>
        </w:rPr>
        <w:br/>
        <w:t>W zebraniach rady pedagogicznej mogą brać udział z głosem doradczym osoby zapraszane przez jej przewodnic</w:t>
      </w:r>
      <w:r w:rsidR="0058678D" w:rsidRPr="00A119FF">
        <w:rPr>
          <w:rFonts w:ascii="Times New Roman" w:eastAsia="Times New Roman" w:hAnsi="Times New Roman"/>
          <w:sz w:val="24"/>
          <w:szCs w:val="24"/>
        </w:rPr>
        <w:t>zącego na wniosek lub za zgodą Rady P</w:t>
      </w:r>
      <w:r w:rsidRPr="00A119FF">
        <w:rPr>
          <w:rFonts w:ascii="Times New Roman" w:eastAsia="Times New Roman" w:hAnsi="Times New Roman"/>
          <w:sz w:val="24"/>
          <w:szCs w:val="24"/>
        </w:rPr>
        <w:t>edagogicznej.</w:t>
      </w:r>
    </w:p>
    <w:p w:rsidR="002B5B9F" w:rsidRPr="00A119FF" w:rsidRDefault="002B5B9F" w:rsidP="002D6080">
      <w:pPr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B5F32">
        <w:rPr>
          <w:rFonts w:ascii="Times New Roman" w:eastAsia="Times New Roman" w:hAnsi="Times New Roman"/>
          <w:b/>
          <w:sz w:val="24"/>
          <w:szCs w:val="24"/>
        </w:rPr>
        <w:t>2.</w:t>
      </w:r>
      <w:r w:rsidRPr="00A119FF">
        <w:rPr>
          <w:rFonts w:ascii="Times New Roman" w:eastAsia="Times New Roman" w:hAnsi="Times New Roman"/>
          <w:sz w:val="24"/>
          <w:szCs w:val="24"/>
        </w:rPr>
        <w:t xml:space="preserve"> Do jej kompetencji stanowiących należy: </w:t>
      </w:r>
    </w:p>
    <w:p w:rsidR="002B5B9F" w:rsidRPr="00A119FF" w:rsidRDefault="002B5B9F" w:rsidP="002D6080">
      <w:pPr>
        <w:spacing w:line="36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19FF">
        <w:rPr>
          <w:rFonts w:ascii="Times New Roman" w:eastAsia="Times New Roman" w:hAnsi="Times New Roman"/>
          <w:bCs/>
          <w:sz w:val="24"/>
          <w:szCs w:val="24"/>
        </w:rPr>
        <w:t>1) zatwierdzanie planów pracy szkoły,</w:t>
      </w:r>
    </w:p>
    <w:p w:rsidR="002B5B9F" w:rsidRPr="00A119FF" w:rsidRDefault="002B5B9F" w:rsidP="002D6080">
      <w:pPr>
        <w:spacing w:line="36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19FF">
        <w:rPr>
          <w:rFonts w:ascii="Times New Roman" w:eastAsia="Times New Roman" w:hAnsi="Times New Roman"/>
          <w:bCs/>
          <w:sz w:val="24"/>
          <w:szCs w:val="24"/>
        </w:rPr>
        <w:t>2) podejmowanie uchwał w sprawie wyników klasyfikacji i promocji uczniów,</w:t>
      </w:r>
    </w:p>
    <w:p w:rsidR="002B5B9F" w:rsidRPr="00A119FF" w:rsidRDefault="002B5B9F" w:rsidP="002D6080">
      <w:pPr>
        <w:spacing w:line="36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19FF">
        <w:rPr>
          <w:rFonts w:ascii="Times New Roman" w:eastAsia="Times New Roman" w:hAnsi="Times New Roman"/>
          <w:bCs/>
          <w:sz w:val="24"/>
          <w:szCs w:val="24"/>
        </w:rPr>
        <w:t>3) podejmowanie uchwał w sprawie eksperymentów pedagogicznych w szkole,</w:t>
      </w:r>
    </w:p>
    <w:p w:rsidR="002B5B9F" w:rsidRPr="00A119FF" w:rsidRDefault="002B5B9F" w:rsidP="002D6080">
      <w:pPr>
        <w:spacing w:line="36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19FF">
        <w:rPr>
          <w:rFonts w:ascii="Times New Roman" w:eastAsia="Times New Roman" w:hAnsi="Times New Roman"/>
          <w:bCs/>
          <w:sz w:val="24"/>
          <w:szCs w:val="24"/>
        </w:rPr>
        <w:t>4) ustalanie organizacji doskonalenia zawodowego nauczycieli szkoły,</w:t>
      </w:r>
    </w:p>
    <w:p w:rsidR="002B5B9F" w:rsidRPr="00A119FF" w:rsidRDefault="002B5B9F" w:rsidP="002D6080">
      <w:pPr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A119FF">
        <w:rPr>
          <w:rFonts w:ascii="Times New Roman" w:eastAsia="Times New Roman" w:hAnsi="Times New Roman"/>
          <w:bCs/>
          <w:sz w:val="24"/>
          <w:szCs w:val="24"/>
        </w:rPr>
        <w:t xml:space="preserve">5) ustalanie sposobu wykorzystania wyników nadzoru pedagogicznego, w tym sprawowanego nad szkołą przez organ sprawujący nadzór pedagogiczny, w celu doskonalenia pracy szkoły. </w:t>
      </w:r>
    </w:p>
    <w:p w:rsidR="002B5B9F" w:rsidRPr="00A119FF" w:rsidRDefault="0058678D" w:rsidP="002D608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B5F32">
        <w:rPr>
          <w:rFonts w:ascii="Times New Roman" w:eastAsia="Times New Roman" w:hAnsi="Times New Roman"/>
          <w:b/>
          <w:sz w:val="24"/>
          <w:szCs w:val="24"/>
        </w:rPr>
        <w:t>3.</w:t>
      </w:r>
      <w:r w:rsidRPr="00A119FF">
        <w:rPr>
          <w:rFonts w:ascii="Times New Roman" w:eastAsia="Times New Roman" w:hAnsi="Times New Roman"/>
          <w:sz w:val="24"/>
          <w:szCs w:val="24"/>
        </w:rPr>
        <w:t xml:space="preserve"> Rada P</w:t>
      </w:r>
      <w:r w:rsidR="002B5B9F" w:rsidRPr="00A119FF">
        <w:rPr>
          <w:rFonts w:ascii="Times New Roman" w:eastAsia="Times New Roman" w:hAnsi="Times New Roman"/>
          <w:sz w:val="24"/>
          <w:szCs w:val="24"/>
        </w:rPr>
        <w:t>edagogiczna opiniuje w szczególności:</w:t>
      </w:r>
    </w:p>
    <w:p w:rsidR="002B5B9F" w:rsidRPr="00A119FF" w:rsidRDefault="002B5B9F" w:rsidP="002D6080">
      <w:pPr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A119FF">
        <w:rPr>
          <w:rFonts w:ascii="Times New Roman" w:eastAsia="Times New Roman" w:hAnsi="Times New Roman"/>
          <w:sz w:val="24"/>
          <w:szCs w:val="24"/>
        </w:rPr>
        <w:t xml:space="preserve">1) organizację pracy szkoły, zwłaszcza tygodniowy rozkład zajęć, </w:t>
      </w:r>
    </w:p>
    <w:p w:rsidR="002B5B9F" w:rsidRPr="00A119FF" w:rsidRDefault="002B5B9F" w:rsidP="002D6080">
      <w:pPr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A119FF">
        <w:rPr>
          <w:rFonts w:ascii="Times New Roman" w:eastAsia="Times New Roman" w:hAnsi="Times New Roman"/>
          <w:sz w:val="24"/>
          <w:szCs w:val="24"/>
        </w:rPr>
        <w:t>2) projekt planu finansowego szkoły,</w:t>
      </w:r>
    </w:p>
    <w:p w:rsidR="002B5B9F" w:rsidRPr="00A119FF" w:rsidRDefault="002B5B9F" w:rsidP="002D6080">
      <w:pPr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A119FF">
        <w:rPr>
          <w:rFonts w:ascii="Times New Roman" w:eastAsia="Times New Roman" w:hAnsi="Times New Roman"/>
          <w:sz w:val="24"/>
          <w:szCs w:val="24"/>
        </w:rPr>
        <w:t>3) wnioski dyrektora o przyznanie nauczycielom odznaczeń, nagród i innych wyróżnień,</w:t>
      </w:r>
    </w:p>
    <w:p w:rsidR="002B5B9F" w:rsidRPr="00A119FF" w:rsidRDefault="002B5B9F" w:rsidP="002D6080">
      <w:pPr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A119FF">
        <w:rPr>
          <w:rFonts w:ascii="Times New Roman" w:eastAsia="Times New Roman" w:hAnsi="Times New Roman"/>
          <w:sz w:val="24"/>
          <w:szCs w:val="24"/>
        </w:rPr>
        <w:t xml:space="preserve">4) wnioski dyrektora dotyczące kandydatów do powierzenia im funkcji kierowniczych </w:t>
      </w:r>
      <w:r w:rsidRPr="00A119FF">
        <w:rPr>
          <w:rFonts w:ascii="Times New Roman" w:eastAsia="Times New Roman" w:hAnsi="Times New Roman"/>
          <w:sz w:val="24"/>
          <w:szCs w:val="24"/>
        </w:rPr>
        <w:br/>
        <w:t>w szkole,</w:t>
      </w:r>
    </w:p>
    <w:p w:rsidR="002B5B9F" w:rsidRPr="00A119FF" w:rsidRDefault="002B5B9F" w:rsidP="002D6080">
      <w:pPr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A119FF">
        <w:rPr>
          <w:rFonts w:ascii="Times New Roman" w:eastAsia="Times New Roman" w:hAnsi="Times New Roman"/>
          <w:sz w:val="24"/>
          <w:szCs w:val="24"/>
        </w:rPr>
        <w:t xml:space="preserve">5) propozycje dyrektora szkoły w sprawach przydziału nauczycielom stałych prac i zajęć </w:t>
      </w:r>
      <w:r w:rsidRPr="00A119FF">
        <w:rPr>
          <w:rFonts w:ascii="Times New Roman" w:eastAsia="Times New Roman" w:hAnsi="Times New Roman"/>
          <w:sz w:val="24"/>
          <w:szCs w:val="24"/>
        </w:rPr>
        <w:br/>
        <w:t>w ramach wynagrodzenia zasadniczego oraz dodatkowo płatnych zajęć dydaktycznych, wychowawczych i opiekuńczych,</w:t>
      </w:r>
    </w:p>
    <w:p w:rsidR="002B5B9F" w:rsidRPr="00A119FF" w:rsidRDefault="002B5B9F" w:rsidP="002D6080">
      <w:pPr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A119FF">
        <w:rPr>
          <w:rFonts w:ascii="Times New Roman" w:eastAsia="Times New Roman" w:hAnsi="Times New Roman"/>
          <w:sz w:val="24"/>
          <w:szCs w:val="24"/>
        </w:rPr>
        <w:t>6) wnioski o zezwolenie na indywidualny tok nauki ucznia,</w:t>
      </w:r>
    </w:p>
    <w:p w:rsidR="002B5B9F" w:rsidRPr="00A119FF" w:rsidRDefault="002B5B9F" w:rsidP="002D6080">
      <w:pPr>
        <w:spacing w:line="36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19FF">
        <w:rPr>
          <w:rFonts w:ascii="Times New Roman" w:eastAsia="Times New Roman" w:hAnsi="Times New Roman"/>
          <w:sz w:val="24"/>
          <w:szCs w:val="24"/>
        </w:rPr>
        <w:lastRenderedPageBreak/>
        <w:t>7) zaproponowany przez nauczyciela program nauczania,</w:t>
      </w:r>
    </w:p>
    <w:p w:rsidR="002B5B9F" w:rsidRPr="00A119FF" w:rsidRDefault="002B5B9F" w:rsidP="002D6080">
      <w:pPr>
        <w:spacing w:line="36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19FF">
        <w:rPr>
          <w:rFonts w:ascii="Times New Roman" w:eastAsia="Times New Roman" w:hAnsi="Times New Roman"/>
          <w:bCs/>
          <w:sz w:val="24"/>
          <w:szCs w:val="24"/>
        </w:rPr>
        <w:t>8) dopuszczenie do użytku w szkole zaproponowanego programu nauczania zestawu podręczników, materiałów edukacyjnych oraz ćwiczeniowych,</w:t>
      </w:r>
    </w:p>
    <w:p w:rsidR="002B5B9F" w:rsidRPr="00A119FF" w:rsidRDefault="002B5B9F" w:rsidP="002D6080">
      <w:pPr>
        <w:spacing w:line="36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19FF">
        <w:rPr>
          <w:rFonts w:ascii="Times New Roman" w:eastAsia="Times New Roman" w:hAnsi="Times New Roman"/>
          <w:bCs/>
          <w:sz w:val="24"/>
          <w:szCs w:val="24"/>
        </w:rPr>
        <w:t>9) zamiar powierzenia stanowiska dyrektora szkoły, gdy konkurs nie wyłonił kandydata albo do konkursu nikt się nie zgłosił,</w:t>
      </w:r>
    </w:p>
    <w:p w:rsidR="002B5B9F" w:rsidRPr="00A119FF" w:rsidRDefault="002B5B9F" w:rsidP="002D6080">
      <w:pPr>
        <w:spacing w:line="36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19FF">
        <w:rPr>
          <w:rFonts w:ascii="Times New Roman" w:eastAsia="Times New Roman" w:hAnsi="Times New Roman"/>
          <w:bCs/>
          <w:sz w:val="24"/>
          <w:szCs w:val="24"/>
        </w:rPr>
        <w:t>10) przedłużenie powierzenia stanowiska dyrektora,</w:t>
      </w:r>
    </w:p>
    <w:p w:rsidR="002B5B9F" w:rsidRPr="00A119FF" w:rsidRDefault="002B5B9F" w:rsidP="002D6080">
      <w:pPr>
        <w:spacing w:line="36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19FF">
        <w:rPr>
          <w:rFonts w:ascii="Times New Roman" w:eastAsia="Times New Roman" w:hAnsi="Times New Roman"/>
          <w:bCs/>
          <w:sz w:val="24"/>
          <w:szCs w:val="24"/>
        </w:rPr>
        <w:t>11) ustalanie dodatkowych dni wolnych od zajęć,</w:t>
      </w:r>
    </w:p>
    <w:p w:rsidR="002B5B9F" w:rsidRPr="00A119FF" w:rsidRDefault="002B5B9F" w:rsidP="002D6080">
      <w:pPr>
        <w:spacing w:line="36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19FF">
        <w:rPr>
          <w:rFonts w:ascii="Times New Roman" w:eastAsia="Times New Roman" w:hAnsi="Times New Roman"/>
          <w:bCs/>
          <w:sz w:val="24"/>
          <w:szCs w:val="24"/>
        </w:rPr>
        <w:t>12) wprowadzenie dodatkowych zajęć edukacyjnych do szkolnego planu nauczania.</w:t>
      </w:r>
    </w:p>
    <w:p w:rsidR="002B5B9F" w:rsidRPr="00A119FF" w:rsidRDefault="002B5B9F" w:rsidP="002D6080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5F32">
        <w:rPr>
          <w:rFonts w:ascii="Times New Roman" w:eastAsia="Times New Roman" w:hAnsi="Times New Roman"/>
          <w:b/>
          <w:bCs/>
          <w:sz w:val="24"/>
          <w:szCs w:val="24"/>
        </w:rPr>
        <w:t>4.</w:t>
      </w:r>
      <w:r w:rsidRPr="00A119F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A119FF">
        <w:rPr>
          <w:rFonts w:ascii="Times New Roman" w:hAnsi="Times New Roman"/>
          <w:sz w:val="24"/>
          <w:szCs w:val="24"/>
        </w:rPr>
        <w:t>Przewodniczący przygotowuje i prowadzi</w:t>
      </w:r>
      <w:r w:rsidR="0058678D" w:rsidRPr="00A119FF">
        <w:rPr>
          <w:rFonts w:ascii="Times New Roman" w:hAnsi="Times New Roman"/>
          <w:sz w:val="24"/>
          <w:szCs w:val="24"/>
        </w:rPr>
        <w:t xml:space="preserve"> zebrania Rady P</w:t>
      </w:r>
      <w:r w:rsidRPr="00A119FF">
        <w:rPr>
          <w:rFonts w:ascii="Times New Roman" w:hAnsi="Times New Roman"/>
          <w:sz w:val="24"/>
          <w:szCs w:val="24"/>
        </w:rPr>
        <w:t xml:space="preserve">edagogicznej oraz jest odpowiedzialny za zawiadomienie wszystkich jej członków o terminie i porządku </w:t>
      </w:r>
      <w:r w:rsidR="0058678D" w:rsidRPr="00A119FF">
        <w:rPr>
          <w:rFonts w:ascii="Times New Roman" w:hAnsi="Times New Roman"/>
          <w:sz w:val="24"/>
          <w:szCs w:val="24"/>
        </w:rPr>
        <w:t>zebrania. Datę i godzinę obrad Rady P</w:t>
      </w:r>
      <w:r w:rsidRPr="00A119FF">
        <w:rPr>
          <w:rFonts w:ascii="Times New Roman" w:hAnsi="Times New Roman"/>
          <w:sz w:val="24"/>
          <w:szCs w:val="24"/>
        </w:rPr>
        <w:t xml:space="preserve">edagogicznej podaje przewodniczący do wiadomości zainteresowanym nie później niż 7 dni przed posiedzeniem poprzez obwieszczenie w księdze zarządzeń. W przypadkach wyjątkowych termin 7- dniowy nie musi być przestrzegany. Przewodniczący może wyznaczyć do wykonywania swoich zadań zastępcę. </w:t>
      </w:r>
    </w:p>
    <w:p w:rsidR="002B5B9F" w:rsidRPr="00A119FF" w:rsidRDefault="002B5B9F" w:rsidP="002D6080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5F32">
        <w:rPr>
          <w:rFonts w:ascii="Times New Roman" w:hAnsi="Times New Roman"/>
          <w:b/>
          <w:sz w:val="24"/>
          <w:szCs w:val="24"/>
        </w:rPr>
        <w:t>5.</w:t>
      </w:r>
      <w:r w:rsidR="00583D8E" w:rsidRPr="00A119FF">
        <w:rPr>
          <w:rFonts w:ascii="Times New Roman" w:hAnsi="Times New Roman"/>
          <w:sz w:val="24"/>
          <w:szCs w:val="24"/>
        </w:rPr>
        <w:t xml:space="preserve"> </w:t>
      </w:r>
      <w:r w:rsidRPr="00A119FF">
        <w:rPr>
          <w:rFonts w:ascii="Times New Roman" w:hAnsi="Times New Roman"/>
          <w:sz w:val="24"/>
          <w:szCs w:val="24"/>
        </w:rPr>
        <w:t>Do zaw</w:t>
      </w:r>
      <w:r w:rsidR="0058678D" w:rsidRPr="00A119FF">
        <w:rPr>
          <w:rFonts w:ascii="Times New Roman" w:hAnsi="Times New Roman"/>
          <w:sz w:val="24"/>
          <w:szCs w:val="24"/>
        </w:rPr>
        <w:t>iadomienia o zwołaniu zebrania Rady P</w:t>
      </w:r>
      <w:r w:rsidRPr="00A119FF">
        <w:rPr>
          <w:rFonts w:ascii="Times New Roman" w:hAnsi="Times New Roman"/>
          <w:sz w:val="24"/>
          <w:szCs w:val="24"/>
        </w:rPr>
        <w:t>edagogicznej dołącza się porządek obrad wraz z projektami uchwał. Uzyskanie stosownych projektów i opinii od organów uprawnionych należy do przewo</w:t>
      </w:r>
      <w:r w:rsidR="0058678D" w:rsidRPr="00A119FF">
        <w:rPr>
          <w:rFonts w:ascii="Times New Roman" w:hAnsi="Times New Roman"/>
          <w:sz w:val="24"/>
          <w:szCs w:val="24"/>
        </w:rPr>
        <w:t>dniczącego rady. Każdy członek Rady P</w:t>
      </w:r>
      <w:r w:rsidRPr="00A119FF">
        <w:rPr>
          <w:rFonts w:ascii="Times New Roman" w:hAnsi="Times New Roman"/>
          <w:sz w:val="24"/>
          <w:szCs w:val="24"/>
        </w:rPr>
        <w:t>edagogicznej przed podjęciem decyzji musi mieć możliwość zgłoszenia uwag i zastrzeżeń do projektowanych uchwał, jak również otrzymania wyjaśnień.</w:t>
      </w:r>
    </w:p>
    <w:p w:rsidR="002B5B9F" w:rsidRPr="00A119FF" w:rsidRDefault="002B5B9F" w:rsidP="002D6080">
      <w:pPr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B5F32">
        <w:rPr>
          <w:rFonts w:ascii="Times New Roman" w:eastAsia="Times New Roman" w:hAnsi="Times New Roman"/>
          <w:b/>
          <w:bCs/>
          <w:sz w:val="24"/>
          <w:szCs w:val="24"/>
        </w:rPr>
        <w:t>6.</w:t>
      </w:r>
      <w:r w:rsidRPr="00A119F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8678D" w:rsidRPr="00A119FF">
        <w:rPr>
          <w:rFonts w:ascii="Times New Roman" w:eastAsia="Times New Roman" w:hAnsi="Times New Roman"/>
          <w:bCs/>
          <w:sz w:val="24"/>
          <w:szCs w:val="24"/>
        </w:rPr>
        <w:t>Rada P</w:t>
      </w:r>
      <w:r w:rsidRPr="00A119FF">
        <w:rPr>
          <w:rFonts w:ascii="Times New Roman" w:eastAsia="Times New Roman" w:hAnsi="Times New Roman"/>
          <w:bCs/>
          <w:sz w:val="24"/>
          <w:szCs w:val="24"/>
        </w:rPr>
        <w:t>edagogiczna deleguje dwóch przedstawicieli do komisji konkursowej wyłaniającej kandydata na stanowisko dyrektora szkoły.</w:t>
      </w:r>
    </w:p>
    <w:p w:rsidR="002B5B9F" w:rsidRPr="00A119FF" w:rsidRDefault="002B5B9F" w:rsidP="002D6080">
      <w:pPr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B5F32">
        <w:rPr>
          <w:rFonts w:ascii="Times New Roman" w:eastAsia="Times New Roman" w:hAnsi="Times New Roman"/>
          <w:b/>
          <w:bCs/>
          <w:sz w:val="24"/>
          <w:szCs w:val="24"/>
        </w:rPr>
        <w:t>7</w:t>
      </w:r>
      <w:r w:rsidR="0058678D" w:rsidRPr="00CB5F32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58678D" w:rsidRPr="00A119FF">
        <w:rPr>
          <w:rFonts w:ascii="Times New Roman" w:eastAsia="Times New Roman" w:hAnsi="Times New Roman"/>
          <w:bCs/>
          <w:sz w:val="24"/>
          <w:szCs w:val="24"/>
        </w:rPr>
        <w:t xml:space="preserve"> Rada P</w:t>
      </w:r>
      <w:r w:rsidRPr="00A119FF">
        <w:rPr>
          <w:rFonts w:ascii="Times New Roman" w:eastAsia="Times New Roman" w:hAnsi="Times New Roman"/>
          <w:bCs/>
          <w:sz w:val="24"/>
          <w:szCs w:val="24"/>
        </w:rPr>
        <w:t>edagogiczna przygotowuje projekt statutu szkoły oraz jego zmian i uchwala statut lub jego zmiany.</w:t>
      </w:r>
    </w:p>
    <w:p w:rsidR="002B5B9F" w:rsidRPr="00A119FF" w:rsidRDefault="002B5B9F" w:rsidP="002D6080">
      <w:pPr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B5F32">
        <w:rPr>
          <w:rFonts w:ascii="Times New Roman" w:eastAsia="Times New Roman" w:hAnsi="Times New Roman"/>
          <w:b/>
          <w:bCs/>
          <w:sz w:val="24"/>
          <w:szCs w:val="24"/>
        </w:rPr>
        <w:t>8.</w:t>
      </w:r>
      <w:r w:rsidRPr="00A119FF">
        <w:rPr>
          <w:rFonts w:ascii="Times New Roman" w:eastAsia="Times New Roman" w:hAnsi="Times New Roman"/>
          <w:bCs/>
          <w:sz w:val="24"/>
          <w:szCs w:val="24"/>
        </w:rPr>
        <w:t xml:space="preserve"> Rada pedagogiczna może występować z wnioskiem do organu prowadzącego szkołę </w:t>
      </w:r>
      <w:r w:rsidRPr="00A119FF">
        <w:rPr>
          <w:rFonts w:ascii="Times New Roman" w:eastAsia="Times New Roman" w:hAnsi="Times New Roman"/>
          <w:bCs/>
          <w:sz w:val="24"/>
          <w:szCs w:val="24"/>
        </w:rPr>
        <w:br/>
        <w:t>o odwołanie z funkcji dyrektora szkoły oraz odwołanie nauczyciela z innej funkcji kierowniczej w szkole.</w:t>
      </w:r>
    </w:p>
    <w:p w:rsidR="002B5B9F" w:rsidRPr="00A119FF" w:rsidRDefault="00CB5F32" w:rsidP="002D6080">
      <w:pPr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B5F32">
        <w:rPr>
          <w:rFonts w:ascii="Times New Roman" w:eastAsia="Times New Roman" w:hAnsi="Times New Roman"/>
          <w:b/>
          <w:bCs/>
          <w:sz w:val="24"/>
          <w:szCs w:val="24"/>
        </w:rPr>
        <w:t>9</w:t>
      </w:r>
      <w:r w:rsidR="0058678D" w:rsidRPr="00CB5F32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58678D" w:rsidRPr="00A119FF">
        <w:rPr>
          <w:rFonts w:ascii="Times New Roman" w:eastAsia="Times New Roman" w:hAnsi="Times New Roman"/>
          <w:bCs/>
          <w:sz w:val="24"/>
          <w:szCs w:val="24"/>
        </w:rPr>
        <w:t xml:space="preserve"> Rada P</w:t>
      </w:r>
      <w:r w:rsidR="002B5B9F" w:rsidRPr="00A119FF">
        <w:rPr>
          <w:rFonts w:ascii="Times New Roman" w:eastAsia="Times New Roman" w:hAnsi="Times New Roman"/>
          <w:bCs/>
          <w:sz w:val="24"/>
          <w:szCs w:val="24"/>
        </w:rPr>
        <w:t>edagogiczna ustala regulamin swojej działalności, który jest</w:t>
      </w:r>
      <w:r w:rsidR="0058678D" w:rsidRPr="00A119FF">
        <w:rPr>
          <w:rFonts w:ascii="Times New Roman" w:eastAsia="Times New Roman" w:hAnsi="Times New Roman"/>
          <w:bCs/>
          <w:sz w:val="24"/>
          <w:szCs w:val="24"/>
        </w:rPr>
        <w:t xml:space="preserve"> odrębnym dokumentem. Zebrania Rady P</w:t>
      </w:r>
      <w:r w:rsidR="002B5B9F" w:rsidRPr="00A119FF">
        <w:rPr>
          <w:rFonts w:ascii="Times New Roman" w:eastAsia="Times New Roman" w:hAnsi="Times New Roman"/>
          <w:bCs/>
          <w:sz w:val="24"/>
          <w:szCs w:val="24"/>
        </w:rPr>
        <w:t>edagogicznej są protokołowane.</w:t>
      </w:r>
    </w:p>
    <w:p w:rsidR="002B5B9F" w:rsidRPr="00A119FF" w:rsidRDefault="00CB5F32" w:rsidP="002D6080">
      <w:pPr>
        <w:spacing w:before="12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B5F32">
        <w:rPr>
          <w:rFonts w:ascii="Times New Roman" w:eastAsia="Times New Roman" w:hAnsi="Times New Roman"/>
          <w:b/>
          <w:bCs/>
          <w:sz w:val="24"/>
          <w:szCs w:val="24"/>
        </w:rPr>
        <w:t>10</w:t>
      </w:r>
      <w:r w:rsidR="002B5B9F" w:rsidRPr="00CB5F32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2B5B9F" w:rsidRPr="00A119FF">
        <w:rPr>
          <w:rFonts w:ascii="Times New Roman" w:eastAsia="Times New Roman" w:hAnsi="Times New Roman"/>
          <w:bCs/>
          <w:sz w:val="24"/>
          <w:szCs w:val="24"/>
        </w:rPr>
        <w:t xml:space="preserve"> Osoby uczestniczące w zebraniach rady są zobowiązane do nieujawniania sp</w:t>
      </w:r>
      <w:r w:rsidR="0058678D" w:rsidRPr="00A119FF">
        <w:rPr>
          <w:rFonts w:ascii="Times New Roman" w:eastAsia="Times New Roman" w:hAnsi="Times New Roman"/>
          <w:bCs/>
          <w:sz w:val="24"/>
          <w:szCs w:val="24"/>
        </w:rPr>
        <w:t>raw poruszanych na posiedzeniu Rady P</w:t>
      </w:r>
      <w:r w:rsidR="002B5B9F" w:rsidRPr="00A119FF">
        <w:rPr>
          <w:rFonts w:ascii="Times New Roman" w:eastAsia="Times New Roman" w:hAnsi="Times New Roman"/>
          <w:bCs/>
          <w:sz w:val="24"/>
          <w:szCs w:val="24"/>
        </w:rPr>
        <w:t>edagogicznej, które mogą naruszać dobro osobiste uczniów lub ich rodziców, a także nauczycieli i innych pracowników szkoły.</w:t>
      </w:r>
    </w:p>
    <w:p w:rsidR="004F61A3" w:rsidRPr="00A119FF" w:rsidRDefault="00CB5F32" w:rsidP="002D6080">
      <w:pPr>
        <w:spacing w:before="12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B5F32">
        <w:rPr>
          <w:rFonts w:ascii="Times New Roman" w:eastAsia="Times New Roman" w:hAnsi="Times New Roman"/>
          <w:b/>
          <w:bCs/>
          <w:sz w:val="24"/>
          <w:szCs w:val="24"/>
        </w:rPr>
        <w:t>11</w:t>
      </w:r>
      <w:r w:rsidR="002B5B9F" w:rsidRPr="00CB5F32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2B5B9F" w:rsidRPr="00A119F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83D8E" w:rsidRPr="00A119FF">
        <w:rPr>
          <w:rFonts w:ascii="Times New Roman" w:hAnsi="Times New Roman"/>
          <w:sz w:val="24"/>
          <w:szCs w:val="24"/>
        </w:rPr>
        <w:t>W zebraniach Rady P</w:t>
      </w:r>
      <w:r w:rsidR="00F51969" w:rsidRPr="00A119FF">
        <w:rPr>
          <w:rFonts w:ascii="Times New Roman" w:hAnsi="Times New Roman"/>
          <w:sz w:val="24"/>
          <w:szCs w:val="24"/>
        </w:rPr>
        <w:t xml:space="preserve">edagogicznej lub określonych punktach programu mogą także brać udział z głosem doradczym osoby zaproszone przez jej przewodniczącego za zgodą lub na wniosek rady </w:t>
      </w:r>
      <w:r w:rsidR="00F51969" w:rsidRPr="00A119FF">
        <w:rPr>
          <w:rFonts w:ascii="Times New Roman" w:hAnsi="Times New Roman"/>
          <w:sz w:val="24"/>
          <w:szCs w:val="24"/>
        </w:rPr>
        <w:lastRenderedPageBreak/>
        <w:t xml:space="preserve">pedagogicznej. Przedstawiciele organu sprawującego nadzór pedagogiczny </w:t>
      </w:r>
      <w:r w:rsidR="00A83D8E" w:rsidRPr="00A119FF">
        <w:rPr>
          <w:rFonts w:ascii="Times New Roman" w:hAnsi="Times New Roman"/>
          <w:sz w:val="24"/>
          <w:szCs w:val="24"/>
        </w:rPr>
        <w:t>mogą brać udział w posiedzeniu Rady P</w:t>
      </w:r>
      <w:r w:rsidR="00F51969" w:rsidRPr="00A119FF">
        <w:rPr>
          <w:rFonts w:ascii="Times New Roman" w:hAnsi="Times New Roman"/>
          <w:sz w:val="24"/>
          <w:szCs w:val="24"/>
        </w:rPr>
        <w:t>edagogicznej po uprzednim powiadomieniu dyrektora szkoły.</w:t>
      </w:r>
    </w:p>
    <w:p w:rsidR="00F51969" w:rsidRPr="00A119FF" w:rsidRDefault="00CB5F32" w:rsidP="002D6080">
      <w:pPr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B5F32">
        <w:rPr>
          <w:rFonts w:ascii="Times New Roman" w:eastAsia="Times New Roman" w:hAnsi="Times New Roman"/>
          <w:b/>
          <w:bCs/>
          <w:sz w:val="24"/>
          <w:szCs w:val="24"/>
        </w:rPr>
        <w:t>12</w:t>
      </w:r>
      <w:r w:rsidR="004F61A3" w:rsidRPr="00CB5F32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4F61A3" w:rsidRPr="00A119F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83D8E" w:rsidRPr="00A119FF">
        <w:rPr>
          <w:rFonts w:ascii="Times New Roman" w:hAnsi="Times New Roman"/>
          <w:sz w:val="24"/>
          <w:szCs w:val="24"/>
        </w:rPr>
        <w:t>Zebrania Rady Pedagogicznej s</w:t>
      </w:r>
      <w:r w:rsidR="00F51969" w:rsidRPr="00A119FF">
        <w:rPr>
          <w:rFonts w:ascii="Times New Roman" w:hAnsi="Times New Roman"/>
          <w:sz w:val="24"/>
          <w:szCs w:val="24"/>
        </w:rPr>
        <w:t>zkoły są organizowane przed rozpoczęciem roku szkolnego, w każdym okresie w związku z zatwierdzeniem wyników klasyfikowania i promowania uczniów, po zakończeniu rocznych zajęć szkolnych oraz w miarę bieżących potrzeb.</w:t>
      </w:r>
    </w:p>
    <w:p w:rsidR="00F51969" w:rsidRPr="00A119FF" w:rsidRDefault="00CB5F32" w:rsidP="00583D8E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="00F51969" w:rsidRPr="00A119FF">
        <w:rPr>
          <w:rFonts w:ascii="Times New Roman" w:hAnsi="Times New Roman"/>
          <w:b/>
          <w:sz w:val="24"/>
          <w:szCs w:val="24"/>
        </w:rPr>
        <w:t xml:space="preserve">. </w:t>
      </w:r>
      <w:r w:rsidR="00F51969" w:rsidRPr="00A119FF">
        <w:rPr>
          <w:rFonts w:ascii="Times New Roman" w:hAnsi="Times New Roman"/>
          <w:sz w:val="24"/>
          <w:szCs w:val="24"/>
        </w:rPr>
        <w:t xml:space="preserve"> Rada Pedagogiczna ponadto:</w:t>
      </w:r>
    </w:p>
    <w:p w:rsidR="00F51969" w:rsidRPr="00A119FF" w:rsidRDefault="00F51969" w:rsidP="00C52B0E">
      <w:pPr>
        <w:numPr>
          <w:ilvl w:val="0"/>
          <w:numId w:val="80"/>
        </w:numPr>
        <w:tabs>
          <w:tab w:val="num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przygotowuje projekt zmian (nowelizacji) do statutu; </w:t>
      </w:r>
    </w:p>
    <w:p w:rsidR="00F51969" w:rsidRPr="00A119FF" w:rsidRDefault="00F51969" w:rsidP="00C52B0E">
      <w:pPr>
        <w:numPr>
          <w:ilvl w:val="0"/>
          <w:numId w:val="80"/>
        </w:numPr>
        <w:tabs>
          <w:tab w:val="num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może występować z wnioskiem o odwołanie nauczyciela z funkcji dyrektora szkoły lub z innych funkcji kierowniczych w szkole;</w:t>
      </w:r>
    </w:p>
    <w:p w:rsidR="00F51969" w:rsidRPr="00A119FF" w:rsidRDefault="00F51969" w:rsidP="00C52B0E">
      <w:pPr>
        <w:numPr>
          <w:ilvl w:val="0"/>
          <w:numId w:val="80"/>
        </w:numPr>
        <w:tabs>
          <w:tab w:val="num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uczestniczy w rozwiązywaniu spraw wewnętrznych szkoły;</w:t>
      </w:r>
    </w:p>
    <w:p w:rsidR="00F51969" w:rsidRPr="00A119FF" w:rsidRDefault="00F51969" w:rsidP="00C52B0E">
      <w:pPr>
        <w:numPr>
          <w:ilvl w:val="0"/>
          <w:numId w:val="80"/>
        </w:numPr>
        <w:tabs>
          <w:tab w:val="num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głosuje nad wotum nieufności dla dyrektora szkoły;</w:t>
      </w:r>
    </w:p>
    <w:p w:rsidR="00F51969" w:rsidRPr="00A119FF" w:rsidRDefault="00F51969" w:rsidP="00C52B0E">
      <w:pPr>
        <w:numPr>
          <w:ilvl w:val="0"/>
          <w:numId w:val="80"/>
        </w:numPr>
        <w:tabs>
          <w:tab w:val="num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ocenia, z własnej inicjatywy sytuację oraz stan szkoły i występuje z wnioskami do organu prowadzącego;</w:t>
      </w:r>
    </w:p>
    <w:p w:rsidR="00F51969" w:rsidRPr="00A119FF" w:rsidRDefault="00F51969" w:rsidP="00C52B0E">
      <w:pPr>
        <w:numPr>
          <w:ilvl w:val="0"/>
          <w:numId w:val="80"/>
        </w:numPr>
        <w:tabs>
          <w:tab w:val="num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uczestniczy w tworzeniu planu doskonalenia nauczycieli;</w:t>
      </w:r>
    </w:p>
    <w:p w:rsidR="00F51969" w:rsidRPr="00A119FF" w:rsidRDefault="00A83D8E" w:rsidP="00C52B0E">
      <w:pPr>
        <w:numPr>
          <w:ilvl w:val="0"/>
          <w:numId w:val="80"/>
        </w:numPr>
        <w:tabs>
          <w:tab w:val="num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rozpatruje wnioski i opinie Samorządu U</w:t>
      </w:r>
      <w:r w:rsidR="00F51969" w:rsidRPr="00A119FF">
        <w:rPr>
          <w:rFonts w:ascii="Times New Roman" w:hAnsi="Times New Roman"/>
          <w:sz w:val="24"/>
          <w:szCs w:val="24"/>
        </w:rPr>
        <w:t>czniowskiego we wszystkich sprawach szkoły, w szczególności dotyczących realizacji podstawowych praw uczniów;</w:t>
      </w:r>
    </w:p>
    <w:p w:rsidR="00F51969" w:rsidRPr="00A119FF" w:rsidRDefault="00F51969" w:rsidP="00C52B0E">
      <w:pPr>
        <w:numPr>
          <w:ilvl w:val="0"/>
          <w:numId w:val="80"/>
        </w:numPr>
        <w:tabs>
          <w:tab w:val="num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ma prawo skł</w:t>
      </w:r>
      <w:r w:rsidR="00AE1D35" w:rsidRPr="00A119FF">
        <w:rPr>
          <w:rFonts w:ascii="Times New Roman" w:hAnsi="Times New Roman"/>
          <w:sz w:val="24"/>
          <w:szCs w:val="24"/>
        </w:rPr>
        <w:t>adania wniosku wspólni</w:t>
      </w:r>
      <w:r w:rsidR="00A83D8E" w:rsidRPr="00A119FF">
        <w:rPr>
          <w:rFonts w:ascii="Times New Roman" w:hAnsi="Times New Roman"/>
          <w:sz w:val="24"/>
          <w:szCs w:val="24"/>
        </w:rPr>
        <w:t>e z Radą Rodziców i Samorządem U</w:t>
      </w:r>
      <w:r w:rsidR="00AE1D35" w:rsidRPr="00A119FF">
        <w:rPr>
          <w:rFonts w:ascii="Times New Roman" w:hAnsi="Times New Roman"/>
          <w:sz w:val="24"/>
          <w:szCs w:val="24"/>
        </w:rPr>
        <w:t>czniowskim</w:t>
      </w:r>
      <w:r w:rsidRPr="00A119FF">
        <w:rPr>
          <w:rFonts w:ascii="Times New Roman" w:hAnsi="Times New Roman"/>
          <w:sz w:val="24"/>
          <w:szCs w:val="24"/>
        </w:rPr>
        <w:t xml:space="preserve"> o zmianę nazwy szkoły i nadanie imienia szkole;</w:t>
      </w:r>
    </w:p>
    <w:p w:rsidR="00F51969" w:rsidRPr="00A119FF" w:rsidRDefault="00F51969" w:rsidP="00C52B0E">
      <w:pPr>
        <w:numPr>
          <w:ilvl w:val="0"/>
          <w:numId w:val="80"/>
        </w:numPr>
        <w:tabs>
          <w:tab w:val="num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może wybierać delegatów do Rady Szkoły, jeśli taka będzie powstawała;</w:t>
      </w:r>
    </w:p>
    <w:p w:rsidR="00F51969" w:rsidRPr="00A119FF" w:rsidRDefault="00F51969" w:rsidP="00C52B0E">
      <w:pPr>
        <w:numPr>
          <w:ilvl w:val="0"/>
          <w:numId w:val="80"/>
        </w:numPr>
        <w:tabs>
          <w:tab w:val="num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wybiera swoich przedstawicieli do udziału w konkursie na stanowisko dyrektora szkoły;</w:t>
      </w:r>
    </w:p>
    <w:p w:rsidR="00F51969" w:rsidRPr="00A119FF" w:rsidRDefault="00F51969" w:rsidP="00C52B0E">
      <w:pPr>
        <w:numPr>
          <w:ilvl w:val="0"/>
          <w:numId w:val="80"/>
        </w:numPr>
        <w:tabs>
          <w:tab w:val="num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wybiera przedstawiciela do zespołu rozpatrującego odwołanie nauczyciela od oceny pracy;</w:t>
      </w:r>
    </w:p>
    <w:p w:rsidR="00F51969" w:rsidRPr="00A119FF" w:rsidRDefault="00F51969" w:rsidP="00C52B0E">
      <w:pPr>
        <w:numPr>
          <w:ilvl w:val="0"/>
          <w:numId w:val="80"/>
        </w:numPr>
        <w:tabs>
          <w:tab w:val="num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zgłasza i opiniuje kandydatów na człon</w:t>
      </w:r>
      <w:r w:rsidR="00A83D8E" w:rsidRPr="00A119FF">
        <w:rPr>
          <w:rFonts w:ascii="Times New Roman" w:hAnsi="Times New Roman"/>
          <w:sz w:val="24"/>
          <w:szCs w:val="24"/>
        </w:rPr>
        <w:t>ków Komisji Dyscyplinarnej dla n</w:t>
      </w:r>
      <w:r w:rsidRPr="00A119FF">
        <w:rPr>
          <w:rFonts w:ascii="Times New Roman" w:hAnsi="Times New Roman"/>
          <w:sz w:val="24"/>
          <w:szCs w:val="24"/>
        </w:rPr>
        <w:t>auczycieli.</w:t>
      </w:r>
    </w:p>
    <w:p w:rsidR="00F51969" w:rsidRPr="00A119FF" w:rsidRDefault="00CB5F32" w:rsidP="00583D8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F51969" w:rsidRPr="00A119FF">
        <w:rPr>
          <w:rFonts w:ascii="Times New Roman" w:hAnsi="Times New Roman"/>
          <w:b/>
          <w:sz w:val="24"/>
          <w:szCs w:val="24"/>
        </w:rPr>
        <w:t xml:space="preserve">. </w:t>
      </w:r>
      <w:r w:rsidR="00F51969" w:rsidRPr="00A119FF">
        <w:rPr>
          <w:rFonts w:ascii="Times New Roman" w:hAnsi="Times New Roman"/>
          <w:sz w:val="24"/>
          <w:szCs w:val="24"/>
        </w:rPr>
        <w:t>Zebrania plenarne Rady Pedagogicznej są organizowane przed rozpoczęciem roku szkolnego, po zakończeniu pierwszego okresu, po zakończeniu rocznych zajęć lub w miarę potrzeb. Zebrania mogą być organizowane na wniosek organu prowadzącego, organu nadzorującego, Rady Rodziców lub co najmniej  1/3  jej członków.</w:t>
      </w:r>
    </w:p>
    <w:p w:rsidR="00F51969" w:rsidRPr="00A119FF" w:rsidRDefault="00CB5F32" w:rsidP="00583D8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F51969" w:rsidRPr="00A119FF">
        <w:rPr>
          <w:rFonts w:ascii="Times New Roman" w:hAnsi="Times New Roman"/>
          <w:b/>
          <w:sz w:val="24"/>
          <w:szCs w:val="24"/>
        </w:rPr>
        <w:t xml:space="preserve">. </w:t>
      </w:r>
      <w:r w:rsidR="00F51969" w:rsidRPr="00A119FF">
        <w:rPr>
          <w:rFonts w:ascii="Times New Roman" w:hAnsi="Times New Roman"/>
          <w:sz w:val="24"/>
          <w:szCs w:val="24"/>
        </w:rPr>
        <w:t>Rada Pedagogiczna podejmuje swoje decyzje w formie uchwał. Uchwały są podejmowane zwykłą większością  głosów w obecności co najmniej połowy jej członków.</w:t>
      </w:r>
    </w:p>
    <w:p w:rsidR="00F51969" w:rsidRPr="00A119FF" w:rsidRDefault="00CB5F32" w:rsidP="00583D8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F51969" w:rsidRPr="00A119FF">
        <w:rPr>
          <w:rFonts w:ascii="Times New Roman" w:hAnsi="Times New Roman"/>
          <w:b/>
          <w:sz w:val="24"/>
          <w:szCs w:val="24"/>
        </w:rPr>
        <w:t xml:space="preserve">. </w:t>
      </w:r>
      <w:r w:rsidR="00F51969" w:rsidRPr="00A119FF">
        <w:rPr>
          <w:rFonts w:ascii="Times New Roman" w:hAnsi="Times New Roman"/>
          <w:sz w:val="24"/>
          <w:szCs w:val="24"/>
        </w:rPr>
        <w:t xml:space="preserve">Dyrektor szkoły wstrzymuje wykonanie uchwał niezgodnych z przepisami prawa. </w:t>
      </w:r>
      <w:r w:rsidR="00F51969" w:rsidRPr="00A119FF">
        <w:rPr>
          <w:rFonts w:ascii="Times New Roman" w:hAnsi="Times New Roman"/>
          <w:sz w:val="24"/>
          <w:szCs w:val="24"/>
        </w:rPr>
        <w:br/>
        <w:t>O wstrzymaniu wykonania uchw</w:t>
      </w:r>
      <w:r w:rsidR="00A83D8E" w:rsidRPr="00A119FF">
        <w:rPr>
          <w:rFonts w:ascii="Times New Roman" w:hAnsi="Times New Roman"/>
          <w:sz w:val="24"/>
          <w:szCs w:val="24"/>
        </w:rPr>
        <w:t>ały d</w:t>
      </w:r>
      <w:r w:rsidR="00F51969" w:rsidRPr="00A119FF">
        <w:rPr>
          <w:rFonts w:ascii="Times New Roman" w:hAnsi="Times New Roman"/>
          <w:sz w:val="24"/>
          <w:szCs w:val="24"/>
        </w:rPr>
        <w:t>yrektor niezwłocznie zawiadamia organ prowadzący szkołę oraz organ sprawujący nadzór pedagogiczny. Organ sprawujący nadzór pedagogiczny uchyla uchwałę w razie stwierdzenia jej niezgodności z przepisami prawa po zasięgnięciu opinii organu prowadzącego. Rozstrzygnięcie organu sprawującego nadzór pedagogiczny jest ostateczne.</w:t>
      </w:r>
    </w:p>
    <w:p w:rsidR="00F51969" w:rsidRPr="0044133E" w:rsidRDefault="00CB5F32" w:rsidP="00583D8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17</w:t>
      </w:r>
      <w:r w:rsidR="00F51969" w:rsidRPr="00A119FF">
        <w:rPr>
          <w:rFonts w:ascii="Times New Roman" w:hAnsi="Times New Roman"/>
          <w:b/>
          <w:sz w:val="24"/>
          <w:szCs w:val="24"/>
        </w:rPr>
        <w:t xml:space="preserve">. </w:t>
      </w:r>
      <w:r w:rsidR="00F51969" w:rsidRPr="00A119FF">
        <w:rPr>
          <w:rFonts w:ascii="Times New Roman" w:hAnsi="Times New Roman"/>
          <w:sz w:val="24"/>
          <w:szCs w:val="24"/>
        </w:rPr>
        <w:t xml:space="preserve">Zebrania Rady Pedagogicznej są protokołowane w formie papierowej. Księgę protokołów przechowuje się w archiwum szkoły, zgodnie z </w:t>
      </w:r>
      <w:r w:rsidR="00F51969" w:rsidRPr="0044133E">
        <w:rPr>
          <w:rFonts w:ascii="Times New Roman" w:hAnsi="Times New Roman"/>
          <w:sz w:val="24"/>
          <w:szCs w:val="24"/>
        </w:rPr>
        <w:t>Instrukcją  Archiwizacyjną.</w:t>
      </w:r>
    </w:p>
    <w:p w:rsidR="00F51969" w:rsidRPr="00A119FF" w:rsidRDefault="00583D8E" w:rsidP="002D6080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 xml:space="preserve"> </w:t>
      </w:r>
      <w:r w:rsidR="00CB5F32">
        <w:rPr>
          <w:rFonts w:ascii="Times New Roman" w:hAnsi="Times New Roman"/>
          <w:b/>
          <w:sz w:val="24"/>
          <w:szCs w:val="24"/>
        </w:rPr>
        <w:t>18</w:t>
      </w:r>
      <w:r w:rsidR="00F51969" w:rsidRPr="00A119FF">
        <w:rPr>
          <w:rFonts w:ascii="Times New Roman" w:hAnsi="Times New Roman"/>
          <w:b/>
          <w:sz w:val="24"/>
          <w:szCs w:val="24"/>
        </w:rPr>
        <w:t xml:space="preserve">. </w:t>
      </w:r>
      <w:r w:rsidR="00F51969" w:rsidRPr="00A119FF">
        <w:rPr>
          <w:rFonts w:ascii="Times New Roman" w:hAnsi="Times New Roman"/>
          <w:sz w:val="24"/>
          <w:szCs w:val="24"/>
        </w:rPr>
        <w:t>Protokół z zebra</w:t>
      </w:r>
      <w:r w:rsidR="00A83D8E" w:rsidRPr="00A119FF">
        <w:rPr>
          <w:rFonts w:ascii="Times New Roman" w:hAnsi="Times New Roman"/>
          <w:sz w:val="24"/>
          <w:szCs w:val="24"/>
        </w:rPr>
        <w:t>nia Rady P</w:t>
      </w:r>
      <w:r w:rsidR="00F51969" w:rsidRPr="00A119FF">
        <w:rPr>
          <w:rFonts w:ascii="Times New Roman" w:hAnsi="Times New Roman"/>
          <w:sz w:val="24"/>
          <w:szCs w:val="24"/>
        </w:rPr>
        <w:t>edagogicznej powinien w szczególności zawierać:</w:t>
      </w:r>
    </w:p>
    <w:p w:rsidR="00F51969" w:rsidRPr="00A119FF" w:rsidRDefault="00F51969" w:rsidP="00C52B0E">
      <w:pPr>
        <w:numPr>
          <w:ilvl w:val="1"/>
          <w:numId w:val="81"/>
        </w:numPr>
        <w:tabs>
          <w:tab w:val="num" w:pos="0"/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określenie numeru, daty zebrania i nazwiska przewodniczącego rady oraz osoby sporządzającej protokół;</w:t>
      </w:r>
    </w:p>
    <w:p w:rsidR="00F51969" w:rsidRPr="00A119FF" w:rsidRDefault="00F51969" w:rsidP="00C52B0E">
      <w:pPr>
        <w:numPr>
          <w:ilvl w:val="1"/>
          <w:numId w:val="81"/>
        </w:numPr>
        <w:tabs>
          <w:tab w:val="num" w:pos="0"/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stwierdzenie prawomocności obrad;</w:t>
      </w:r>
    </w:p>
    <w:p w:rsidR="00F51969" w:rsidRPr="00A119FF" w:rsidRDefault="00F51969" w:rsidP="00C52B0E">
      <w:pPr>
        <w:numPr>
          <w:ilvl w:val="1"/>
          <w:numId w:val="81"/>
        </w:numPr>
        <w:tabs>
          <w:tab w:val="num" w:pos="0"/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odnotowanie przyjęcia protokołu z poprzedniego zebrania;</w:t>
      </w:r>
    </w:p>
    <w:p w:rsidR="00F51969" w:rsidRPr="00A119FF" w:rsidRDefault="00F51969" w:rsidP="00C52B0E">
      <w:pPr>
        <w:numPr>
          <w:ilvl w:val="1"/>
          <w:numId w:val="81"/>
        </w:numPr>
        <w:tabs>
          <w:tab w:val="num" w:pos="0"/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listę obecności nauczycieli;</w:t>
      </w:r>
    </w:p>
    <w:p w:rsidR="00F51969" w:rsidRPr="00A119FF" w:rsidRDefault="00F51969" w:rsidP="00C52B0E">
      <w:pPr>
        <w:numPr>
          <w:ilvl w:val="1"/>
          <w:numId w:val="81"/>
        </w:numPr>
        <w:tabs>
          <w:tab w:val="num" w:pos="0"/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uchwalony porządek obrad;</w:t>
      </w:r>
    </w:p>
    <w:p w:rsidR="00F51969" w:rsidRPr="00A119FF" w:rsidRDefault="00F51969" w:rsidP="00C52B0E">
      <w:pPr>
        <w:numPr>
          <w:ilvl w:val="1"/>
          <w:numId w:val="81"/>
        </w:numPr>
        <w:tabs>
          <w:tab w:val="num" w:pos="0"/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przebieg obrad, a w szczególności: treść lub streszczenie wystąpień, teksty zgłoszonych i uchwalonych wniosków, odnotowanie zgłoszenia pisemnych wystąpień;</w:t>
      </w:r>
    </w:p>
    <w:p w:rsidR="00F51969" w:rsidRPr="00A119FF" w:rsidRDefault="00F51969" w:rsidP="00C52B0E">
      <w:pPr>
        <w:numPr>
          <w:ilvl w:val="1"/>
          <w:numId w:val="81"/>
        </w:numPr>
        <w:tabs>
          <w:tab w:val="num" w:pos="0"/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przebieg głosowania i jej wyniki;</w:t>
      </w:r>
    </w:p>
    <w:p w:rsidR="00F51969" w:rsidRPr="00A119FF" w:rsidRDefault="00F51969" w:rsidP="00C52B0E">
      <w:pPr>
        <w:numPr>
          <w:ilvl w:val="1"/>
          <w:numId w:val="81"/>
        </w:numPr>
        <w:tabs>
          <w:tab w:val="num" w:pos="0"/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podpis przewodniczącego i protokolanta.</w:t>
      </w:r>
    </w:p>
    <w:p w:rsidR="00F51969" w:rsidRPr="00A119FF" w:rsidRDefault="00F51969" w:rsidP="00C4250C">
      <w:pPr>
        <w:numPr>
          <w:ilvl w:val="0"/>
          <w:numId w:val="26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Do protokołu dołącza się: listę zaproszonych gości, teksty uchwał przyjętych przez radę, protokoły głosowań tajnych, zgłoszone na piśmie wnioski, oświadczenia i inne dokumenty złożone do przewodniczącego rady pedagogicznej.</w:t>
      </w:r>
    </w:p>
    <w:p w:rsidR="00F51969" w:rsidRPr="0044133E" w:rsidRDefault="00F51969" w:rsidP="00C4250C">
      <w:pPr>
        <w:numPr>
          <w:ilvl w:val="0"/>
          <w:numId w:val="26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Protokół </w:t>
      </w:r>
      <w:r w:rsidRPr="0044133E">
        <w:rPr>
          <w:rFonts w:ascii="Times New Roman" w:hAnsi="Times New Roman"/>
          <w:sz w:val="24"/>
          <w:szCs w:val="24"/>
        </w:rPr>
        <w:t>sporządza się w ciągu 14 dni po zakończeniu obrad.</w:t>
      </w:r>
    </w:p>
    <w:p w:rsidR="00F51969" w:rsidRPr="00A119FF" w:rsidRDefault="00F51969" w:rsidP="00C4250C">
      <w:pPr>
        <w:numPr>
          <w:ilvl w:val="0"/>
          <w:numId w:val="26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Poprawki i uzupełnienia do protokołu powinny być wnoszone nie późni</w:t>
      </w:r>
      <w:r w:rsidR="00A83D8E" w:rsidRPr="00A119FF">
        <w:rPr>
          <w:rFonts w:ascii="Times New Roman" w:hAnsi="Times New Roman"/>
          <w:sz w:val="24"/>
          <w:szCs w:val="24"/>
        </w:rPr>
        <w:t>ej niż do rozpoczęcia zebrania Rady P</w:t>
      </w:r>
      <w:r w:rsidRPr="00A119FF">
        <w:rPr>
          <w:rFonts w:ascii="Times New Roman" w:hAnsi="Times New Roman"/>
          <w:sz w:val="24"/>
          <w:szCs w:val="24"/>
        </w:rPr>
        <w:t>edagogicznej, na której następuje przyjęcie protokołu.</w:t>
      </w:r>
    </w:p>
    <w:p w:rsidR="00CB5F32" w:rsidRPr="00D73FA9" w:rsidRDefault="00F51969" w:rsidP="00C4250C">
      <w:pPr>
        <w:numPr>
          <w:ilvl w:val="0"/>
          <w:numId w:val="26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Nauczyciele są zobowiązani do nieujawniania spraw poruszanych na posiedzeniach Rady Pedagogicznej, które mogą naruszać dobro osobiste uczniów lub ich rodziców, a także nauczycieli i innych pracowników szkoły.</w:t>
      </w:r>
    </w:p>
    <w:p w:rsidR="00F51969" w:rsidRPr="00A119FF" w:rsidRDefault="00F51969" w:rsidP="002D6080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83D8E" w:rsidRPr="00A119FF" w:rsidRDefault="00A83D8E" w:rsidP="002F331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§ 42</w:t>
      </w:r>
    </w:p>
    <w:p w:rsidR="00583D8E" w:rsidRPr="00A119FF" w:rsidRDefault="00583D8E" w:rsidP="00583D8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51969" w:rsidRPr="00A119FF" w:rsidRDefault="00F51969" w:rsidP="00C4250C">
      <w:pPr>
        <w:numPr>
          <w:ilvl w:val="0"/>
          <w:numId w:val="82"/>
        </w:numPr>
        <w:tabs>
          <w:tab w:val="left" w:pos="284"/>
        </w:tabs>
        <w:spacing w:line="360" w:lineRule="auto"/>
        <w:ind w:left="0" w:firstLine="284"/>
        <w:jc w:val="both"/>
        <w:rPr>
          <w:rFonts w:ascii="Times New Roman" w:hAnsi="Times New Roman"/>
          <w:strike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 xml:space="preserve"> Rada Rodziców </w:t>
      </w:r>
      <w:r w:rsidRPr="00A119FF">
        <w:rPr>
          <w:rFonts w:ascii="Times New Roman" w:hAnsi="Times New Roman"/>
          <w:sz w:val="24"/>
          <w:szCs w:val="24"/>
        </w:rPr>
        <w:t>jest kolegialnym organem szkoły.</w:t>
      </w:r>
    </w:p>
    <w:p w:rsidR="00F51969" w:rsidRPr="00A119FF" w:rsidRDefault="00F51969" w:rsidP="00C4250C">
      <w:pPr>
        <w:pStyle w:val="Akapitzlist"/>
        <w:numPr>
          <w:ilvl w:val="0"/>
          <w:numId w:val="82"/>
        </w:numPr>
        <w:tabs>
          <w:tab w:val="left" w:pos="360"/>
        </w:tabs>
        <w:spacing w:line="36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Rada Rodziców reprezentuje ogół rodziców uczniów przed innymi organami szkoły.</w:t>
      </w:r>
    </w:p>
    <w:p w:rsidR="00F51969" w:rsidRPr="008206FE" w:rsidRDefault="00F51969" w:rsidP="00C4250C">
      <w:pPr>
        <w:pStyle w:val="Akapitzlist"/>
        <w:numPr>
          <w:ilvl w:val="0"/>
          <w:numId w:val="82"/>
        </w:numPr>
        <w:tabs>
          <w:tab w:val="left" w:pos="360"/>
        </w:tabs>
        <w:spacing w:after="0" w:line="36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8206FE">
        <w:rPr>
          <w:rFonts w:ascii="Times New Roman" w:hAnsi="Times New Roman"/>
          <w:sz w:val="24"/>
          <w:szCs w:val="24"/>
        </w:rPr>
        <w:t>W skład Rady Rodziców wchodzi jeden przedstawiciel rodziców/prawnych opiekunów z każdego oddziału szkolnego wchodzącego w skład szkoły;</w:t>
      </w:r>
    </w:p>
    <w:p w:rsidR="00F51969" w:rsidRPr="00A119FF" w:rsidRDefault="00F51969" w:rsidP="00C4250C">
      <w:pPr>
        <w:numPr>
          <w:ilvl w:val="2"/>
          <w:numId w:val="210"/>
        </w:numPr>
        <w:tabs>
          <w:tab w:val="clear" w:pos="777"/>
          <w:tab w:val="left" w:pos="0"/>
          <w:tab w:val="num" w:pos="709"/>
        </w:tabs>
        <w:spacing w:line="360" w:lineRule="auto"/>
        <w:ind w:hanging="493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Celem Rady Rodziców jest reprezentowanie Szkoły oraz podejmowanie działań zmierzających do doskonalenia jej statutowej działalności.</w:t>
      </w:r>
    </w:p>
    <w:p w:rsidR="00F51969" w:rsidRPr="00A119FF" w:rsidRDefault="00F51969" w:rsidP="00C4250C">
      <w:pPr>
        <w:numPr>
          <w:ilvl w:val="2"/>
          <w:numId w:val="210"/>
        </w:numPr>
        <w:tabs>
          <w:tab w:val="left" w:pos="360"/>
        </w:tabs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Szczególnym celem Rady Rodziców jest działanie na rzecz opiekuńczej funkcji szkoły.</w:t>
      </w:r>
    </w:p>
    <w:p w:rsidR="00F51969" w:rsidRPr="00A119FF" w:rsidRDefault="00F51969" w:rsidP="00C4250C">
      <w:pPr>
        <w:numPr>
          <w:ilvl w:val="2"/>
          <w:numId w:val="210"/>
        </w:numPr>
        <w:tabs>
          <w:tab w:val="left" w:pos="360"/>
          <w:tab w:val="left" w:pos="567"/>
        </w:tabs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Zadaniem Rady Rodziców jest w szczególności</w:t>
      </w:r>
      <w:r w:rsidRPr="00A119FF">
        <w:rPr>
          <w:rFonts w:ascii="Times New Roman" w:hAnsi="Times New Roman"/>
          <w:b/>
          <w:sz w:val="24"/>
          <w:szCs w:val="24"/>
        </w:rPr>
        <w:t>:</w:t>
      </w:r>
    </w:p>
    <w:p w:rsidR="00F51969" w:rsidRPr="00A119FF" w:rsidRDefault="00F51969" w:rsidP="00C4250C">
      <w:pPr>
        <w:numPr>
          <w:ilvl w:val="0"/>
          <w:numId w:val="83"/>
        </w:numPr>
        <w:tabs>
          <w:tab w:val="num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>pobudzanie i organizowanie form aktywności rodziców na rzecz wspomagania realizacji celów i zadań szkoły;</w:t>
      </w:r>
    </w:p>
    <w:p w:rsidR="00F51969" w:rsidRPr="00A119FF" w:rsidRDefault="00F51969" w:rsidP="00C4250C">
      <w:pPr>
        <w:numPr>
          <w:ilvl w:val="0"/>
          <w:numId w:val="83"/>
        </w:numPr>
        <w:tabs>
          <w:tab w:val="num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gromadzenie funduszy niezbędnych dla wspierania działalności szkoły, a także ustalanie zasad użytkowania tych funduszy;</w:t>
      </w:r>
    </w:p>
    <w:p w:rsidR="00F51969" w:rsidRPr="00A119FF" w:rsidRDefault="00F51969" w:rsidP="00C4250C">
      <w:pPr>
        <w:numPr>
          <w:ilvl w:val="0"/>
          <w:numId w:val="83"/>
        </w:numPr>
        <w:tabs>
          <w:tab w:val="num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zapewnienie rodzicom we współdziałaniu z innymi organami szkoły, rzeczywistego wpływu na działalność szkoły, wśród nich zaś:</w:t>
      </w:r>
    </w:p>
    <w:p w:rsidR="00F51969" w:rsidRPr="00A119FF" w:rsidRDefault="00F51969" w:rsidP="00C4250C">
      <w:pPr>
        <w:numPr>
          <w:ilvl w:val="0"/>
          <w:numId w:val="84"/>
        </w:numPr>
        <w:tabs>
          <w:tab w:val="num" w:pos="851"/>
        </w:tabs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znajomość zadań i zamierzeń dydaktyczno-wychowawczych w szkole i w klasie, uzyskania w każdym czasie rzetelnej informacji na temat swego dziecka i jego postępów lub trudności,</w:t>
      </w:r>
    </w:p>
    <w:p w:rsidR="00F51969" w:rsidRPr="00A119FF" w:rsidRDefault="00F51969" w:rsidP="00C4250C">
      <w:pPr>
        <w:numPr>
          <w:ilvl w:val="0"/>
          <w:numId w:val="84"/>
        </w:numPr>
        <w:tabs>
          <w:tab w:val="num" w:pos="851"/>
        </w:tabs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znajomość statutu</w:t>
      </w:r>
      <w:r w:rsidR="0079062B" w:rsidRPr="00A119FF">
        <w:rPr>
          <w:rFonts w:ascii="Times New Roman" w:hAnsi="Times New Roman"/>
          <w:sz w:val="24"/>
          <w:szCs w:val="24"/>
        </w:rPr>
        <w:t xml:space="preserve"> szkoły, regulaminów szkolnych</w:t>
      </w:r>
      <w:r w:rsidRPr="00A119FF">
        <w:rPr>
          <w:rFonts w:ascii="Times New Roman" w:hAnsi="Times New Roman"/>
          <w:sz w:val="24"/>
          <w:szCs w:val="24"/>
        </w:rPr>
        <w:t xml:space="preserve">, </w:t>
      </w:r>
      <w:r w:rsidR="0079062B" w:rsidRPr="00A119FF">
        <w:rPr>
          <w:rFonts w:ascii="Times New Roman" w:hAnsi="Times New Roman"/>
          <w:sz w:val="24"/>
          <w:szCs w:val="24"/>
        </w:rPr>
        <w:t>programu wychowawczo – profilaktycznego,</w:t>
      </w:r>
    </w:p>
    <w:p w:rsidR="00F51969" w:rsidRPr="00A119FF" w:rsidRDefault="00F51969" w:rsidP="00C4250C">
      <w:pPr>
        <w:numPr>
          <w:ilvl w:val="0"/>
          <w:numId w:val="84"/>
        </w:numPr>
        <w:tabs>
          <w:tab w:val="num" w:pos="851"/>
        </w:tabs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uzyskiwania porad w sprawie wychowania i dalszego kształcenia swych dzieci,</w:t>
      </w:r>
    </w:p>
    <w:p w:rsidR="00F51969" w:rsidRPr="00A119FF" w:rsidRDefault="00F51969" w:rsidP="00C4250C">
      <w:pPr>
        <w:numPr>
          <w:ilvl w:val="0"/>
          <w:numId w:val="84"/>
        </w:numPr>
        <w:tabs>
          <w:tab w:val="num" w:pos="851"/>
        </w:tabs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wyrażania i przekazywania opinii na temat pracy szkoły,</w:t>
      </w:r>
    </w:p>
    <w:p w:rsidR="00F51969" w:rsidRPr="00A119FF" w:rsidRDefault="00F51969" w:rsidP="00C4250C">
      <w:pPr>
        <w:numPr>
          <w:ilvl w:val="0"/>
          <w:numId w:val="84"/>
        </w:numPr>
        <w:tabs>
          <w:tab w:val="num" w:pos="851"/>
        </w:tabs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określanie struktur działania ogółu rodziców oraz Rady Rodziców. </w:t>
      </w:r>
    </w:p>
    <w:p w:rsidR="00F51969" w:rsidRPr="00A119FF" w:rsidRDefault="00F51969" w:rsidP="00C4250C">
      <w:pPr>
        <w:pStyle w:val="Tekstpodstawowy"/>
        <w:numPr>
          <w:ilvl w:val="0"/>
          <w:numId w:val="85"/>
        </w:numPr>
        <w:spacing w:line="360" w:lineRule="auto"/>
        <w:ind w:left="0" w:firstLine="426"/>
        <w:rPr>
          <w:b/>
        </w:rPr>
      </w:pPr>
      <w:r w:rsidRPr="00A119FF">
        <w:t xml:space="preserve">Rada Rodziców może występować do dyrektora i innych organów szkoły, organu prowadzącego szkołę oraz organu sprawującego nadzór pedagogiczny z wnioskami </w:t>
      </w:r>
      <w:r w:rsidRPr="00A119FF">
        <w:br/>
        <w:t>i opiniami we wszystkich sprawach szkoły.</w:t>
      </w:r>
    </w:p>
    <w:p w:rsidR="00F51969" w:rsidRPr="00A119FF" w:rsidRDefault="00F51969" w:rsidP="00C4250C">
      <w:pPr>
        <w:pStyle w:val="Tekstpodstawowy"/>
        <w:numPr>
          <w:ilvl w:val="0"/>
          <w:numId w:val="85"/>
        </w:numPr>
        <w:tabs>
          <w:tab w:val="left" w:pos="426"/>
        </w:tabs>
        <w:spacing w:line="360" w:lineRule="auto"/>
        <w:ind w:left="426" w:firstLine="0"/>
        <w:rPr>
          <w:b/>
        </w:rPr>
      </w:pPr>
      <w:r w:rsidRPr="00A119FF">
        <w:t>Do kompetencji Rady Rodziców należy:</w:t>
      </w:r>
    </w:p>
    <w:p w:rsidR="00F51969" w:rsidRPr="002960F8" w:rsidRDefault="00F73A1E" w:rsidP="00C4250C">
      <w:pPr>
        <w:pStyle w:val="Akapitzlist"/>
        <w:numPr>
          <w:ilvl w:val="0"/>
          <w:numId w:val="2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60F8">
        <w:rPr>
          <w:rFonts w:ascii="Times New Roman" w:hAnsi="Times New Roman"/>
          <w:sz w:val="24"/>
          <w:szCs w:val="24"/>
        </w:rPr>
        <w:t>uchwalanie</w:t>
      </w:r>
      <w:r w:rsidR="00F51969" w:rsidRPr="002960F8">
        <w:rPr>
          <w:rFonts w:ascii="Times New Roman" w:hAnsi="Times New Roman"/>
          <w:sz w:val="24"/>
          <w:szCs w:val="24"/>
        </w:rPr>
        <w:t xml:space="preserve"> w porozumieniu z Radą Pedagogiczną:</w:t>
      </w:r>
    </w:p>
    <w:p w:rsidR="00F51969" w:rsidRPr="002960F8" w:rsidRDefault="00B246D0" w:rsidP="00C4250C">
      <w:pPr>
        <w:numPr>
          <w:ilvl w:val="0"/>
          <w:numId w:val="86"/>
        </w:numPr>
        <w:tabs>
          <w:tab w:val="num" w:pos="851"/>
        </w:tabs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960F8">
        <w:rPr>
          <w:rFonts w:ascii="Times New Roman" w:hAnsi="Times New Roman"/>
          <w:sz w:val="24"/>
          <w:szCs w:val="24"/>
        </w:rPr>
        <w:t>Programu w</w:t>
      </w:r>
      <w:r w:rsidR="002960F8" w:rsidRPr="002960F8">
        <w:rPr>
          <w:rFonts w:ascii="Times New Roman" w:hAnsi="Times New Roman"/>
          <w:sz w:val="24"/>
          <w:szCs w:val="24"/>
        </w:rPr>
        <w:t>ychowawczo – profilaktycznego  s</w:t>
      </w:r>
      <w:r w:rsidR="00F51969" w:rsidRPr="002960F8">
        <w:rPr>
          <w:rFonts w:ascii="Times New Roman" w:hAnsi="Times New Roman"/>
          <w:sz w:val="24"/>
          <w:szCs w:val="24"/>
        </w:rPr>
        <w:t>zkoły obejmującego wszystkie treści i działania o charakterze wychowawczym skierowane do uczniów, treści z zakresu profilaktyki dostosowane do potrzeb rozwojowych uczniów</w:t>
      </w:r>
      <w:r w:rsidRPr="002960F8">
        <w:rPr>
          <w:rFonts w:ascii="Times New Roman" w:hAnsi="Times New Roman"/>
          <w:sz w:val="24"/>
          <w:szCs w:val="24"/>
        </w:rPr>
        <w:t xml:space="preserve"> oraz potrzeb danego środowiska</w:t>
      </w:r>
      <w:r w:rsidR="00F51969" w:rsidRPr="002960F8">
        <w:rPr>
          <w:rFonts w:ascii="Times New Roman" w:hAnsi="Times New Roman"/>
          <w:sz w:val="24"/>
          <w:szCs w:val="24"/>
        </w:rPr>
        <w:t>;</w:t>
      </w:r>
    </w:p>
    <w:p w:rsidR="00F51969" w:rsidRPr="00A119FF" w:rsidRDefault="00F51969" w:rsidP="00C4250C">
      <w:pPr>
        <w:numPr>
          <w:ilvl w:val="0"/>
          <w:numId w:val="219"/>
        </w:num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opiniowanie programu i harmonogramu poprawy efektywności kształcenia lub wychowania szkoły;</w:t>
      </w:r>
    </w:p>
    <w:p w:rsidR="00F51969" w:rsidRPr="0044133E" w:rsidRDefault="00F51969" w:rsidP="00C4250C">
      <w:pPr>
        <w:numPr>
          <w:ilvl w:val="0"/>
          <w:numId w:val="219"/>
        </w:num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opiniowanie projektów  planów  finansowych składanych przez dyrektora szkoły;</w:t>
      </w:r>
    </w:p>
    <w:p w:rsidR="00F51969" w:rsidRPr="00A119FF" w:rsidRDefault="00F51969" w:rsidP="00C4250C">
      <w:pPr>
        <w:numPr>
          <w:ilvl w:val="0"/>
          <w:numId w:val="219"/>
        </w:num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opiniowanie decyzji dyrektora szkoły o dopuszczeniu do działalności w szkole stowarzyszenia lub i</w:t>
      </w:r>
      <w:r w:rsidR="00B246D0" w:rsidRPr="00A119FF">
        <w:rPr>
          <w:rFonts w:ascii="Times New Roman" w:hAnsi="Times New Roman"/>
          <w:sz w:val="24"/>
          <w:szCs w:val="24"/>
        </w:rPr>
        <w:t>nnej organizacji,</w:t>
      </w:r>
      <w:r w:rsidRPr="00A119FF">
        <w:rPr>
          <w:rFonts w:ascii="Times New Roman" w:hAnsi="Times New Roman"/>
          <w:sz w:val="24"/>
          <w:szCs w:val="24"/>
        </w:rPr>
        <w:t xml:space="preserve"> których celem statutowym jest działalność wychowawcza albo rozszerzanie i wzbogacanie form działalności dydaktycznej, wychowawczej i opiekuńczej szkoły;</w:t>
      </w:r>
    </w:p>
    <w:p w:rsidR="00F51969" w:rsidRPr="00A119FF" w:rsidRDefault="00F51969" w:rsidP="00C4250C">
      <w:pPr>
        <w:numPr>
          <w:ilvl w:val="0"/>
          <w:numId w:val="219"/>
        </w:num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opiniowanie pracy nauczyciela do ustalenia oceny dorobku zawodowego nauczyciela za okres stażu. Rada Rodziców przedstawia swoją opinię na piśmie w terminie 14 dni od dnia otrzymania zawiadomienia o dokonywanej</w:t>
      </w:r>
      <w:r w:rsidR="00B246D0" w:rsidRPr="00A119FF">
        <w:rPr>
          <w:rFonts w:ascii="Times New Roman" w:hAnsi="Times New Roman"/>
          <w:sz w:val="24"/>
          <w:szCs w:val="24"/>
        </w:rPr>
        <w:t xml:space="preserve"> ocenie dorobku zawodowego. Nie</w:t>
      </w:r>
      <w:r w:rsidRPr="00A119FF">
        <w:rPr>
          <w:rFonts w:ascii="Times New Roman" w:hAnsi="Times New Roman"/>
          <w:sz w:val="24"/>
          <w:szCs w:val="24"/>
        </w:rPr>
        <w:t>przedstawienie opinii nie wstrzymuje postępowania;</w:t>
      </w:r>
    </w:p>
    <w:p w:rsidR="00F51969" w:rsidRPr="00A119FF" w:rsidRDefault="00F51969" w:rsidP="00C4250C">
      <w:pPr>
        <w:numPr>
          <w:ilvl w:val="0"/>
          <w:numId w:val="219"/>
        </w:numPr>
        <w:tabs>
          <w:tab w:val="left" w:pos="426"/>
          <w:tab w:val="num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opiniowanie dodatkowych dni wolnych od zajęć dydaktyczno- wychowawczych;</w:t>
      </w:r>
    </w:p>
    <w:p w:rsidR="00F51969" w:rsidRPr="00A119FF" w:rsidRDefault="00F51969" w:rsidP="00C4250C">
      <w:pPr>
        <w:numPr>
          <w:ilvl w:val="0"/>
          <w:numId w:val="219"/>
        </w:numPr>
        <w:tabs>
          <w:tab w:val="left" w:pos="426"/>
          <w:tab w:val="num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 xml:space="preserve">opiniowanie ustalonych przez dyrektora podręczników i materiałów edukacyjnych, </w:t>
      </w:r>
      <w:r w:rsidRPr="00A119FF">
        <w:rPr>
          <w:rFonts w:ascii="Times New Roman" w:hAnsi="Times New Roman"/>
          <w:sz w:val="24"/>
          <w:szCs w:val="24"/>
        </w:rPr>
        <w:br/>
        <w:t xml:space="preserve">w przypadku braku zgody pomiędzy nauczycielami przedmiotu. </w:t>
      </w:r>
    </w:p>
    <w:p w:rsidR="00F51969" w:rsidRPr="00A119FF" w:rsidRDefault="00F51969" w:rsidP="002D6080">
      <w:pPr>
        <w:pStyle w:val="Tekstpodstawowy"/>
        <w:tabs>
          <w:tab w:val="left" w:pos="426"/>
        </w:tabs>
        <w:spacing w:line="360" w:lineRule="auto"/>
        <w:rPr>
          <w:b/>
        </w:rPr>
      </w:pPr>
      <w:r w:rsidRPr="00A119FF">
        <w:rPr>
          <w:b/>
        </w:rPr>
        <w:t xml:space="preserve">       9</w:t>
      </w:r>
      <w:r w:rsidRPr="00A119FF">
        <w:t>. Ustala się, że projekty dokumentów opracowane przez organy kierowania szkołą, których opiniowanie jest ustawową kompetencją Rady Rodziców, powinny być przekazane przewodniczącemu Rady w formie pisemnej z </w:t>
      </w:r>
      <w:r w:rsidR="00891C32" w:rsidRPr="00A119FF">
        <w:t>wyprzedzeniem, co</w:t>
      </w:r>
      <w:r w:rsidRPr="00A119FF">
        <w:t xml:space="preserve"> najmniej 3 dni przed ich rozpatrzeniem. Rada dla uzyskania pomocy w opiniowaniu projektów może zaprosić ekspertów spoza swego składu.</w:t>
      </w:r>
    </w:p>
    <w:p w:rsidR="00F51969" w:rsidRPr="00A119FF" w:rsidRDefault="00F51969" w:rsidP="00B246D0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 xml:space="preserve">     10. </w:t>
      </w:r>
      <w:r w:rsidRPr="00A119FF">
        <w:rPr>
          <w:rFonts w:ascii="Times New Roman" w:hAnsi="Times New Roman"/>
          <w:sz w:val="24"/>
          <w:szCs w:val="24"/>
        </w:rPr>
        <w:t>Rada Rodziców może:</w:t>
      </w:r>
    </w:p>
    <w:p w:rsidR="00F51969" w:rsidRPr="00A119FF" w:rsidRDefault="00F51969" w:rsidP="00C4250C">
      <w:pPr>
        <w:numPr>
          <w:ilvl w:val="0"/>
          <w:numId w:val="87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wnioskować do dyrektora szkoły o dokonanie oceny nauczyciela, z wyjątkiem nauczyciela stażysty;</w:t>
      </w:r>
    </w:p>
    <w:p w:rsidR="00F51969" w:rsidRPr="00A119FF" w:rsidRDefault="00F51969" w:rsidP="00C4250C">
      <w:pPr>
        <w:numPr>
          <w:ilvl w:val="0"/>
          <w:numId w:val="87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występować do dyrektora szkoły, innych organów szkoły, organu sprawującego nadzór pedagogiczny lub organu prowadzącego w wnioskami i opiniami we wszystkich sprawach szkolnych;</w:t>
      </w:r>
    </w:p>
    <w:p w:rsidR="00F51969" w:rsidRPr="00A119FF" w:rsidRDefault="00F51969" w:rsidP="00C4250C">
      <w:pPr>
        <w:numPr>
          <w:ilvl w:val="0"/>
          <w:numId w:val="87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delegować swojego przedstawiciela do komisji konkursowej wyłaniającej kandydata na stanowisko dyrektora szkoły;</w:t>
      </w:r>
    </w:p>
    <w:p w:rsidR="00F51969" w:rsidRPr="00A119FF" w:rsidRDefault="00F51969" w:rsidP="00C4250C">
      <w:pPr>
        <w:numPr>
          <w:ilvl w:val="0"/>
          <w:numId w:val="87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delegować swojego przedstawiciela do Zespołu Oceniającego, powołanego przez organ nadzorujący do rozpatrzenia odwołania nauczyciela od oceny pracy.</w:t>
      </w:r>
    </w:p>
    <w:p w:rsidR="00F51969" w:rsidRPr="001C1E60" w:rsidRDefault="00F51969" w:rsidP="00EA624C">
      <w:pPr>
        <w:pStyle w:val="Tekstpodstawowy"/>
        <w:tabs>
          <w:tab w:val="left" w:pos="426"/>
        </w:tabs>
        <w:spacing w:line="360" w:lineRule="auto"/>
        <w:rPr>
          <w:b/>
        </w:rPr>
      </w:pPr>
      <w:r w:rsidRPr="00A119FF">
        <w:rPr>
          <w:b/>
        </w:rPr>
        <w:t xml:space="preserve">     11.</w:t>
      </w:r>
      <w:r w:rsidRPr="00A119FF">
        <w:t xml:space="preserve"> </w:t>
      </w:r>
      <w:r w:rsidRPr="001C1E60">
        <w:t>Rada Rodziców uchwala regulamin swojej działalności, w którym określa w szczególności:</w:t>
      </w:r>
    </w:p>
    <w:p w:rsidR="00F51969" w:rsidRPr="001C1E60" w:rsidRDefault="00F51969" w:rsidP="00C4250C">
      <w:pPr>
        <w:numPr>
          <w:ilvl w:val="0"/>
          <w:numId w:val="88"/>
        </w:numPr>
        <w:tabs>
          <w:tab w:val="left" w:pos="-426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E60">
        <w:rPr>
          <w:rFonts w:ascii="Times New Roman" w:hAnsi="Times New Roman"/>
          <w:sz w:val="24"/>
          <w:szCs w:val="24"/>
        </w:rPr>
        <w:t>wewnętrzną strukturę i tryb pracy rady;</w:t>
      </w:r>
    </w:p>
    <w:p w:rsidR="00F51969" w:rsidRPr="001C1E60" w:rsidRDefault="00F51969" w:rsidP="00C4250C">
      <w:pPr>
        <w:numPr>
          <w:ilvl w:val="0"/>
          <w:numId w:val="88"/>
        </w:numPr>
        <w:tabs>
          <w:tab w:val="left" w:pos="-426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E60">
        <w:rPr>
          <w:rFonts w:ascii="Times New Roman" w:hAnsi="Times New Roman"/>
          <w:sz w:val="24"/>
          <w:szCs w:val="24"/>
        </w:rPr>
        <w:t>szczegółowy tryb wyborów do rad oddziałowych i rady rodziców;</w:t>
      </w:r>
    </w:p>
    <w:p w:rsidR="00F51969" w:rsidRPr="001C1E60" w:rsidRDefault="00B327A0" w:rsidP="00C4250C">
      <w:pPr>
        <w:numPr>
          <w:ilvl w:val="0"/>
          <w:numId w:val="88"/>
        </w:numPr>
        <w:tabs>
          <w:tab w:val="left" w:pos="-426"/>
          <w:tab w:val="num" w:pos="426"/>
        </w:tabs>
        <w:spacing w:line="360" w:lineRule="auto"/>
        <w:ind w:hanging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zasady wydatkowania funduszy Rady R</w:t>
      </w:r>
      <w:r w:rsidR="00F51969" w:rsidRPr="001C1E60">
        <w:rPr>
          <w:rFonts w:ascii="Times New Roman" w:hAnsi="Times New Roman"/>
          <w:sz w:val="24"/>
          <w:szCs w:val="24"/>
        </w:rPr>
        <w:t>odziców.</w:t>
      </w:r>
    </w:p>
    <w:p w:rsidR="00F51969" w:rsidRPr="001C1E60" w:rsidRDefault="00F51969" w:rsidP="002D6080">
      <w:pPr>
        <w:pStyle w:val="Tekstpodstawowy"/>
        <w:tabs>
          <w:tab w:val="left" w:pos="284"/>
        </w:tabs>
        <w:spacing w:line="360" w:lineRule="auto"/>
        <w:rPr>
          <w:b/>
        </w:rPr>
      </w:pPr>
      <w:r w:rsidRPr="001C1E60">
        <w:rPr>
          <w:b/>
        </w:rPr>
        <w:t xml:space="preserve">     13.</w:t>
      </w:r>
      <w:r w:rsidRPr="001C1E60">
        <w:t xml:space="preserve"> Tryb wyboru członków rady:</w:t>
      </w:r>
    </w:p>
    <w:p w:rsidR="00F51969" w:rsidRPr="00A119FF" w:rsidRDefault="00F51969" w:rsidP="00C4250C">
      <w:pPr>
        <w:numPr>
          <w:ilvl w:val="0"/>
          <w:numId w:val="89"/>
        </w:numPr>
        <w:tabs>
          <w:tab w:val="num" w:pos="426"/>
        </w:tabs>
        <w:spacing w:line="360" w:lineRule="auto"/>
        <w:ind w:hanging="78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wybory przeprowadza się na pierwszym zebraniu rodziców w każdym roku szkolnym;</w:t>
      </w:r>
    </w:p>
    <w:p w:rsidR="00F51969" w:rsidRPr="00A119FF" w:rsidRDefault="00F51969" w:rsidP="00C4250C">
      <w:pPr>
        <w:numPr>
          <w:ilvl w:val="0"/>
          <w:numId w:val="89"/>
        </w:numPr>
        <w:tabs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datę wyboru do Rady Rodziców, dyrektor podaje do wiadomości rodziców, nauczycieli </w:t>
      </w:r>
      <w:r w:rsidR="00EA624C" w:rsidRPr="00A119FF">
        <w:rPr>
          <w:rFonts w:ascii="Times New Roman" w:hAnsi="Times New Roman"/>
          <w:sz w:val="24"/>
          <w:szCs w:val="24"/>
        </w:rPr>
        <w:br/>
        <w:t>i uczniów nie później niż na 7</w:t>
      </w:r>
      <w:r w:rsidRPr="00A119FF">
        <w:rPr>
          <w:rFonts w:ascii="Times New Roman" w:hAnsi="Times New Roman"/>
          <w:sz w:val="24"/>
          <w:szCs w:val="24"/>
        </w:rPr>
        <w:t xml:space="preserve"> dni przed terminem wyborów;</w:t>
      </w:r>
    </w:p>
    <w:p w:rsidR="00F51969" w:rsidRPr="00A119FF" w:rsidRDefault="00F51969" w:rsidP="00C4250C">
      <w:pPr>
        <w:numPr>
          <w:ilvl w:val="0"/>
          <w:numId w:val="89"/>
        </w:numPr>
        <w:tabs>
          <w:tab w:val="num" w:pos="426"/>
        </w:tabs>
        <w:spacing w:line="360" w:lineRule="auto"/>
        <w:ind w:hanging="78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wybory do Rady Rodziców przeprowadza się według następujących zasad:</w:t>
      </w:r>
    </w:p>
    <w:p w:rsidR="00F51969" w:rsidRPr="00A119FF" w:rsidRDefault="00F51969" w:rsidP="00C4250C">
      <w:pPr>
        <w:numPr>
          <w:ilvl w:val="0"/>
          <w:numId w:val="90"/>
        </w:numPr>
        <w:tabs>
          <w:tab w:val="num" w:pos="1080"/>
        </w:tabs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wybory są powszechne, równe, tajne i większościowe,</w:t>
      </w:r>
    </w:p>
    <w:p w:rsidR="00F51969" w:rsidRPr="00A119FF" w:rsidRDefault="00F51969" w:rsidP="00C4250C">
      <w:pPr>
        <w:numPr>
          <w:ilvl w:val="0"/>
          <w:numId w:val="90"/>
        </w:numPr>
        <w:tabs>
          <w:tab w:val="num" w:pos="1080"/>
        </w:tabs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 wyborach czynne i bierne prawo wyborcze ma jeden rodzic lub opiekun ucznia szkoły,</w:t>
      </w:r>
    </w:p>
    <w:p w:rsidR="00F51969" w:rsidRPr="002960F8" w:rsidRDefault="00F51969" w:rsidP="00C4250C">
      <w:pPr>
        <w:numPr>
          <w:ilvl w:val="0"/>
          <w:numId w:val="90"/>
        </w:numPr>
        <w:tabs>
          <w:tab w:val="num" w:pos="1080"/>
        </w:tabs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do Rady Rodziców wybiera się </w:t>
      </w:r>
      <w:r w:rsidR="00EA624C" w:rsidRPr="002960F8">
        <w:rPr>
          <w:rFonts w:ascii="Times New Roman" w:hAnsi="Times New Roman"/>
          <w:sz w:val="24"/>
          <w:szCs w:val="24"/>
        </w:rPr>
        <w:t xml:space="preserve">po </w:t>
      </w:r>
      <w:r w:rsidRPr="002960F8">
        <w:rPr>
          <w:rFonts w:ascii="Times New Roman" w:hAnsi="Times New Roman"/>
          <w:sz w:val="24"/>
          <w:szCs w:val="24"/>
        </w:rPr>
        <w:t xml:space="preserve">jednym przedstawicielu rad oddziałowych, </w:t>
      </w:r>
    </w:p>
    <w:p w:rsidR="00F51969" w:rsidRPr="00A119FF" w:rsidRDefault="00F51969" w:rsidP="00C4250C">
      <w:pPr>
        <w:numPr>
          <w:ilvl w:val="0"/>
          <w:numId w:val="90"/>
        </w:numPr>
        <w:tabs>
          <w:tab w:val="num" w:pos="1080"/>
        </w:tabs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komisję wyborczą powołują rodzice na zebraniu wyborczym rodziców, </w:t>
      </w:r>
    </w:p>
    <w:p w:rsidR="00F51969" w:rsidRPr="00A119FF" w:rsidRDefault="00F51969" w:rsidP="00C4250C">
      <w:pPr>
        <w:numPr>
          <w:ilvl w:val="0"/>
          <w:numId w:val="90"/>
        </w:numPr>
        <w:tabs>
          <w:tab w:val="num" w:pos="1080"/>
        </w:tabs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członkami Rady Rodziców zostają kandydaci którzy otrzymali największą liczbę głosów,</w:t>
      </w:r>
    </w:p>
    <w:p w:rsidR="00F51969" w:rsidRPr="00A119FF" w:rsidRDefault="00F51969" w:rsidP="00C4250C">
      <w:pPr>
        <w:numPr>
          <w:ilvl w:val="0"/>
          <w:numId w:val="90"/>
        </w:numPr>
        <w:tabs>
          <w:tab w:val="num" w:pos="1080"/>
        </w:tabs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organem odwoławczym na dział</w:t>
      </w:r>
      <w:r w:rsidR="00A83D8E" w:rsidRPr="00A119FF">
        <w:rPr>
          <w:rFonts w:ascii="Times New Roman" w:hAnsi="Times New Roman"/>
          <w:sz w:val="24"/>
          <w:szCs w:val="24"/>
        </w:rPr>
        <w:t>alność komisji wyborczych jest dyrektor s</w:t>
      </w:r>
      <w:r w:rsidRPr="00A119FF">
        <w:rPr>
          <w:rFonts w:ascii="Times New Roman" w:hAnsi="Times New Roman"/>
          <w:sz w:val="24"/>
          <w:szCs w:val="24"/>
        </w:rPr>
        <w:t>zkoły,</w:t>
      </w:r>
    </w:p>
    <w:p w:rsidR="00F51969" w:rsidRPr="00EC3999" w:rsidRDefault="00F51969" w:rsidP="00C4250C">
      <w:pPr>
        <w:numPr>
          <w:ilvl w:val="0"/>
          <w:numId w:val="90"/>
        </w:numPr>
        <w:tabs>
          <w:tab w:val="num" w:pos="1080"/>
        </w:tabs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EC3999">
        <w:rPr>
          <w:rFonts w:ascii="Times New Roman" w:hAnsi="Times New Roman"/>
          <w:sz w:val="24"/>
          <w:szCs w:val="24"/>
        </w:rPr>
        <w:t>skargi i uwagi na działalność komisji wyborczych, wyborcy mogą składać do 3 dni po dacie wyborów.</w:t>
      </w:r>
    </w:p>
    <w:p w:rsidR="00F51969" w:rsidRPr="00EC3999" w:rsidRDefault="00EC3999" w:rsidP="00EC3999">
      <w:pPr>
        <w:pStyle w:val="Tekstpodstawowy"/>
        <w:tabs>
          <w:tab w:val="left" w:pos="284"/>
          <w:tab w:val="left" w:pos="567"/>
          <w:tab w:val="left" w:pos="709"/>
          <w:tab w:val="left" w:pos="993"/>
        </w:tabs>
        <w:spacing w:line="360" w:lineRule="auto"/>
        <w:ind w:left="360"/>
        <w:rPr>
          <w:b/>
        </w:rPr>
      </w:pPr>
      <w:r>
        <w:lastRenderedPageBreak/>
        <w:t>4)</w:t>
      </w:r>
      <w:r w:rsidR="00F51969" w:rsidRPr="00A119FF">
        <w:t xml:space="preserve">W celu wspierania działalności statutowej szkoły, Rada Rodziców może gromadzić fundusze z dobrowolnych składek rodziców oraz innych źródeł. </w:t>
      </w:r>
      <w:r w:rsidRPr="00EC3999">
        <w:t>Zasady wydatkowania funduszy Rady R</w:t>
      </w:r>
      <w:r w:rsidR="00F51969" w:rsidRPr="00EC3999">
        <w:t>odziców określa regulamin.</w:t>
      </w:r>
    </w:p>
    <w:p w:rsidR="00F51969" w:rsidRDefault="00F51969" w:rsidP="002D6080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B2D5D" w:rsidRDefault="005B2D5D" w:rsidP="002D6080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B2D5D" w:rsidRDefault="005B2D5D" w:rsidP="002D6080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B2D5D" w:rsidRPr="00A119FF" w:rsidRDefault="005B2D5D" w:rsidP="002D6080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D6663" w:rsidRPr="00A119FF" w:rsidRDefault="00A83D8E" w:rsidP="00EA624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§ 43</w:t>
      </w:r>
    </w:p>
    <w:p w:rsidR="00F51969" w:rsidRPr="00A119FF" w:rsidRDefault="00F51969" w:rsidP="002D608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51969" w:rsidRPr="00A119FF" w:rsidRDefault="00F51969" w:rsidP="00C4250C">
      <w:pPr>
        <w:numPr>
          <w:ilvl w:val="0"/>
          <w:numId w:val="9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W Szkole </w:t>
      </w:r>
      <w:r w:rsidR="00DD6663" w:rsidRPr="00A119FF">
        <w:rPr>
          <w:rFonts w:ascii="Times New Roman" w:hAnsi="Times New Roman"/>
          <w:sz w:val="24"/>
          <w:szCs w:val="24"/>
        </w:rPr>
        <w:t xml:space="preserve">Podstawowej </w:t>
      </w:r>
      <w:r w:rsidRPr="00A119FF">
        <w:rPr>
          <w:rFonts w:ascii="Times New Roman" w:hAnsi="Times New Roman"/>
          <w:sz w:val="24"/>
          <w:szCs w:val="24"/>
        </w:rPr>
        <w:t xml:space="preserve">w </w:t>
      </w:r>
      <w:r w:rsidR="00EA624C" w:rsidRPr="00A119FF">
        <w:rPr>
          <w:rFonts w:ascii="Times New Roman" w:hAnsi="Times New Roman"/>
          <w:sz w:val="24"/>
          <w:szCs w:val="24"/>
        </w:rPr>
        <w:t xml:space="preserve">Grochowcach </w:t>
      </w:r>
      <w:r w:rsidRPr="00A119FF">
        <w:rPr>
          <w:rFonts w:ascii="Times New Roman" w:hAnsi="Times New Roman"/>
          <w:sz w:val="24"/>
          <w:szCs w:val="24"/>
        </w:rPr>
        <w:t xml:space="preserve">działa </w:t>
      </w:r>
      <w:r w:rsidRPr="00A119FF">
        <w:rPr>
          <w:rFonts w:ascii="Times New Roman" w:hAnsi="Times New Roman"/>
          <w:b/>
          <w:sz w:val="24"/>
          <w:szCs w:val="24"/>
        </w:rPr>
        <w:t>Samorząd Uczniowski</w:t>
      </w:r>
      <w:r w:rsidRPr="00A119FF">
        <w:rPr>
          <w:rFonts w:ascii="Times New Roman" w:hAnsi="Times New Roman"/>
          <w:sz w:val="24"/>
          <w:szCs w:val="24"/>
        </w:rPr>
        <w:t>, zwany dalej Samorządem.</w:t>
      </w:r>
    </w:p>
    <w:p w:rsidR="00F51969" w:rsidRPr="00A119FF" w:rsidRDefault="00F51969" w:rsidP="00C4250C">
      <w:pPr>
        <w:numPr>
          <w:ilvl w:val="0"/>
          <w:numId w:val="9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Samorząd tworzą wszyscy uczniowie szkoły. Organy Samorządu są jedynymi reprezentantami ogółu uczniów.</w:t>
      </w:r>
    </w:p>
    <w:p w:rsidR="00F51969" w:rsidRPr="00A119FF" w:rsidRDefault="00F51969" w:rsidP="00C4250C">
      <w:pPr>
        <w:numPr>
          <w:ilvl w:val="0"/>
          <w:numId w:val="9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Zasady wybierania i działania organów Samorządu określa regulamin uchwalany przez ogół uczniów w głosowaniu równym, tajnym i powszechnym.</w:t>
      </w:r>
    </w:p>
    <w:p w:rsidR="00F51969" w:rsidRPr="00A119FF" w:rsidRDefault="00F51969" w:rsidP="00C4250C">
      <w:pPr>
        <w:numPr>
          <w:ilvl w:val="0"/>
          <w:numId w:val="9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Regulamin Samorządu nie może być sprzeczny ze Statutem Szkoły.</w:t>
      </w:r>
    </w:p>
    <w:p w:rsidR="00F51969" w:rsidRPr="00A119FF" w:rsidRDefault="00F51969" w:rsidP="00C4250C">
      <w:pPr>
        <w:numPr>
          <w:ilvl w:val="0"/>
          <w:numId w:val="9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Samorząd może przedsta</w:t>
      </w:r>
      <w:r w:rsidR="00A83D8E" w:rsidRPr="00A119FF">
        <w:rPr>
          <w:rFonts w:ascii="Times New Roman" w:hAnsi="Times New Roman"/>
          <w:sz w:val="24"/>
          <w:szCs w:val="24"/>
        </w:rPr>
        <w:t>wiać Radzie Pedagogicznej oraz d</w:t>
      </w:r>
      <w:r w:rsidRPr="00A119FF">
        <w:rPr>
          <w:rFonts w:ascii="Times New Roman" w:hAnsi="Times New Roman"/>
          <w:sz w:val="24"/>
          <w:szCs w:val="24"/>
        </w:rPr>
        <w:t>yrektorowi wnioski i</w:t>
      </w:r>
      <w:r w:rsidR="00A83D8E" w:rsidRPr="00A119FF">
        <w:rPr>
          <w:rFonts w:ascii="Times New Roman" w:hAnsi="Times New Roman"/>
          <w:sz w:val="24"/>
          <w:szCs w:val="24"/>
        </w:rPr>
        <w:t> opinie we wszystkich sprawach s</w:t>
      </w:r>
      <w:r w:rsidRPr="00A119FF">
        <w:rPr>
          <w:rFonts w:ascii="Times New Roman" w:hAnsi="Times New Roman"/>
          <w:sz w:val="24"/>
          <w:szCs w:val="24"/>
        </w:rPr>
        <w:t>zkoły, w szczególności dotyczących realizacji podstawowych praw uczniów, takich jak:</w:t>
      </w:r>
    </w:p>
    <w:p w:rsidR="00F51969" w:rsidRPr="00A119FF" w:rsidRDefault="00F51969" w:rsidP="00C4250C">
      <w:pPr>
        <w:numPr>
          <w:ilvl w:val="0"/>
          <w:numId w:val="92"/>
        </w:numPr>
        <w:tabs>
          <w:tab w:val="left" w:pos="284"/>
        </w:tabs>
        <w:spacing w:line="36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prawo do zapoznawania się z programem nauczania, z jego treścią, celem i stawianymi wymaganiami;</w:t>
      </w:r>
    </w:p>
    <w:p w:rsidR="00F51969" w:rsidRPr="00A119FF" w:rsidRDefault="00F51969" w:rsidP="00C4250C">
      <w:pPr>
        <w:numPr>
          <w:ilvl w:val="0"/>
          <w:numId w:val="92"/>
        </w:numPr>
        <w:tabs>
          <w:tab w:val="left" w:pos="284"/>
        </w:tabs>
        <w:spacing w:line="36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prawo do jawnej i umotywowanej oceny postępów w nauce i zachowaniu;</w:t>
      </w:r>
    </w:p>
    <w:p w:rsidR="00F51969" w:rsidRPr="00A119FF" w:rsidRDefault="00F51969" w:rsidP="00C4250C">
      <w:pPr>
        <w:numPr>
          <w:ilvl w:val="0"/>
          <w:numId w:val="9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prawo do organizacji życia szkolnego, umożliwiające zachowanie właściwych proporcji między wysiłkiem szkolnym a możliwością roz</w:t>
      </w:r>
      <w:r w:rsidR="00DD6663" w:rsidRPr="00A119FF">
        <w:rPr>
          <w:rFonts w:ascii="Times New Roman" w:hAnsi="Times New Roman"/>
          <w:sz w:val="24"/>
          <w:szCs w:val="24"/>
        </w:rPr>
        <w:t xml:space="preserve">wijania i zaspokajania własnych </w:t>
      </w:r>
      <w:r w:rsidRPr="00A119FF">
        <w:rPr>
          <w:rFonts w:ascii="Times New Roman" w:hAnsi="Times New Roman"/>
          <w:sz w:val="24"/>
          <w:szCs w:val="24"/>
        </w:rPr>
        <w:t>zainteresowań;</w:t>
      </w:r>
    </w:p>
    <w:p w:rsidR="00F51969" w:rsidRPr="00A119FF" w:rsidRDefault="00F51969" w:rsidP="00C4250C">
      <w:pPr>
        <w:numPr>
          <w:ilvl w:val="0"/>
          <w:numId w:val="92"/>
        </w:numPr>
        <w:tabs>
          <w:tab w:val="left" w:pos="284"/>
        </w:tabs>
        <w:spacing w:line="36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prawo redagowania i wydawania gazety szkolnej;</w:t>
      </w:r>
    </w:p>
    <w:p w:rsidR="00F51969" w:rsidRPr="00A119FF" w:rsidRDefault="00F51969" w:rsidP="00C4250C">
      <w:pPr>
        <w:numPr>
          <w:ilvl w:val="0"/>
          <w:numId w:val="9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prawo organizowania działalności kulturalnej, oświatowej, sportowej oraz rozrywkowej zgodnie z własnymi potrzebami i możliwościami organizacyjnymi, w porozumieniu </w:t>
      </w:r>
      <w:r w:rsidR="008C3F83" w:rsidRPr="00A119FF">
        <w:rPr>
          <w:rFonts w:ascii="Times New Roman" w:hAnsi="Times New Roman"/>
          <w:sz w:val="24"/>
          <w:szCs w:val="24"/>
        </w:rPr>
        <w:br/>
      </w:r>
      <w:r w:rsidR="00A83D8E" w:rsidRPr="00A119FF">
        <w:rPr>
          <w:rFonts w:ascii="Times New Roman" w:hAnsi="Times New Roman"/>
          <w:sz w:val="24"/>
          <w:szCs w:val="24"/>
        </w:rPr>
        <w:t>z d</w:t>
      </w:r>
      <w:r w:rsidRPr="00A119FF">
        <w:rPr>
          <w:rFonts w:ascii="Times New Roman" w:hAnsi="Times New Roman"/>
          <w:sz w:val="24"/>
          <w:szCs w:val="24"/>
        </w:rPr>
        <w:t>yrektorem;</w:t>
      </w:r>
    </w:p>
    <w:p w:rsidR="00F51969" w:rsidRPr="00A119FF" w:rsidRDefault="00F51969" w:rsidP="00C4250C">
      <w:pPr>
        <w:numPr>
          <w:ilvl w:val="0"/>
          <w:numId w:val="92"/>
        </w:numPr>
        <w:tabs>
          <w:tab w:val="left" w:pos="284"/>
        </w:tabs>
        <w:spacing w:line="36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prawo wyboru nauczyciela pełniącego rolę opiekuna Samorządu;</w:t>
      </w:r>
    </w:p>
    <w:p w:rsidR="00F51969" w:rsidRPr="00A119FF" w:rsidRDefault="00F51969" w:rsidP="00C4250C">
      <w:pPr>
        <w:numPr>
          <w:ilvl w:val="0"/>
          <w:numId w:val="92"/>
        </w:numPr>
        <w:tabs>
          <w:tab w:val="left" w:pos="284"/>
        </w:tabs>
        <w:spacing w:line="36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opiniowania organizacji szkoły, a szczególności dni wolnych od zajęć.</w:t>
      </w:r>
    </w:p>
    <w:p w:rsidR="00F51969" w:rsidRPr="00A119FF" w:rsidRDefault="00F51969" w:rsidP="00EA624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6</w:t>
      </w:r>
      <w:r w:rsidRPr="00A119FF">
        <w:rPr>
          <w:rFonts w:ascii="Times New Roman" w:hAnsi="Times New Roman"/>
          <w:sz w:val="24"/>
          <w:szCs w:val="24"/>
        </w:rPr>
        <w:t>. Samorząd ma prawo składać zapytania w sprawie szkolnej każdemu organowi szkoły.</w:t>
      </w:r>
    </w:p>
    <w:p w:rsidR="00F51969" w:rsidRPr="00A119FF" w:rsidRDefault="00F51969" w:rsidP="00EA624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7</w:t>
      </w:r>
      <w:r w:rsidRPr="00A119FF">
        <w:rPr>
          <w:rFonts w:ascii="Times New Roman" w:hAnsi="Times New Roman"/>
          <w:sz w:val="24"/>
          <w:szCs w:val="24"/>
        </w:rPr>
        <w:t>. Podmiot, do którego Samorząd skierował zapytanie lub wniosek, winien ustosunkować się do treści zapytania lub wniosku w ciągu najpóźniej 14 dni. Sprawy pilne wymagają odpowiedzi niezwłocznej.</w:t>
      </w:r>
    </w:p>
    <w:p w:rsidR="00F51969" w:rsidRPr="00A119FF" w:rsidRDefault="00F51969" w:rsidP="00EA624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lastRenderedPageBreak/>
        <w:t>8</w:t>
      </w:r>
      <w:r w:rsidRPr="00A119FF">
        <w:rPr>
          <w:rFonts w:ascii="Times New Roman" w:hAnsi="Times New Roman"/>
          <w:sz w:val="24"/>
          <w:szCs w:val="24"/>
        </w:rPr>
        <w:t>. Samorząd ma prawo opiniowa</w:t>
      </w:r>
      <w:r w:rsidR="00A83D8E" w:rsidRPr="00A119FF">
        <w:rPr>
          <w:rFonts w:ascii="Times New Roman" w:hAnsi="Times New Roman"/>
          <w:sz w:val="24"/>
          <w:szCs w:val="24"/>
        </w:rPr>
        <w:t>ć, na wniosek dyrektora s</w:t>
      </w:r>
      <w:r w:rsidR="00EB79C7" w:rsidRPr="00A119FF">
        <w:rPr>
          <w:rFonts w:ascii="Times New Roman" w:hAnsi="Times New Roman"/>
          <w:sz w:val="24"/>
          <w:szCs w:val="24"/>
        </w:rPr>
        <w:t>zkoły -</w:t>
      </w:r>
      <w:r w:rsidRPr="00A119FF">
        <w:rPr>
          <w:rFonts w:ascii="Times New Roman" w:hAnsi="Times New Roman"/>
          <w:sz w:val="24"/>
          <w:szCs w:val="24"/>
        </w:rPr>
        <w:t xml:space="preserve"> pracę nauc</w:t>
      </w:r>
      <w:r w:rsidR="00A83D8E" w:rsidRPr="00A119FF">
        <w:rPr>
          <w:rFonts w:ascii="Times New Roman" w:hAnsi="Times New Roman"/>
          <w:sz w:val="24"/>
          <w:szCs w:val="24"/>
        </w:rPr>
        <w:t>zycieli szkoły, dla których d</w:t>
      </w:r>
      <w:r w:rsidRPr="00A119FF">
        <w:rPr>
          <w:rFonts w:ascii="Times New Roman" w:hAnsi="Times New Roman"/>
          <w:sz w:val="24"/>
          <w:szCs w:val="24"/>
        </w:rPr>
        <w:t>yrektor doko</w:t>
      </w:r>
      <w:r w:rsidR="00EA624C" w:rsidRPr="00A119FF">
        <w:rPr>
          <w:rFonts w:ascii="Times New Roman" w:hAnsi="Times New Roman"/>
          <w:sz w:val="24"/>
          <w:szCs w:val="24"/>
        </w:rPr>
        <w:t>nuje oceny ich pracy zawodowej.</w:t>
      </w:r>
    </w:p>
    <w:p w:rsidR="00F51969" w:rsidRPr="00A119FF" w:rsidRDefault="00F51969" w:rsidP="00EA624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9</w:t>
      </w:r>
      <w:r w:rsidRPr="00A119FF">
        <w:rPr>
          <w:rFonts w:ascii="Times New Roman" w:hAnsi="Times New Roman"/>
          <w:sz w:val="24"/>
          <w:szCs w:val="24"/>
        </w:rPr>
        <w:t xml:space="preserve">. Uczniowie mają prawo odwołać organy Samorządu na wniosek podpisany przez 20% uczniów szkoły. </w:t>
      </w:r>
    </w:p>
    <w:p w:rsidR="00F51969" w:rsidRPr="00A119FF" w:rsidRDefault="00F51969" w:rsidP="00EA624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10</w:t>
      </w:r>
      <w:r w:rsidRPr="00A119FF">
        <w:rPr>
          <w:rFonts w:ascii="Times New Roman" w:hAnsi="Times New Roman"/>
          <w:sz w:val="24"/>
          <w:szCs w:val="24"/>
        </w:rPr>
        <w:t>. W razie zaistnienia sytuacji opisanej w ust. 9, stosuje się następującą procedurę:</w:t>
      </w:r>
    </w:p>
    <w:p w:rsidR="00F51969" w:rsidRPr="00A119FF" w:rsidRDefault="00F51969" w:rsidP="00C4250C">
      <w:pPr>
        <w:numPr>
          <w:ilvl w:val="0"/>
          <w:numId w:val="93"/>
        </w:numPr>
        <w:tabs>
          <w:tab w:val="left" w:pos="-567"/>
          <w:tab w:val="left" w:pos="426"/>
        </w:tabs>
        <w:spacing w:line="360" w:lineRule="auto"/>
        <w:ind w:left="426" w:hanging="415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wniosek poparty</w:t>
      </w:r>
      <w:r w:rsidR="00EB79C7" w:rsidRPr="00A119FF">
        <w:rPr>
          <w:rFonts w:ascii="Times New Roman" w:hAnsi="Times New Roman"/>
          <w:sz w:val="24"/>
          <w:szCs w:val="24"/>
        </w:rPr>
        <w:t xml:space="preserve"> przez stosowną liczbę uczniów -</w:t>
      </w:r>
      <w:r w:rsidRPr="00A119FF">
        <w:rPr>
          <w:rFonts w:ascii="Times New Roman" w:hAnsi="Times New Roman"/>
          <w:sz w:val="24"/>
          <w:szCs w:val="24"/>
        </w:rPr>
        <w:t xml:space="preserve"> wraz z propozycjami kandydatów do objęcia stanowisk w org</w:t>
      </w:r>
      <w:r w:rsidR="00EB79C7" w:rsidRPr="00A119FF">
        <w:rPr>
          <w:rFonts w:ascii="Times New Roman" w:hAnsi="Times New Roman"/>
          <w:sz w:val="24"/>
          <w:szCs w:val="24"/>
        </w:rPr>
        <w:t>anach Samorządu -</w:t>
      </w:r>
      <w:r w:rsidR="00A83D8E" w:rsidRPr="00A119FF">
        <w:rPr>
          <w:rFonts w:ascii="Times New Roman" w:hAnsi="Times New Roman"/>
          <w:sz w:val="24"/>
          <w:szCs w:val="24"/>
        </w:rPr>
        <w:t xml:space="preserve"> wnioskodawcy przedkładają dyrektorowi s</w:t>
      </w:r>
      <w:r w:rsidRPr="00A119FF">
        <w:rPr>
          <w:rFonts w:ascii="Times New Roman" w:hAnsi="Times New Roman"/>
          <w:sz w:val="24"/>
          <w:szCs w:val="24"/>
        </w:rPr>
        <w:t>zkoły;</w:t>
      </w:r>
    </w:p>
    <w:p w:rsidR="00F51969" w:rsidRPr="00A119FF" w:rsidRDefault="00A83D8E" w:rsidP="00C4250C">
      <w:pPr>
        <w:numPr>
          <w:ilvl w:val="0"/>
          <w:numId w:val="93"/>
        </w:numPr>
        <w:tabs>
          <w:tab w:val="left" w:pos="-567"/>
          <w:tab w:val="left" w:pos="426"/>
        </w:tabs>
        <w:spacing w:line="360" w:lineRule="auto"/>
        <w:ind w:left="426" w:hanging="415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dyrektor s</w:t>
      </w:r>
      <w:r w:rsidR="00F51969" w:rsidRPr="00A119FF">
        <w:rPr>
          <w:rFonts w:ascii="Times New Roman" w:hAnsi="Times New Roman"/>
          <w:sz w:val="24"/>
          <w:szCs w:val="24"/>
        </w:rPr>
        <w:t>zkoły może podjąć się mediacji w celu zażegnania sporu wynikłego wśród uczniów; może to zadanie zlecić opiekunom Samorządu lub nauczycielom pełniącym funkcje kierownicze w szkole;</w:t>
      </w:r>
    </w:p>
    <w:p w:rsidR="00F51969" w:rsidRPr="00A119FF" w:rsidRDefault="00F51969" w:rsidP="00C4250C">
      <w:pPr>
        <w:numPr>
          <w:ilvl w:val="0"/>
          <w:numId w:val="93"/>
        </w:numPr>
        <w:tabs>
          <w:tab w:val="left" w:pos="-567"/>
          <w:tab w:val="left" w:pos="426"/>
        </w:tabs>
        <w:spacing w:line="360" w:lineRule="auto"/>
        <w:ind w:hanging="709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jeśli sporu nie udało się zażegnać, ogłasza się wybory nowych organów Samorządu;</w:t>
      </w:r>
    </w:p>
    <w:p w:rsidR="00F51969" w:rsidRPr="00A119FF" w:rsidRDefault="00F51969" w:rsidP="00C4250C">
      <w:pPr>
        <w:numPr>
          <w:ilvl w:val="0"/>
          <w:numId w:val="93"/>
        </w:numPr>
        <w:tabs>
          <w:tab w:val="left" w:pos="-567"/>
          <w:tab w:val="left" w:pos="426"/>
        </w:tabs>
        <w:spacing w:line="360" w:lineRule="auto"/>
        <w:ind w:hanging="709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wybory winny się odbyć w ciągu dwóch tygodni od ich ogłoszenia;</w:t>
      </w:r>
    </w:p>
    <w:p w:rsidR="00A83D8E" w:rsidRPr="00244F22" w:rsidRDefault="00F51969" w:rsidP="00C4250C">
      <w:pPr>
        <w:numPr>
          <w:ilvl w:val="0"/>
          <w:numId w:val="93"/>
        </w:numPr>
        <w:tabs>
          <w:tab w:val="left" w:pos="-567"/>
          <w:tab w:val="left" w:pos="426"/>
        </w:tabs>
        <w:spacing w:after="240" w:line="360" w:lineRule="auto"/>
        <w:ind w:left="426" w:hanging="415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regulacje dotyczące zwyczajnego wyboru organów Samorządu obowiązujące w Szkole stosuje się odpowiednio.</w:t>
      </w:r>
    </w:p>
    <w:p w:rsidR="00F51969" w:rsidRPr="00A119FF" w:rsidRDefault="008C3F83" w:rsidP="008E60C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§</w:t>
      </w:r>
      <w:r w:rsidR="00A83D8E" w:rsidRPr="00A119FF">
        <w:rPr>
          <w:rFonts w:ascii="Times New Roman" w:hAnsi="Times New Roman"/>
          <w:b/>
          <w:sz w:val="24"/>
          <w:szCs w:val="24"/>
        </w:rPr>
        <w:t>44</w:t>
      </w:r>
      <w:r w:rsidR="00F51969" w:rsidRPr="00A119FF">
        <w:rPr>
          <w:rFonts w:ascii="Times New Roman" w:hAnsi="Times New Roman"/>
          <w:b/>
          <w:sz w:val="24"/>
          <w:szCs w:val="24"/>
        </w:rPr>
        <w:t xml:space="preserve">  </w:t>
      </w:r>
      <w:r w:rsidR="005B2D5D">
        <w:rPr>
          <w:rFonts w:ascii="Times New Roman" w:hAnsi="Times New Roman"/>
          <w:b/>
          <w:sz w:val="24"/>
          <w:szCs w:val="24"/>
        </w:rPr>
        <w:br/>
      </w:r>
    </w:p>
    <w:p w:rsidR="00F51969" w:rsidRPr="00A119FF" w:rsidRDefault="00F51969" w:rsidP="00C52B0E">
      <w:pPr>
        <w:numPr>
          <w:ilvl w:val="3"/>
          <w:numId w:val="21"/>
        </w:numPr>
        <w:tabs>
          <w:tab w:val="left" w:pos="360"/>
        </w:tabs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Wszystkie organa szkoły współpracują w duchu porozumienia i wzajemnego szacunku, umożliwiając swobodne działanie i podejmowanie decyzji przez każdy organ </w:t>
      </w:r>
      <w:r w:rsidR="00EA624C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w granicach swoich kompetencji.</w:t>
      </w:r>
    </w:p>
    <w:p w:rsidR="00F51969" w:rsidRPr="00A119FF" w:rsidRDefault="00F51969" w:rsidP="00C52B0E">
      <w:pPr>
        <w:numPr>
          <w:ilvl w:val="3"/>
          <w:numId w:val="21"/>
        </w:numPr>
        <w:tabs>
          <w:tab w:val="left" w:pos="360"/>
        </w:tabs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Każdy organ szkoły planuje swoją działalność na rok szkolny. Plany działań powinny być uchwalone (sporządzone) do końca września. Kopie dokumentów przekazywane są dyrektorowi szkoły.</w:t>
      </w:r>
    </w:p>
    <w:p w:rsidR="00F51969" w:rsidRPr="00A119FF" w:rsidRDefault="00F51969" w:rsidP="00C52B0E">
      <w:pPr>
        <w:numPr>
          <w:ilvl w:val="3"/>
          <w:numId w:val="21"/>
        </w:numPr>
        <w:tabs>
          <w:tab w:val="left" w:pos="360"/>
        </w:tabs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Organa szkoły mogą zapraszać na swoje planowane lub doraźne zebrania przedstawicieli innych organów w celu wymiany poglądów i informacji.</w:t>
      </w:r>
    </w:p>
    <w:p w:rsidR="00F51969" w:rsidRPr="00A119FF" w:rsidRDefault="00F51969" w:rsidP="00C52B0E">
      <w:pPr>
        <w:numPr>
          <w:ilvl w:val="3"/>
          <w:numId w:val="21"/>
        </w:numPr>
        <w:tabs>
          <w:tab w:val="left" w:pos="360"/>
        </w:tabs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Uchwały organów szkoły prawomocnie podjęte w ramach ich kompetencji stanowiących oprócz uchwał personalnych podaje się do ogólnej wiadomości.</w:t>
      </w:r>
    </w:p>
    <w:p w:rsidR="00F51969" w:rsidRPr="00A119FF" w:rsidRDefault="00F51969" w:rsidP="00C52B0E">
      <w:pPr>
        <w:numPr>
          <w:ilvl w:val="3"/>
          <w:numId w:val="21"/>
        </w:numPr>
        <w:tabs>
          <w:tab w:val="left" w:pos="360"/>
        </w:tabs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Rodzice i uczniowie przedstawiają swoje wnioski i opinie dyrektorowi szkoły poprzez swoją reprezen</w:t>
      </w:r>
      <w:r w:rsidR="00210084" w:rsidRPr="00A119FF">
        <w:rPr>
          <w:rFonts w:ascii="Times New Roman" w:hAnsi="Times New Roman"/>
          <w:sz w:val="24"/>
          <w:szCs w:val="24"/>
        </w:rPr>
        <w:t xml:space="preserve">tację, tj. Radę Rodziców i Samorząd Uczniowski </w:t>
      </w:r>
      <w:r w:rsidRPr="00A119FF">
        <w:rPr>
          <w:rFonts w:ascii="Times New Roman" w:hAnsi="Times New Roman"/>
          <w:sz w:val="24"/>
          <w:szCs w:val="24"/>
        </w:rPr>
        <w:t>w formie pisemnej, a Radzie Pedagogicznej w formie ustnej  na jej posiedzeniu.</w:t>
      </w:r>
    </w:p>
    <w:p w:rsidR="00F51969" w:rsidRPr="00A119FF" w:rsidRDefault="00F51969" w:rsidP="00C52B0E">
      <w:pPr>
        <w:numPr>
          <w:ilvl w:val="3"/>
          <w:numId w:val="21"/>
        </w:numPr>
        <w:tabs>
          <w:tab w:val="left" w:pos="360"/>
        </w:tabs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Wnioski i opinie rozpatrywane są zgodnie z procedurą rozpatrywania skarg </w:t>
      </w:r>
      <w:r w:rsidR="00210084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i wniosków.</w:t>
      </w:r>
    </w:p>
    <w:p w:rsidR="00F51969" w:rsidRPr="00A119FF" w:rsidRDefault="00F51969" w:rsidP="00C52B0E">
      <w:pPr>
        <w:numPr>
          <w:ilvl w:val="3"/>
          <w:numId w:val="21"/>
        </w:numPr>
        <w:tabs>
          <w:tab w:val="left" w:pos="360"/>
        </w:tabs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Rodzice i nauczyciele współdziałają ze sobą w sprawach wychowania, opieki                                     i kształcenia dzieci według zasad ujętych w </w:t>
      </w:r>
      <w:r w:rsidR="00A83D8E" w:rsidRPr="00A119FF">
        <w:rPr>
          <w:rFonts w:ascii="Times New Roman" w:hAnsi="Times New Roman"/>
          <w:sz w:val="24"/>
          <w:szCs w:val="24"/>
        </w:rPr>
        <w:t>§ 44</w:t>
      </w:r>
      <w:r w:rsidRPr="00A119FF">
        <w:rPr>
          <w:rFonts w:ascii="Times New Roman" w:hAnsi="Times New Roman"/>
          <w:sz w:val="24"/>
          <w:szCs w:val="24"/>
        </w:rPr>
        <w:t xml:space="preserve"> ust. 1 statutu szkoły.</w:t>
      </w:r>
    </w:p>
    <w:p w:rsidR="00F51969" w:rsidRPr="00A119FF" w:rsidRDefault="00F51969" w:rsidP="00C52B0E">
      <w:pPr>
        <w:numPr>
          <w:ilvl w:val="3"/>
          <w:numId w:val="21"/>
        </w:numPr>
        <w:tabs>
          <w:tab w:val="left" w:pos="360"/>
        </w:tabs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 xml:space="preserve">Wszelkie sprawy sporne rozwiązywane są wewnątrz szkoły, z zachowaniem drogi służbowej i zasad ujętych w § </w:t>
      </w:r>
      <w:r w:rsidR="00D37AFB" w:rsidRPr="00A119FF">
        <w:rPr>
          <w:rFonts w:ascii="Times New Roman" w:hAnsi="Times New Roman"/>
          <w:sz w:val="24"/>
          <w:szCs w:val="24"/>
        </w:rPr>
        <w:t>46</w:t>
      </w:r>
      <w:r w:rsidRPr="00A119FF">
        <w:rPr>
          <w:rFonts w:ascii="Times New Roman" w:hAnsi="Times New Roman"/>
          <w:color w:val="000000"/>
          <w:sz w:val="24"/>
          <w:szCs w:val="24"/>
        </w:rPr>
        <w:t xml:space="preserve"> niniejszego statutu</w:t>
      </w:r>
      <w:r w:rsidRPr="00A119FF">
        <w:rPr>
          <w:rFonts w:ascii="Times New Roman" w:hAnsi="Times New Roman"/>
          <w:sz w:val="24"/>
          <w:szCs w:val="24"/>
        </w:rPr>
        <w:t>.</w:t>
      </w:r>
    </w:p>
    <w:p w:rsidR="00D37AFB" w:rsidRDefault="00D37AFB" w:rsidP="00D37AFB">
      <w:pPr>
        <w:tabs>
          <w:tab w:val="left" w:pos="360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B2D5D" w:rsidRPr="00A119FF" w:rsidRDefault="005B2D5D" w:rsidP="00D37AFB">
      <w:pPr>
        <w:tabs>
          <w:tab w:val="left" w:pos="360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10084" w:rsidRPr="00A119FF" w:rsidRDefault="00D37AFB" w:rsidP="00210084">
      <w:pPr>
        <w:tabs>
          <w:tab w:val="left" w:pos="567"/>
        </w:tabs>
        <w:spacing w:line="36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§ 45</w:t>
      </w:r>
    </w:p>
    <w:p w:rsidR="00D37AFB" w:rsidRPr="00A119FF" w:rsidRDefault="00D37AFB" w:rsidP="00210084">
      <w:pPr>
        <w:tabs>
          <w:tab w:val="left" w:pos="567"/>
        </w:tabs>
        <w:spacing w:line="360" w:lineRule="auto"/>
        <w:ind w:firstLine="426"/>
        <w:rPr>
          <w:rFonts w:ascii="Times New Roman" w:hAnsi="Times New Roman"/>
          <w:b/>
          <w:sz w:val="24"/>
          <w:szCs w:val="24"/>
        </w:rPr>
      </w:pPr>
    </w:p>
    <w:p w:rsidR="00F51969" w:rsidRPr="00A119FF" w:rsidRDefault="00F51969" w:rsidP="00210084">
      <w:pPr>
        <w:tabs>
          <w:tab w:val="left" w:pos="567"/>
        </w:tabs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1</w:t>
      </w:r>
      <w:r w:rsidRPr="00A119FF">
        <w:rPr>
          <w:rFonts w:ascii="Times New Roman" w:hAnsi="Times New Roman"/>
          <w:sz w:val="24"/>
          <w:szCs w:val="24"/>
        </w:rPr>
        <w:t xml:space="preserve">. </w:t>
      </w:r>
      <w:r w:rsidRPr="00244F22">
        <w:rPr>
          <w:rFonts w:ascii="Times New Roman" w:hAnsi="Times New Roman"/>
          <w:b/>
          <w:sz w:val="24"/>
          <w:szCs w:val="24"/>
        </w:rPr>
        <w:t>Rodzice i nauczyciele współdziałają ze szkołą</w:t>
      </w:r>
      <w:r w:rsidRPr="00A119FF">
        <w:rPr>
          <w:rFonts w:ascii="Times New Roman" w:hAnsi="Times New Roman"/>
          <w:sz w:val="24"/>
          <w:szCs w:val="24"/>
        </w:rPr>
        <w:t xml:space="preserve"> w sprawach wychowania                                  i kształcenia dzieci.</w:t>
      </w:r>
    </w:p>
    <w:p w:rsidR="00F51969" w:rsidRPr="00244F22" w:rsidRDefault="00F51969" w:rsidP="00C4250C">
      <w:pPr>
        <w:pStyle w:val="DefaultText"/>
        <w:numPr>
          <w:ilvl w:val="0"/>
          <w:numId w:val="94"/>
        </w:numPr>
        <w:tabs>
          <w:tab w:val="num" w:pos="284"/>
        </w:tabs>
        <w:spacing w:line="360" w:lineRule="auto"/>
        <w:ind w:hanging="254"/>
        <w:jc w:val="both"/>
        <w:rPr>
          <w:b/>
          <w:szCs w:val="24"/>
          <w:lang w:val="pl-PL"/>
        </w:rPr>
      </w:pPr>
      <w:r w:rsidRPr="00244F22">
        <w:rPr>
          <w:b/>
          <w:szCs w:val="24"/>
          <w:lang w:val="pl-PL"/>
        </w:rPr>
        <w:t>Rodzice współpracując ze szkołą mają prawo do:</w:t>
      </w:r>
    </w:p>
    <w:p w:rsidR="00F51969" w:rsidRPr="00A119FF" w:rsidRDefault="00F51969" w:rsidP="00C4250C">
      <w:pPr>
        <w:pStyle w:val="DefaultText"/>
        <w:numPr>
          <w:ilvl w:val="1"/>
          <w:numId w:val="94"/>
        </w:numPr>
        <w:tabs>
          <w:tab w:val="num" w:pos="426"/>
        </w:tabs>
        <w:spacing w:line="360" w:lineRule="auto"/>
        <w:ind w:left="0" w:firstLine="0"/>
        <w:jc w:val="both"/>
        <w:rPr>
          <w:szCs w:val="24"/>
          <w:lang w:val="pl-PL"/>
        </w:rPr>
      </w:pPr>
      <w:r w:rsidRPr="00A119FF">
        <w:rPr>
          <w:szCs w:val="24"/>
          <w:lang w:val="pl-PL"/>
        </w:rPr>
        <w:t>znajomości statutu szkoły, a wszczególności do znajomości celów i zada</w:t>
      </w:r>
      <w:r w:rsidR="00D37AFB" w:rsidRPr="00A119FF">
        <w:rPr>
          <w:szCs w:val="24"/>
          <w:lang w:val="pl-PL"/>
        </w:rPr>
        <w:t>ń szkoły, P</w:t>
      </w:r>
      <w:r w:rsidR="00210084" w:rsidRPr="00A119FF">
        <w:rPr>
          <w:szCs w:val="24"/>
          <w:lang w:val="pl-PL"/>
        </w:rPr>
        <w:t>rogramu wychowawczo - profilaktycznego</w:t>
      </w:r>
      <w:r w:rsidRPr="00A119FF">
        <w:rPr>
          <w:szCs w:val="24"/>
          <w:lang w:val="pl-PL"/>
        </w:rPr>
        <w:t xml:space="preserve"> szkoły;</w:t>
      </w:r>
    </w:p>
    <w:p w:rsidR="00F51969" w:rsidRPr="00A119FF" w:rsidRDefault="00F51969" w:rsidP="00C4250C">
      <w:pPr>
        <w:pStyle w:val="DefaultText"/>
        <w:numPr>
          <w:ilvl w:val="1"/>
          <w:numId w:val="94"/>
        </w:numPr>
        <w:tabs>
          <w:tab w:val="num" w:pos="426"/>
        </w:tabs>
        <w:spacing w:line="360" w:lineRule="auto"/>
        <w:ind w:left="0" w:firstLine="0"/>
        <w:jc w:val="both"/>
        <w:rPr>
          <w:szCs w:val="24"/>
          <w:lang w:val="pl-PL"/>
        </w:rPr>
      </w:pPr>
      <w:r w:rsidRPr="00A119FF">
        <w:rPr>
          <w:szCs w:val="24"/>
          <w:lang w:val="pl-PL"/>
        </w:rPr>
        <w:t xml:space="preserve">zgłaszania do  Programu </w:t>
      </w:r>
      <w:r w:rsidR="00210084" w:rsidRPr="00A119FF">
        <w:rPr>
          <w:szCs w:val="24"/>
          <w:lang w:val="pl-PL"/>
        </w:rPr>
        <w:t>wychowawczo - profilaktycznego</w:t>
      </w:r>
      <w:r w:rsidRPr="00A119FF">
        <w:rPr>
          <w:szCs w:val="24"/>
          <w:lang w:val="pl-PL"/>
        </w:rPr>
        <w:t xml:space="preserve"> swoich propozycji; wnioski </w:t>
      </w:r>
      <w:r w:rsidR="00210084" w:rsidRPr="00A119FF">
        <w:rPr>
          <w:szCs w:val="24"/>
          <w:lang w:val="pl-PL"/>
        </w:rPr>
        <w:br/>
      </w:r>
      <w:r w:rsidRPr="00A119FF">
        <w:rPr>
          <w:szCs w:val="24"/>
          <w:lang w:val="pl-PL"/>
        </w:rPr>
        <w:t>i propozycje przekazują za pośrednictwem wychowawcy do przewodniczącego rady pedagogicznej;</w:t>
      </w:r>
    </w:p>
    <w:p w:rsidR="00F51969" w:rsidRPr="00A119FF" w:rsidRDefault="00F51969" w:rsidP="00C4250C">
      <w:pPr>
        <w:pStyle w:val="DefaultText"/>
        <w:numPr>
          <w:ilvl w:val="1"/>
          <w:numId w:val="94"/>
        </w:numPr>
        <w:tabs>
          <w:tab w:val="num" w:pos="426"/>
        </w:tabs>
        <w:spacing w:line="360" w:lineRule="auto"/>
        <w:ind w:left="0" w:firstLine="0"/>
        <w:jc w:val="both"/>
        <w:rPr>
          <w:szCs w:val="24"/>
          <w:lang w:val="pl-PL"/>
        </w:rPr>
      </w:pPr>
      <w:r w:rsidRPr="00A119FF">
        <w:rPr>
          <w:szCs w:val="24"/>
          <w:lang w:val="pl-PL"/>
        </w:rPr>
        <w:t>współudziału w pracy wychowawczej;</w:t>
      </w:r>
    </w:p>
    <w:p w:rsidR="00F51969" w:rsidRPr="00A119FF" w:rsidRDefault="00F51969" w:rsidP="00C4250C">
      <w:pPr>
        <w:pStyle w:val="DefaultText"/>
        <w:numPr>
          <w:ilvl w:val="1"/>
          <w:numId w:val="94"/>
        </w:numPr>
        <w:tabs>
          <w:tab w:val="num" w:pos="426"/>
        </w:tabs>
        <w:spacing w:line="360" w:lineRule="auto"/>
        <w:ind w:left="0" w:firstLine="0"/>
        <w:jc w:val="both"/>
        <w:rPr>
          <w:szCs w:val="24"/>
          <w:lang w:val="pl-PL"/>
        </w:rPr>
      </w:pPr>
      <w:r w:rsidRPr="00A119FF">
        <w:rPr>
          <w:szCs w:val="24"/>
          <w:lang w:val="pl-PL"/>
        </w:rPr>
        <w:t>znajomości organizacji pracy szkoły w danym roku szkolnym. Informacje te przekazuje dyrekt</w:t>
      </w:r>
      <w:r w:rsidR="00D37AFB" w:rsidRPr="00A119FF">
        <w:rPr>
          <w:szCs w:val="24"/>
          <w:lang w:val="pl-PL"/>
        </w:rPr>
        <w:t>or szkoły po zebraniu Rady P</w:t>
      </w:r>
      <w:r w:rsidRPr="00A119FF">
        <w:rPr>
          <w:szCs w:val="24"/>
          <w:lang w:val="pl-PL"/>
        </w:rPr>
        <w:t>edagogicznej;</w:t>
      </w:r>
    </w:p>
    <w:p w:rsidR="00F51969" w:rsidRPr="00A119FF" w:rsidRDefault="00F51969" w:rsidP="00C4250C">
      <w:pPr>
        <w:pStyle w:val="DefaultText"/>
        <w:numPr>
          <w:ilvl w:val="1"/>
          <w:numId w:val="94"/>
        </w:numPr>
        <w:tabs>
          <w:tab w:val="num" w:pos="426"/>
        </w:tabs>
        <w:spacing w:line="360" w:lineRule="auto"/>
        <w:ind w:left="0" w:firstLine="0"/>
        <w:jc w:val="both"/>
        <w:rPr>
          <w:szCs w:val="24"/>
          <w:lang w:val="pl-PL"/>
        </w:rPr>
      </w:pPr>
      <w:r w:rsidRPr="00A119FF">
        <w:rPr>
          <w:szCs w:val="24"/>
          <w:lang w:val="pl-PL"/>
        </w:rPr>
        <w:t xml:space="preserve">znajomości przepisów dotyczących oceniania, klasyfikowania i promowania oraz przeprowadzania egzaminów. Przepisy te są omówione na pierwszym zebraniu rodziców </w:t>
      </w:r>
      <w:r w:rsidRPr="00A119FF">
        <w:rPr>
          <w:szCs w:val="24"/>
          <w:lang w:val="pl-PL"/>
        </w:rPr>
        <w:br/>
        <w:t>i w przypadkach wymagających ich znajomości;</w:t>
      </w:r>
    </w:p>
    <w:p w:rsidR="00F51969" w:rsidRPr="00A119FF" w:rsidRDefault="00F51969" w:rsidP="00C4250C">
      <w:pPr>
        <w:pStyle w:val="DefaultText"/>
        <w:numPr>
          <w:ilvl w:val="1"/>
          <w:numId w:val="94"/>
        </w:numPr>
        <w:tabs>
          <w:tab w:val="num" w:pos="426"/>
        </w:tabs>
        <w:spacing w:line="360" w:lineRule="auto"/>
        <w:ind w:left="0" w:firstLine="0"/>
        <w:jc w:val="both"/>
        <w:rPr>
          <w:szCs w:val="24"/>
          <w:lang w:val="pl-PL"/>
        </w:rPr>
      </w:pPr>
      <w:r w:rsidRPr="00A119FF">
        <w:rPr>
          <w:szCs w:val="24"/>
          <w:lang w:val="pl-PL"/>
        </w:rPr>
        <w:t xml:space="preserve">uzyskiwania informacji na temat swojego dziecka - jego zachowania, postępów w nauce </w:t>
      </w:r>
      <w:r w:rsidRPr="00A119FF">
        <w:rPr>
          <w:szCs w:val="24"/>
          <w:lang w:val="pl-PL"/>
        </w:rPr>
        <w:br/>
        <w:t>i przyczyn trudności (uzyskiwanie informacji ma miejsce w czasie zebrań rodziców, indywidualnego spotkania się z nauczycielem po uprzednim określeniu terminu i miejsca spotkania, telefonicznie lub pisemnie);</w:t>
      </w:r>
    </w:p>
    <w:p w:rsidR="00F51969" w:rsidRPr="00A119FF" w:rsidRDefault="00F51969" w:rsidP="00C4250C">
      <w:pPr>
        <w:pStyle w:val="DefaultText"/>
        <w:numPr>
          <w:ilvl w:val="1"/>
          <w:numId w:val="94"/>
        </w:numPr>
        <w:tabs>
          <w:tab w:val="num" w:pos="426"/>
        </w:tabs>
        <w:spacing w:line="360" w:lineRule="auto"/>
        <w:ind w:left="0" w:firstLine="0"/>
        <w:jc w:val="both"/>
        <w:rPr>
          <w:szCs w:val="24"/>
          <w:lang w:val="pl-PL"/>
        </w:rPr>
      </w:pPr>
      <w:r w:rsidRPr="00A119FF">
        <w:rPr>
          <w:szCs w:val="24"/>
          <w:lang w:val="pl-PL"/>
        </w:rPr>
        <w:t>uzyskiwania porad i informacji w sprawach wychowania i dalszego kształcenia dziecka - porad udziela wychowawca, pedagog szkolny i na ich wniosek Poradnia Psychologiczno- Pedagogiczna;</w:t>
      </w:r>
    </w:p>
    <w:p w:rsidR="00F51969" w:rsidRPr="00A119FF" w:rsidRDefault="00F51969" w:rsidP="00C4250C">
      <w:pPr>
        <w:pStyle w:val="DefaultText"/>
        <w:numPr>
          <w:ilvl w:val="1"/>
          <w:numId w:val="94"/>
        </w:numPr>
        <w:tabs>
          <w:tab w:val="num" w:pos="426"/>
        </w:tabs>
        <w:spacing w:line="360" w:lineRule="auto"/>
        <w:ind w:left="0" w:firstLine="0"/>
        <w:jc w:val="both"/>
        <w:rPr>
          <w:szCs w:val="24"/>
          <w:lang w:val="pl-PL"/>
        </w:rPr>
      </w:pPr>
      <w:r w:rsidRPr="00A119FF">
        <w:rPr>
          <w:szCs w:val="24"/>
          <w:lang w:val="pl-PL"/>
        </w:rPr>
        <w:t>wyrażania i przekazywania opinii na temat p</w:t>
      </w:r>
      <w:r w:rsidR="00D37AFB" w:rsidRPr="00A119FF">
        <w:rPr>
          <w:szCs w:val="24"/>
          <w:lang w:val="pl-PL"/>
        </w:rPr>
        <w:t>racy szkoły: d</w:t>
      </w:r>
      <w:r w:rsidRPr="00A119FF">
        <w:rPr>
          <w:szCs w:val="24"/>
          <w:lang w:val="pl-PL"/>
        </w:rPr>
        <w:t>yrektorowi szkoły, organowi sprawującemu nadzór pedagogiczny za pośrednictwem Rady Rodziców.</w:t>
      </w:r>
    </w:p>
    <w:p w:rsidR="00F51969" w:rsidRPr="00244F22" w:rsidRDefault="00F51969" w:rsidP="00C4250C">
      <w:pPr>
        <w:pStyle w:val="DefaultText"/>
        <w:numPr>
          <w:ilvl w:val="0"/>
          <w:numId w:val="94"/>
        </w:numPr>
        <w:tabs>
          <w:tab w:val="num" w:pos="284"/>
        </w:tabs>
        <w:spacing w:line="360" w:lineRule="auto"/>
        <w:ind w:hanging="396"/>
        <w:jc w:val="both"/>
        <w:rPr>
          <w:b/>
          <w:szCs w:val="24"/>
          <w:lang w:val="pl-PL"/>
        </w:rPr>
      </w:pPr>
      <w:r w:rsidRPr="00244F22">
        <w:rPr>
          <w:b/>
          <w:szCs w:val="24"/>
          <w:lang w:val="pl-PL"/>
        </w:rPr>
        <w:t>Rodzice mają obowiązek:</w:t>
      </w:r>
    </w:p>
    <w:p w:rsidR="00F51969" w:rsidRPr="00A119FF" w:rsidRDefault="00F51969" w:rsidP="00C4250C">
      <w:pPr>
        <w:pStyle w:val="DefaultText"/>
        <w:numPr>
          <w:ilvl w:val="1"/>
          <w:numId w:val="94"/>
        </w:numPr>
        <w:tabs>
          <w:tab w:val="clear" w:pos="1304"/>
          <w:tab w:val="num" w:pos="426"/>
          <w:tab w:val="num" w:pos="1503"/>
        </w:tabs>
        <w:spacing w:line="360" w:lineRule="auto"/>
        <w:ind w:left="0" w:firstLine="0"/>
        <w:jc w:val="both"/>
        <w:rPr>
          <w:szCs w:val="24"/>
          <w:lang w:val="pl-PL"/>
        </w:rPr>
      </w:pPr>
      <w:r w:rsidRPr="00A119FF">
        <w:rPr>
          <w:szCs w:val="24"/>
          <w:lang w:val="pl-PL"/>
        </w:rPr>
        <w:t>dopełnienia formalności związanych ze zgłoszeniem dziecka do szkoły;</w:t>
      </w:r>
    </w:p>
    <w:p w:rsidR="00F51969" w:rsidRPr="00A119FF" w:rsidRDefault="00F51969" w:rsidP="00C4250C">
      <w:pPr>
        <w:pStyle w:val="DefaultText"/>
        <w:numPr>
          <w:ilvl w:val="1"/>
          <w:numId w:val="94"/>
        </w:numPr>
        <w:tabs>
          <w:tab w:val="clear" w:pos="1304"/>
          <w:tab w:val="num" w:pos="426"/>
          <w:tab w:val="num" w:pos="1503"/>
        </w:tabs>
        <w:spacing w:line="360" w:lineRule="auto"/>
        <w:ind w:left="0" w:firstLine="0"/>
        <w:jc w:val="both"/>
        <w:rPr>
          <w:szCs w:val="24"/>
          <w:lang w:val="pl-PL"/>
        </w:rPr>
      </w:pPr>
      <w:r w:rsidRPr="00A119FF">
        <w:rPr>
          <w:szCs w:val="24"/>
          <w:lang w:val="pl-PL"/>
        </w:rPr>
        <w:t>zapewnienia regularnego uczęszczania dziecka na zajęcia szkolne;</w:t>
      </w:r>
    </w:p>
    <w:p w:rsidR="00F51969" w:rsidRPr="00A119FF" w:rsidRDefault="00F51969" w:rsidP="00C4250C">
      <w:pPr>
        <w:pStyle w:val="DefaultText"/>
        <w:numPr>
          <w:ilvl w:val="1"/>
          <w:numId w:val="94"/>
        </w:numPr>
        <w:tabs>
          <w:tab w:val="clear" w:pos="1304"/>
          <w:tab w:val="num" w:pos="426"/>
          <w:tab w:val="num" w:pos="1503"/>
        </w:tabs>
        <w:spacing w:line="360" w:lineRule="auto"/>
        <w:ind w:left="0" w:firstLine="0"/>
        <w:jc w:val="both"/>
        <w:rPr>
          <w:szCs w:val="24"/>
          <w:lang w:val="pl-PL"/>
        </w:rPr>
      </w:pPr>
      <w:r w:rsidRPr="00A119FF">
        <w:rPr>
          <w:szCs w:val="24"/>
          <w:lang w:val="pl-PL"/>
        </w:rPr>
        <w:t>interesowania się postępami dziecka w nauce, jego frekwencją;</w:t>
      </w:r>
    </w:p>
    <w:p w:rsidR="00F51969" w:rsidRPr="00A119FF" w:rsidRDefault="00F51969" w:rsidP="00C4250C">
      <w:pPr>
        <w:pStyle w:val="DefaultText"/>
        <w:numPr>
          <w:ilvl w:val="1"/>
          <w:numId w:val="94"/>
        </w:numPr>
        <w:tabs>
          <w:tab w:val="clear" w:pos="1304"/>
          <w:tab w:val="num" w:pos="426"/>
          <w:tab w:val="num" w:pos="1503"/>
        </w:tabs>
        <w:spacing w:line="360" w:lineRule="auto"/>
        <w:ind w:left="0" w:firstLine="0"/>
        <w:jc w:val="both"/>
        <w:rPr>
          <w:szCs w:val="24"/>
          <w:lang w:val="pl-PL"/>
        </w:rPr>
      </w:pPr>
      <w:r w:rsidRPr="00A119FF">
        <w:rPr>
          <w:szCs w:val="24"/>
          <w:lang w:val="pl-PL"/>
        </w:rPr>
        <w:t xml:space="preserve">zaopatrzenia dziecka w </w:t>
      </w:r>
      <w:r w:rsidR="00210084" w:rsidRPr="00A119FF">
        <w:rPr>
          <w:szCs w:val="24"/>
          <w:lang w:val="pl-PL"/>
        </w:rPr>
        <w:t xml:space="preserve">materiały ćwiczeniowe i </w:t>
      </w:r>
      <w:r w:rsidRPr="00A119FF">
        <w:rPr>
          <w:szCs w:val="24"/>
          <w:lang w:val="pl-PL"/>
        </w:rPr>
        <w:t xml:space="preserve"> niezbędne pomoce;</w:t>
      </w:r>
    </w:p>
    <w:p w:rsidR="00F51969" w:rsidRPr="00A119FF" w:rsidRDefault="00F51969" w:rsidP="00C4250C">
      <w:pPr>
        <w:pStyle w:val="DefaultText"/>
        <w:numPr>
          <w:ilvl w:val="1"/>
          <w:numId w:val="94"/>
        </w:numPr>
        <w:tabs>
          <w:tab w:val="clear" w:pos="1304"/>
          <w:tab w:val="num" w:pos="426"/>
          <w:tab w:val="num" w:pos="1503"/>
        </w:tabs>
        <w:spacing w:line="360" w:lineRule="auto"/>
        <w:ind w:left="0" w:firstLine="0"/>
        <w:jc w:val="both"/>
        <w:rPr>
          <w:szCs w:val="24"/>
          <w:lang w:val="pl-PL"/>
        </w:rPr>
      </w:pPr>
      <w:r w:rsidRPr="00A119FF">
        <w:rPr>
          <w:szCs w:val="24"/>
          <w:lang w:val="pl-PL"/>
        </w:rPr>
        <w:t>interesowania się pracą domową oraz zapewnienia dziecku warunków, umożliwiających przygotowanie się do zajęć szkolnych;</w:t>
      </w:r>
    </w:p>
    <w:p w:rsidR="00F51969" w:rsidRPr="00A119FF" w:rsidRDefault="00210084" w:rsidP="00C4250C">
      <w:pPr>
        <w:pStyle w:val="DefaultText"/>
        <w:numPr>
          <w:ilvl w:val="1"/>
          <w:numId w:val="94"/>
        </w:numPr>
        <w:tabs>
          <w:tab w:val="clear" w:pos="1304"/>
          <w:tab w:val="num" w:pos="426"/>
          <w:tab w:val="num" w:pos="1503"/>
        </w:tabs>
        <w:spacing w:line="360" w:lineRule="auto"/>
        <w:ind w:left="0" w:firstLine="0"/>
        <w:jc w:val="both"/>
        <w:rPr>
          <w:szCs w:val="24"/>
          <w:lang w:val="pl-PL"/>
        </w:rPr>
      </w:pPr>
      <w:r w:rsidRPr="00A119FF">
        <w:rPr>
          <w:szCs w:val="24"/>
          <w:lang w:val="pl-PL"/>
        </w:rPr>
        <w:lastRenderedPageBreak/>
        <w:t>przeglądania</w:t>
      </w:r>
      <w:r w:rsidR="00F51969" w:rsidRPr="00A119FF">
        <w:rPr>
          <w:szCs w:val="24"/>
          <w:lang w:val="pl-PL"/>
        </w:rPr>
        <w:t xml:space="preserve"> ze</w:t>
      </w:r>
      <w:r w:rsidRPr="00A119FF">
        <w:rPr>
          <w:szCs w:val="24"/>
          <w:lang w:val="pl-PL"/>
        </w:rPr>
        <w:t>szytów swoich dzieci, zachęcania</w:t>
      </w:r>
      <w:r w:rsidR="00F51969" w:rsidRPr="00A119FF">
        <w:rPr>
          <w:szCs w:val="24"/>
          <w:lang w:val="pl-PL"/>
        </w:rPr>
        <w:t xml:space="preserve"> do starannego ich prowadzenia,</w:t>
      </w:r>
    </w:p>
    <w:p w:rsidR="00F51969" w:rsidRPr="00A119FF" w:rsidRDefault="00F51969" w:rsidP="00C4250C">
      <w:pPr>
        <w:pStyle w:val="DefaultText"/>
        <w:numPr>
          <w:ilvl w:val="1"/>
          <w:numId w:val="94"/>
        </w:numPr>
        <w:tabs>
          <w:tab w:val="clear" w:pos="1304"/>
          <w:tab w:val="num" w:pos="426"/>
          <w:tab w:val="num" w:pos="1503"/>
        </w:tabs>
        <w:spacing w:line="360" w:lineRule="auto"/>
        <w:ind w:left="0" w:firstLine="0"/>
        <w:jc w:val="both"/>
        <w:rPr>
          <w:szCs w:val="24"/>
          <w:lang w:val="pl-PL"/>
        </w:rPr>
      </w:pPr>
      <w:r w:rsidRPr="00A119FF">
        <w:rPr>
          <w:szCs w:val="24"/>
          <w:lang w:val="pl-PL"/>
        </w:rPr>
        <w:t>dbania o właściwy strój i higienę osobistą swojego dziecka;</w:t>
      </w:r>
    </w:p>
    <w:p w:rsidR="00F51969" w:rsidRPr="00A119FF" w:rsidRDefault="00F51969" w:rsidP="00C4250C">
      <w:pPr>
        <w:pStyle w:val="DefaultText"/>
        <w:numPr>
          <w:ilvl w:val="1"/>
          <w:numId w:val="94"/>
        </w:numPr>
        <w:tabs>
          <w:tab w:val="clear" w:pos="1304"/>
          <w:tab w:val="num" w:pos="426"/>
          <w:tab w:val="num" w:pos="1503"/>
        </w:tabs>
        <w:spacing w:line="360" w:lineRule="auto"/>
        <w:ind w:left="0" w:firstLine="0"/>
        <w:jc w:val="both"/>
        <w:rPr>
          <w:szCs w:val="24"/>
          <w:lang w:val="pl-PL"/>
        </w:rPr>
      </w:pPr>
      <w:r w:rsidRPr="00A119FF">
        <w:rPr>
          <w:szCs w:val="24"/>
          <w:lang w:val="pl-PL"/>
        </w:rPr>
        <w:t>dbania, aby dziecko spożyło posiłek w domu i w szkole;</w:t>
      </w:r>
    </w:p>
    <w:p w:rsidR="00F51969" w:rsidRPr="00A119FF" w:rsidRDefault="00F51969" w:rsidP="00C4250C">
      <w:pPr>
        <w:pStyle w:val="DefaultText"/>
        <w:numPr>
          <w:ilvl w:val="1"/>
          <w:numId w:val="94"/>
        </w:numPr>
        <w:tabs>
          <w:tab w:val="clear" w:pos="1304"/>
          <w:tab w:val="num" w:pos="426"/>
          <w:tab w:val="num" w:pos="1503"/>
        </w:tabs>
        <w:spacing w:line="360" w:lineRule="auto"/>
        <w:ind w:left="0" w:firstLine="0"/>
        <w:jc w:val="both"/>
        <w:rPr>
          <w:szCs w:val="24"/>
          <w:lang w:val="pl-PL"/>
        </w:rPr>
      </w:pPr>
      <w:r w:rsidRPr="00A119FF">
        <w:rPr>
          <w:szCs w:val="24"/>
          <w:lang w:val="pl-PL"/>
        </w:rPr>
        <w:t>interesowania się zdrowiem dziecka i współpracowania z pielęgniarką szkolną;</w:t>
      </w:r>
    </w:p>
    <w:p w:rsidR="00F51969" w:rsidRPr="00A119FF" w:rsidRDefault="00F51969" w:rsidP="00C4250C">
      <w:pPr>
        <w:pStyle w:val="DefaultText"/>
        <w:numPr>
          <w:ilvl w:val="1"/>
          <w:numId w:val="94"/>
        </w:numPr>
        <w:tabs>
          <w:tab w:val="num" w:pos="426"/>
          <w:tab w:val="num" w:pos="1080"/>
        </w:tabs>
        <w:spacing w:line="360" w:lineRule="auto"/>
        <w:ind w:left="0" w:firstLine="0"/>
        <w:jc w:val="both"/>
        <w:rPr>
          <w:szCs w:val="24"/>
          <w:lang w:val="pl-PL"/>
        </w:rPr>
      </w:pPr>
      <w:r w:rsidRPr="00A119FF">
        <w:rPr>
          <w:szCs w:val="24"/>
          <w:lang w:val="pl-PL"/>
        </w:rPr>
        <w:t>współpracowania z nauczycielami w przezwyciężaniu trudności w nauce dziecka, trudności wychowawczych i rozwijaniu zdolności;</w:t>
      </w:r>
    </w:p>
    <w:p w:rsidR="00F51969" w:rsidRPr="00A119FF" w:rsidRDefault="00F51969" w:rsidP="00C4250C">
      <w:pPr>
        <w:pStyle w:val="DefaultText"/>
        <w:numPr>
          <w:ilvl w:val="1"/>
          <w:numId w:val="94"/>
        </w:numPr>
        <w:tabs>
          <w:tab w:val="num" w:pos="426"/>
          <w:tab w:val="num" w:pos="1080"/>
        </w:tabs>
        <w:spacing w:line="360" w:lineRule="auto"/>
        <w:ind w:left="0" w:firstLine="0"/>
        <w:jc w:val="both"/>
        <w:rPr>
          <w:szCs w:val="24"/>
          <w:lang w:val="pl-PL"/>
        </w:rPr>
      </w:pPr>
      <w:r w:rsidRPr="00A119FF">
        <w:rPr>
          <w:szCs w:val="24"/>
          <w:lang w:val="pl-PL"/>
        </w:rPr>
        <w:t>pokrywania szkód umyślnie spowodowanych przez dziecko;</w:t>
      </w:r>
    </w:p>
    <w:p w:rsidR="00F51969" w:rsidRPr="00A119FF" w:rsidRDefault="00F51969" w:rsidP="00C4250C">
      <w:pPr>
        <w:pStyle w:val="DefaultText"/>
        <w:numPr>
          <w:ilvl w:val="1"/>
          <w:numId w:val="94"/>
        </w:numPr>
        <w:tabs>
          <w:tab w:val="num" w:pos="426"/>
          <w:tab w:val="num" w:pos="1080"/>
        </w:tabs>
        <w:spacing w:line="360" w:lineRule="auto"/>
        <w:ind w:left="0" w:firstLine="0"/>
        <w:jc w:val="both"/>
        <w:rPr>
          <w:szCs w:val="24"/>
          <w:lang w:val="pl-PL"/>
        </w:rPr>
      </w:pPr>
      <w:r w:rsidRPr="00A119FF">
        <w:rPr>
          <w:szCs w:val="24"/>
          <w:lang w:val="pl-PL"/>
        </w:rPr>
        <w:t>uczestniczenia w zebraniach  zgodnie z ustalonym na dany rok szkolny harmonogramem zebrań.</w:t>
      </w:r>
    </w:p>
    <w:p w:rsidR="00210084" w:rsidRPr="00A119FF" w:rsidRDefault="00D37AFB" w:rsidP="00210084">
      <w:pPr>
        <w:spacing w:before="240" w:line="360" w:lineRule="auto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§ 46</w:t>
      </w:r>
      <w:r w:rsidR="00F51969" w:rsidRPr="00A119FF">
        <w:rPr>
          <w:rFonts w:ascii="Times New Roman" w:hAnsi="Times New Roman"/>
          <w:b/>
          <w:sz w:val="24"/>
          <w:szCs w:val="24"/>
        </w:rPr>
        <w:t xml:space="preserve">   </w:t>
      </w:r>
    </w:p>
    <w:p w:rsidR="00F51969" w:rsidRPr="00A119FF" w:rsidRDefault="00F51969" w:rsidP="00C4250C">
      <w:pPr>
        <w:numPr>
          <w:ilvl w:val="0"/>
          <w:numId w:val="95"/>
        </w:numPr>
        <w:tabs>
          <w:tab w:val="num" w:pos="284"/>
        </w:tabs>
        <w:spacing w:before="24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3597">
        <w:rPr>
          <w:rFonts w:ascii="Times New Roman" w:hAnsi="Times New Roman"/>
          <w:b/>
          <w:sz w:val="24"/>
          <w:szCs w:val="24"/>
        </w:rPr>
        <w:t>W przypadku sporu pomiędzy Radą Pedagogiczną, a Radą Rodziców</w:t>
      </w:r>
      <w:r w:rsidRPr="00A119FF">
        <w:rPr>
          <w:rFonts w:ascii="Times New Roman" w:hAnsi="Times New Roman"/>
          <w:sz w:val="24"/>
          <w:szCs w:val="24"/>
        </w:rPr>
        <w:t xml:space="preserve">: </w:t>
      </w:r>
    </w:p>
    <w:p w:rsidR="00F51969" w:rsidRPr="00A119FF" w:rsidRDefault="00F51969" w:rsidP="00C4250C">
      <w:pPr>
        <w:numPr>
          <w:ilvl w:val="0"/>
          <w:numId w:val="96"/>
        </w:numPr>
        <w:tabs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prowadzenie mediacji w sprawie spornej i podejmowanie ostatecznych decyzji należy do dyrektora szkoły;</w:t>
      </w:r>
    </w:p>
    <w:p w:rsidR="00F51969" w:rsidRPr="00A119FF" w:rsidRDefault="00F51969" w:rsidP="00C4250C">
      <w:pPr>
        <w:numPr>
          <w:ilvl w:val="0"/>
          <w:numId w:val="96"/>
        </w:numPr>
        <w:tabs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przed rozstrzygnięciem sporu dyrektor jest zobowiązany zapoznać się ze stanowiskiem każdej ze stron, zachowując bezstronność w ocenie tych stanowisk;</w:t>
      </w:r>
    </w:p>
    <w:p w:rsidR="00F51969" w:rsidRPr="00A119FF" w:rsidRDefault="00F51969" w:rsidP="00C4250C">
      <w:pPr>
        <w:numPr>
          <w:ilvl w:val="0"/>
          <w:numId w:val="96"/>
        </w:numPr>
        <w:tabs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dyrektor szkoły podejmuje działanie na pisemny wniosek któregoś z organów – strony sporu;</w:t>
      </w:r>
    </w:p>
    <w:p w:rsidR="00F51969" w:rsidRPr="00A119FF" w:rsidRDefault="00F51969" w:rsidP="00C4250C">
      <w:pPr>
        <w:numPr>
          <w:ilvl w:val="0"/>
          <w:numId w:val="96"/>
        </w:numPr>
        <w:tabs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o swoim rozstrzygnięciu wraz z uzasadnieniem dyrektor informuje na piśmie zainteresowanych w ciągu 14 dni od złożenia informacji o sporze.</w:t>
      </w:r>
    </w:p>
    <w:p w:rsidR="00F51969" w:rsidRPr="00A119FF" w:rsidRDefault="00F51969" w:rsidP="00C4250C">
      <w:pPr>
        <w:numPr>
          <w:ilvl w:val="0"/>
          <w:numId w:val="95"/>
        </w:numPr>
        <w:tabs>
          <w:tab w:val="num" w:pos="284"/>
        </w:tabs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 przypadku sporu między organami szkoły, w których stroną jest dyrektor, powoływany j</w:t>
      </w:r>
      <w:r w:rsidR="00EB79C7" w:rsidRPr="00A119FF">
        <w:rPr>
          <w:rFonts w:ascii="Times New Roman" w:hAnsi="Times New Roman"/>
          <w:sz w:val="24"/>
          <w:szCs w:val="24"/>
        </w:rPr>
        <w:t>est Zespół mediacyjny. W skład zespołu m</w:t>
      </w:r>
      <w:r w:rsidRPr="00A119FF">
        <w:rPr>
          <w:rFonts w:ascii="Times New Roman" w:hAnsi="Times New Roman"/>
          <w:sz w:val="24"/>
          <w:szCs w:val="24"/>
        </w:rPr>
        <w:t>ediacyjnego wchodzi po jednym przedstawicielu organów szkoły, z tym, że dyrektor szkoły wyznacza swojego przedstawiciela do pracy w zespole.</w:t>
      </w:r>
    </w:p>
    <w:p w:rsidR="00F51969" w:rsidRPr="00A119FF" w:rsidRDefault="00EB79C7" w:rsidP="00C4250C">
      <w:pPr>
        <w:numPr>
          <w:ilvl w:val="0"/>
          <w:numId w:val="95"/>
        </w:numPr>
        <w:tabs>
          <w:tab w:val="num" w:pos="284"/>
        </w:tabs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Zespół m</w:t>
      </w:r>
      <w:r w:rsidR="00F51969" w:rsidRPr="00A119FF">
        <w:rPr>
          <w:rFonts w:ascii="Times New Roman" w:hAnsi="Times New Roman"/>
          <w:sz w:val="24"/>
          <w:szCs w:val="24"/>
        </w:rPr>
        <w:t>ediacyjny w pierwszej kolejności powinien prowadzić postępowanie mediacyjne, a w przypadku niemożności rozwiązania sporu, podejmuje decyzję w drodze głosowania.</w:t>
      </w:r>
    </w:p>
    <w:p w:rsidR="00F51969" w:rsidRPr="00A119FF" w:rsidRDefault="00F51969" w:rsidP="00C4250C">
      <w:pPr>
        <w:numPr>
          <w:ilvl w:val="0"/>
          <w:numId w:val="95"/>
        </w:numPr>
        <w:tabs>
          <w:tab w:val="num" w:pos="284"/>
        </w:tabs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Strony sporu są zobowiązane przyjąć rozstrzyg</w:t>
      </w:r>
      <w:r w:rsidR="00D37AFB" w:rsidRPr="00A119FF">
        <w:rPr>
          <w:rFonts w:ascii="Times New Roman" w:hAnsi="Times New Roman"/>
          <w:sz w:val="24"/>
          <w:szCs w:val="24"/>
        </w:rPr>
        <w:t>nięcie z</w:t>
      </w:r>
      <w:r w:rsidR="00EB79C7" w:rsidRPr="00A119FF">
        <w:rPr>
          <w:rFonts w:ascii="Times New Roman" w:hAnsi="Times New Roman"/>
          <w:sz w:val="24"/>
          <w:szCs w:val="24"/>
        </w:rPr>
        <w:t>espołu m</w:t>
      </w:r>
      <w:r w:rsidRPr="00A119FF">
        <w:rPr>
          <w:rFonts w:ascii="Times New Roman" w:hAnsi="Times New Roman"/>
          <w:sz w:val="24"/>
          <w:szCs w:val="24"/>
        </w:rPr>
        <w:t>ediacyjnego jako rozwiązanie ostateczne.  Każdej ze stron przysługuje wniesienie zażalenia do organu prowadzącego.</w:t>
      </w:r>
    </w:p>
    <w:p w:rsidR="005B2D5D" w:rsidRDefault="005B2D5D" w:rsidP="002D6080">
      <w:pPr>
        <w:pStyle w:val="Nagwek2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bookmarkStart w:id="15" w:name="_Toc485907095"/>
    </w:p>
    <w:p w:rsidR="00F51969" w:rsidRPr="00A119FF" w:rsidRDefault="00F51969" w:rsidP="002D6080">
      <w:pPr>
        <w:pStyle w:val="Nagwek2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A119FF">
        <w:rPr>
          <w:rFonts w:ascii="Times New Roman" w:hAnsi="Times New Roman"/>
          <w:color w:val="auto"/>
          <w:sz w:val="24"/>
          <w:szCs w:val="24"/>
        </w:rPr>
        <w:t>DZIAŁ IV</w:t>
      </w:r>
      <w:bookmarkEnd w:id="15"/>
    </w:p>
    <w:p w:rsidR="00F51969" w:rsidRPr="00A119FF" w:rsidRDefault="00F51969" w:rsidP="002D6080">
      <w:pPr>
        <w:pStyle w:val="Nagwek2"/>
        <w:spacing w:line="360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16" w:name="_Toc485907096"/>
      <w:r w:rsidRPr="00A119FF">
        <w:rPr>
          <w:rFonts w:ascii="Times New Roman" w:hAnsi="Times New Roman"/>
          <w:color w:val="auto"/>
          <w:sz w:val="24"/>
          <w:szCs w:val="24"/>
        </w:rPr>
        <w:t>Rozdział 1</w:t>
      </w:r>
      <w:r w:rsidRPr="00A119FF">
        <w:rPr>
          <w:rFonts w:ascii="Times New Roman" w:hAnsi="Times New Roman"/>
          <w:b w:val="0"/>
          <w:bCs w:val="0"/>
          <w:color w:val="auto"/>
          <w:sz w:val="24"/>
          <w:szCs w:val="24"/>
        </w:rPr>
        <w:br/>
      </w:r>
      <w:r w:rsidRPr="00A119FF">
        <w:rPr>
          <w:rFonts w:ascii="Times New Roman" w:hAnsi="Times New Roman"/>
          <w:color w:val="auto"/>
          <w:sz w:val="24"/>
          <w:szCs w:val="24"/>
        </w:rPr>
        <w:t>Organizacja  nauczania</w:t>
      </w:r>
      <w:bookmarkEnd w:id="16"/>
    </w:p>
    <w:p w:rsidR="00F51969" w:rsidRPr="00A119FF" w:rsidRDefault="00F51969" w:rsidP="002D608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86109" w:rsidRPr="00A119FF" w:rsidRDefault="00D37AFB" w:rsidP="002D6080">
      <w:pPr>
        <w:tabs>
          <w:tab w:val="num" w:pos="16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A119FF">
        <w:rPr>
          <w:rFonts w:ascii="Times New Roman" w:hAnsi="Times New Roman"/>
          <w:b/>
          <w:bCs/>
          <w:sz w:val="24"/>
          <w:szCs w:val="24"/>
        </w:rPr>
        <w:t>§ 47</w:t>
      </w:r>
    </w:p>
    <w:p w:rsidR="00D37AFB" w:rsidRPr="00A119FF" w:rsidRDefault="00D37AFB" w:rsidP="002D6080">
      <w:pPr>
        <w:tabs>
          <w:tab w:val="num" w:pos="16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51969" w:rsidRPr="00A119FF" w:rsidRDefault="00F51969" w:rsidP="002D6080">
      <w:pPr>
        <w:tabs>
          <w:tab w:val="num" w:pos="16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119FF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Pr="00A119FF">
        <w:rPr>
          <w:rFonts w:ascii="Times New Roman" w:hAnsi="Times New Roman"/>
          <w:bCs/>
          <w:sz w:val="24"/>
          <w:szCs w:val="24"/>
        </w:rPr>
        <w:t xml:space="preserve">. Podstawowymi formami działalności dydaktyczno – wychowawczej są: </w:t>
      </w:r>
    </w:p>
    <w:p w:rsidR="00F51969" w:rsidRPr="00A119FF" w:rsidRDefault="00F51969" w:rsidP="00C4250C">
      <w:pPr>
        <w:numPr>
          <w:ilvl w:val="0"/>
          <w:numId w:val="9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119FF">
        <w:rPr>
          <w:rFonts w:ascii="Times New Roman" w:hAnsi="Times New Roman"/>
          <w:bCs/>
          <w:sz w:val="24"/>
          <w:szCs w:val="24"/>
        </w:rPr>
        <w:t xml:space="preserve">  obowiązkowe zajęcia edukacyjne realizowane zgodnie z ramowym planem nauczania;</w:t>
      </w:r>
    </w:p>
    <w:p w:rsidR="00F51969" w:rsidRPr="00A119FF" w:rsidRDefault="00F51969" w:rsidP="00C4250C">
      <w:pPr>
        <w:numPr>
          <w:ilvl w:val="0"/>
          <w:numId w:val="9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119FF">
        <w:rPr>
          <w:rFonts w:ascii="Times New Roman" w:hAnsi="Times New Roman"/>
          <w:bCs/>
          <w:sz w:val="24"/>
          <w:szCs w:val="24"/>
        </w:rPr>
        <w:t xml:space="preserve">  zajęcia rozwijające zainteresowania i uzdolnienia uczniów; </w:t>
      </w:r>
    </w:p>
    <w:p w:rsidR="00F51969" w:rsidRPr="00A119FF" w:rsidRDefault="00F51969" w:rsidP="00C4250C">
      <w:pPr>
        <w:numPr>
          <w:ilvl w:val="0"/>
          <w:numId w:val="9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119FF">
        <w:rPr>
          <w:rFonts w:ascii="Times New Roman" w:hAnsi="Times New Roman"/>
          <w:bCs/>
          <w:sz w:val="24"/>
          <w:szCs w:val="24"/>
        </w:rPr>
        <w:t xml:space="preserve">  zajęcia prowadzone w ramach pomocy psychologiczno-pedagogicznej, w tym:</w:t>
      </w:r>
    </w:p>
    <w:p w:rsidR="00F51969" w:rsidRPr="00A119FF" w:rsidRDefault="00F51969" w:rsidP="00C4250C">
      <w:pPr>
        <w:numPr>
          <w:ilvl w:val="0"/>
          <w:numId w:val="9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119FF">
        <w:rPr>
          <w:rFonts w:ascii="Times New Roman" w:hAnsi="Times New Roman"/>
          <w:bCs/>
          <w:sz w:val="24"/>
          <w:szCs w:val="24"/>
        </w:rPr>
        <w:t>dydaktyczno –wyrównawcze,</w:t>
      </w:r>
    </w:p>
    <w:p w:rsidR="00F51969" w:rsidRPr="00C21AAA" w:rsidRDefault="00F51969" w:rsidP="00C4250C">
      <w:pPr>
        <w:numPr>
          <w:ilvl w:val="0"/>
          <w:numId w:val="9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119FF">
        <w:rPr>
          <w:rFonts w:ascii="Times New Roman" w:hAnsi="Times New Roman"/>
          <w:bCs/>
          <w:sz w:val="24"/>
          <w:szCs w:val="24"/>
        </w:rPr>
        <w:t xml:space="preserve">zajęcia specjalistyczne dla uczniów wymagających szczególnego wsparcia </w:t>
      </w:r>
      <w:r w:rsidR="00C21AAA">
        <w:rPr>
          <w:rFonts w:ascii="Times New Roman" w:hAnsi="Times New Roman"/>
          <w:bCs/>
          <w:sz w:val="24"/>
          <w:szCs w:val="24"/>
        </w:rPr>
        <w:br/>
      </w:r>
      <w:r w:rsidRPr="00A119FF">
        <w:rPr>
          <w:rFonts w:ascii="Times New Roman" w:hAnsi="Times New Roman"/>
          <w:bCs/>
          <w:sz w:val="24"/>
          <w:szCs w:val="24"/>
        </w:rPr>
        <w:t>w</w:t>
      </w:r>
      <w:r w:rsidRPr="00C21AAA">
        <w:rPr>
          <w:rFonts w:ascii="Times New Roman" w:hAnsi="Times New Roman"/>
          <w:bCs/>
          <w:sz w:val="24"/>
          <w:szCs w:val="24"/>
        </w:rPr>
        <w:t xml:space="preserve"> rozwoju lub pomocy psychologiczno –</w:t>
      </w:r>
      <w:r w:rsidR="00F73A1E" w:rsidRPr="00C21AAA">
        <w:rPr>
          <w:rFonts w:ascii="Times New Roman" w:hAnsi="Times New Roman"/>
          <w:bCs/>
          <w:sz w:val="24"/>
          <w:szCs w:val="24"/>
        </w:rPr>
        <w:t xml:space="preserve"> </w:t>
      </w:r>
      <w:r w:rsidRPr="00C21AAA">
        <w:rPr>
          <w:rFonts w:ascii="Times New Roman" w:hAnsi="Times New Roman"/>
          <w:bCs/>
          <w:sz w:val="24"/>
          <w:szCs w:val="24"/>
        </w:rPr>
        <w:t>pedagogicznej;</w:t>
      </w:r>
    </w:p>
    <w:p w:rsidR="00F51969" w:rsidRPr="00A119FF" w:rsidRDefault="00F51969" w:rsidP="00C4250C">
      <w:pPr>
        <w:numPr>
          <w:ilvl w:val="0"/>
          <w:numId w:val="9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119FF">
        <w:rPr>
          <w:rFonts w:ascii="Times New Roman" w:hAnsi="Times New Roman"/>
          <w:bCs/>
          <w:sz w:val="24"/>
          <w:szCs w:val="24"/>
        </w:rPr>
        <w:t xml:space="preserve"> zajęcia rewalidacyjne dla uczniów niepełnosprawnych;</w:t>
      </w:r>
    </w:p>
    <w:p w:rsidR="00F51969" w:rsidRPr="00E818E4" w:rsidRDefault="00F51969" w:rsidP="00C4250C">
      <w:pPr>
        <w:numPr>
          <w:ilvl w:val="0"/>
          <w:numId w:val="9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119FF">
        <w:rPr>
          <w:rFonts w:ascii="Times New Roman" w:hAnsi="Times New Roman"/>
          <w:bCs/>
          <w:sz w:val="24"/>
          <w:szCs w:val="24"/>
        </w:rPr>
        <w:t xml:space="preserve"> zajęcia </w:t>
      </w:r>
      <w:r w:rsidRPr="00A119FF">
        <w:rPr>
          <w:rFonts w:ascii="Times New Roman" w:hAnsi="Times New Roman"/>
          <w:sz w:val="24"/>
          <w:szCs w:val="24"/>
        </w:rPr>
        <w:t xml:space="preserve">edukacyjne, o których mowa w przepisach wydanych na podstawie </w:t>
      </w:r>
      <w:r w:rsidR="00E818E4">
        <w:rPr>
          <w:rFonts w:ascii="Times New Roman" w:hAnsi="Times New Roman"/>
          <w:sz w:val="24"/>
          <w:szCs w:val="24"/>
        </w:rPr>
        <w:t xml:space="preserve"> </w:t>
      </w:r>
      <w:r w:rsidRPr="00E818E4">
        <w:rPr>
          <w:rFonts w:ascii="Times New Roman" w:hAnsi="Times New Roman"/>
          <w:sz w:val="24"/>
          <w:szCs w:val="24"/>
        </w:rPr>
        <w:t xml:space="preserve">ustawy </w:t>
      </w:r>
      <w:r w:rsidR="00E818E4">
        <w:rPr>
          <w:rFonts w:ascii="Times New Roman" w:hAnsi="Times New Roman"/>
          <w:sz w:val="24"/>
          <w:szCs w:val="24"/>
        </w:rPr>
        <w:br/>
      </w:r>
      <w:r w:rsidRPr="00E818E4">
        <w:rPr>
          <w:rFonts w:ascii="Times New Roman" w:hAnsi="Times New Roman"/>
          <w:sz w:val="24"/>
          <w:szCs w:val="24"/>
        </w:rPr>
        <w:t xml:space="preserve">z  dnia </w:t>
      </w:r>
      <w:r w:rsidR="00E818E4" w:rsidRPr="00E818E4">
        <w:rPr>
          <w:rFonts w:ascii="Times New Roman" w:hAnsi="Times New Roman"/>
          <w:sz w:val="24"/>
          <w:szCs w:val="24"/>
        </w:rPr>
        <w:t xml:space="preserve">7 </w:t>
      </w:r>
      <w:r w:rsidRPr="00E818E4">
        <w:rPr>
          <w:rFonts w:ascii="Times New Roman" w:hAnsi="Times New Roman"/>
          <w:sz w:val="24"/>
          <w:szCs w:val="24"/>
        </w:rPr>
        <w:t>stycznia 1993 r. o planowaniu rodziny, ochronie płodu ludzkiego i warunkach dopuszczalności przerywania ciąży</w:t>
      </w:r>
      <w:r w:rsidR="00E818E4" w:rsidRPr="00E818E4">
        <w:rPr>
          <w:rFonts w:ascii="Times New Roman" w:hAnsi="Times New Roman"/>
          <w:sz w:val="24"/>
          <w:szCs w:val="24"/>
        </w:rPr>
        <w:t xml:space="preserve"> z późniejszymi zmianami</w:t>
      </w:r>
      <w:r w:rsidRPr="00E818E4">
        <w:rPr>
          <w:rFonts w:ascii="Times New Roman" w:hAnsi="Times New Roman"/>
          <w:sz w:val="24"/>
          <w:szCs w:val="24"/>
        </w:rPr>
        <w:t>, organizowane w trybie określonym w tych przepisach;</w:t>
      </w:r>
    </w:p>
    <w:p w:rsidR="00F51969" w:rsidRPr="00A119FF" w:rsidRDefault="00F51969" w:rsidP="00C4250C">
      <w:pPr>
        <w:numPr>
          <w:ilvl w:val="0"/>
          <w:numId w:val="9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zajęcia edukacyjne, które organizuje dyrektor szkoły, za zgodą organu prowadzącego s</w:t>
      </w:r>
      <w:r w:rsidR="00D37AFB" w:rsidRPr="00A119FF">
        <w:rPr>
          <w:rFonts w:ascii="Times New Roman" w:hAnsi="Times New Roman"/>
          <w:sz w:val="24"/>
          <w:szCs w:val="24"/>
        </w:rPr>
        <w:t>zkołę i po zasięgnięciu opinii Rady P</w:t>
      </w:r>
      <w:r w:rsidRPr="00A119FF">
        <w:rPr>
          <w:rFonts w:ascii="Times New Roman" w:hAnsi="Times New Roman"/>
          <w:sz w:val="24"/>
          <w:szCs w:val="24"/>
        </w:rPr>
        <w:t>edago</w:t>
      </w:r>
      <w:r w:rsidR="00D37AFB" w:rsidRPr="00A119FF">
        <w:rPr>
          <w:rFonts w:ascii="Times New Roman" w:hAnsi="Times New Roman"/>
          <w:sz w:val="24"/>
          <w:szCs w:val="24"/>
        </w:rPr>
        <w:t>gicznej  i Rady R</w:t>
      </w:r>
      <w:r w:rsidRPr="00A119FF">
        <w:rPr>
          <w:rFonts w:ascii="Times New Roman" w:hAnsi="Times New Roman"/>
          <w:sz w:val="24"/>
          <w:szCs w:val="24"/>
        </w:rPr>
        <w:t>odziców;</w:t>
      </w:r>
    </w:p>
    <w:p w:rsidR="00F51969" w:rsidRPr="00A119FF" w:rsidRDefault="00F51969" w:rsidP="00C4250C">
      <w:pPr>
        <w:numPr>
          <w:ilvl w:val="0"/>
          <w:numId w:val="9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dodatkowe zajęcia edukacyjne, do których zalicza się:</w:t>
      </w:r>
    </w:p>
    <w:p w:rsidR="00F51969" w:rsidRPr="00A119FF" w:rsidRDefault="00F51969" w:rsidP="00C4250C">
      <w:pPr>
        <w:numPr>
          <w:ilvl w:val="0"/>
          <w:numId w:val="99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zajęcia z języka obcego nowożytnego innego niż język obcy nowożytny nauczany </w:t>
      </w:r>
      <w:r w:rsidR="005100F9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w  ramach obowiązkowych zajęć edukacyjnych.</w:t>
      </w:r>
    </w:p>
    <w:p w:rsidR="00F51969" w:rsidRPr="00A119FF" w:rsidRDefault="00F51969" w:rsidP="00CA2D19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b) zajęcia, dla których nie została ustalona podstawa programowa, lecz program nauczania tych zajęć został włączony do szkolnego zestawu programów nauczania;</w:t>
      </w:r>
    </w:p>
    <w:p w:rsidR="00F51969" w:rsidRPr="00A119FF" w:rsidRDefault="00F51969" w:rsidP="002D6080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b/>
          <w:color w:val="000000"/>
          <w:sz w:val="24"/>
          <w:szCs w:val="24"/>
        </w:rPr>
        <w:t xml:space="preserve">      2</w:t>
      </w:r>
      <w:r w:rsidRPr="00A119FF">
        <w:rPr>
          <w:rFonts w:ascii="Times New Roman" w:hAnsi="Times New Roman"/>
          <w:color w:val="000000"/>
          <w:sz w:val="24"/>
          <w:szCs w:val="24"/>
        </w:rPr>
        <w:t xml:space="preserve">. Zajęcia w szkole prowadzone są: </w:t>
      </w:r>
    </w:p>
    <w:p w:rsidR="00F51969" w:rsidRPr="00A119FF" w:rsidRDefault="00F51969" w:rsidP="00C4250C">
      <w:pPr>
        <w:numPr>
          <w:ilvl w:val="0"/>
          <w:numId w:val="10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>w systemie klasowo - lekcyjnym, godzina lekcyjna trwa 45 min. Dopuszcza się prowadzenie zajęć edukacyjnych w czasie od 30 do 60 minut, zachowując ogólny tygodniowy czas zajęć ustalony w tygodniowym rozkładzie zajęć, o ile będzie to wynikać z założeń prowadzonego eksperymentu lub innowacji pedagogicznej;</w:t>
      </w:r>
    </w:p>
    <w:p w:rsidR="00F51969" w:rsidRPr="00A119FF" w:rsidRDefault="00F51969" w:rsidP="00C4250C">
      <w:pPr>
        <w:numPr>
          <w:ilvl w:val="0"/>
          <w:numId w:val="10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 grupach  tworzonych z poszczególnych oddziałów, z zachowaniem zasad podziału na grupy, opisanych w niniejszym statucie;</w:t>
      </w:r>
    </w:p>
    <w:p w:rsidR="00F51969" w:rsidRPr="00A119FF" w:rsidRDefault="00F51969" w:rsidP="00C4250C">
      <w:pPr>
        <w:numPr>
          <w:ilvl w:val="0"/>
          <w:numId w:val="10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 xml:space="preserve">w toku nauczania indywidualnego; </w:t>
      </w:r>
    </w:p>
    <w:p w:rsidR="00F51969" w:rsidRPr="00A119FF" w:rsidRDefault="00F51969" w:rsidP="00C4250C">
      <w:pPr>
        <w:numPr>
          <w:ilvl w:val="0"/>
          <w:numId w:val="10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>w formie realizacji indywidualnego toku nauczania lub programu nauczania;</w:t>
      </w:r>
    </w:p>
    <w:p w:rsidR="00F51969" w:rsidRPr="00A119FF" w:rsidRDefault="00F51969" w:rsidP="00C4250C">
      <w:pPr>
        <w:numPr>
          <w:ilvl w:val="0"/>
          <w:numId w:val="10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>w formach realizacji obowiązku szkolnego poza szkołą;</w:t>
      </w:r>
    </w:p>
    <w:p w:rsidR="00F51969" w:rsidRPr="00A119FF" w:rsidRDefault="00F51969" w:rsidP="00C4250C">
      <w:pPr>
        <w:numPr>
          <w:ilvl w:val="0"/>
          <w:numId w:val="10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 xml:space="preserve">w formie zblokowanych zajęć dla oddziału w wymiarze wynikającym z ramowego planu nauczania, ustalonego dla </w:t>
      </w:r>
      <w:r w:rsidR="00CA2D19" w:rsidRPr="00A119FF">
        <w:rPr>
          <w:rFonts w:ascii="Times New Roman" w:hAnsi="Times New Roman"/>
          <w:color w:val="000000"/>
          <w:sz w:val="24"/>
          <w:szCs w:val="24"/>
        </w:rPr>
        <w:t>danej klasy w cyklu kształcenia</w:t>
      </w:r>
      <w:r w:rsidRPr="00A119FF">
        <w:rPr>
          <w:rFonts w:ascii="Times New Roman" w:hAnsi="Times New Roman"/>
          <w:color w:val="000000"/>
          <w:sz w:val="24"/>
          <w:szCs w:val="24"/>
        </w:rPr>
        <w:t>;</w:t>
      </w:r>
    </w:p>
    <w:p w:rsidR="00F51969" w:rsidRPr="00A119FF" w:rsidRDefault="00F51969" w:rsidP="00C4250C">
      <w:pPr>
        <w:numPr>
          <w:ilvl w:val="0"/>
          <w:numId w:val="10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 xml:space="preserve">w systemie wyjazdowym o strukturze międzyoddziałowej i międzyklasowej: obozy naukowe, wycieczki  turystyczne i krajoznawcze, białe i zielone szkoły, wymiany międzynarodowe, obozy szkoleniowo- wypoczynkowe w okresie ferii letnich; </w:t>
      </w:r>
    </w:p>
    <w:p w:rsidR="00CA2D19" w:rsidRPr="00A119FF" w:rsidRDefault="00F51969" w:rsidP="00C4250C">
      <w:pPr>
        <w:numPr>
          <w:ilvl w:val="0"/>
          <w:numId w:val="101"/>
        </w:numPr>
        <w:tabs>
          <w:tab w:val="left" w:pos="0"/>
          <w:tab w:val="left" w:pos="284"/>
        </w:tabs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19FF">
        <w:rPr>
          <w:rFonts w:ascii="Times New Roman" w:hAnsi="Times New Roman"/>
          <w:sz w:val="24"/>
          <w:szCs w:val="24"/>
          <w:lang w:eastAsia="ar-SA"/>
        </w:rPr>
        <w:lastRenderedPageBreak/>
        <w:t>Dyrektor Szkoły na wniosek Rady Rodziców i Rady Pedagogicznej może wzbogacić proces dydaktyczny o inne formy zajęć, niewymienione w ust.2.</w:t>
      </w:r>
    </w:p>
    <w:p w:rsidR="00F51969" w:rsidRPr="00A119FF" w:rsidRDefault="00F51969" w:rsidP="00C4250C">
      <w:pPr>
        <w:numPr>
          <w:ilvl w:val="0"/>
          <w:numId w:val="101"/>
        </w:numPr>
        <w:tabs>
          <w:tab w:val="left" w:pos="0"/>
          <w:tab w:val="left" w:pos="284"/>
        </w:tabs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19FF">
        <w:rPr>
          <w:rFonts w:ascii="Times New Roman" w:hAnsi="Times New Roman"/>
          <w:sz w:val="24"/>
          <w:szCs w:val="24"/>
          <w:lang w:eastAsia="ar-SA"/>
        </w:rPr>
        <w:t xml:space="preserve">Zasady podziału na grupy i tworzenia struktur międzyddziałowych </w:t>
      </w:r>
      <w:r w:rsidR="005100F9" w:rsidRPr="00A119FF">
        <w:rPr>
          <w:rFonts w:ascii="Times New Roman" w:hAnsi="Times New Roman"/>
          <w:sz w:val="24"/>
          <w:szCs w:val="24"/>
          <w:lang w:eastAsia="ar-SA"/>
        </w:rPr>
        <w:br/>
      </w:r>
      <w:r w:rsidRPr="00A119FF">
        <w:rPr>
          <w:rFonts w:ascii="Times New Roman" w:hAnsi="Times New Roman"/>
          <w:sz w:val="24"/>
          <w:szCs w:val="24"/>
          <w:lang w:eastAsia="ar-SA"/>
        </w:rPr>
        <w:t>i międzyklasowych:</w:t>
      </w:r>
    </w:p>
    <w:p w:rsidR="00F51969" w:rsidRPr="00A119FF" w:rsidRDefault="00F51969" w:rsidP="00C4250C">
      <w:pPr>
        <w:numPr>
          <w:ilvl w:val="0"/>
          <w:numId w:val="10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19FF">
        <w:rPr>
          <w:rFonts w:ascii="Times New Roman" w:hAnsi="Times New Roman"/>
          <w:sz w:val="24"/>
          <w:szCs w:val="24"/>
          <w:lang w:eastAsia="ar-SA"/>
        </w:rPr>
        <w:t>zajęcia, o których mowa w pkt 3 mogą być realizowane jako zajęcia lekcyjne, pozalekcyjne lub pozaszkolne w formach:</w:t>
      </w:r>
    </w:p>
    <w:p w:rsidR="00F51969" w:rsidRPr="00A119FF" w:rsidRDefault="00F51969" w:rsidP="00C52B0E">
      <w:pPr>
        <w:numPr>
          <w:ilvl w:val="4"/>
          <w:numId w:val="21"/>
        </w:numPr>
        <w:spacing w:line="360" w:lineRule="auto"/>
        <w:ind w:left="1134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19FF">
        <w:rPr>
          <w:rFonts w:ascii="Times New Roman" w:hAnsi="Times New Roman"/>
          <w:sz w:val="24"/>
          <w:szCs w:val="24"/>
          <w:lang w:eastAsia="ar-SA"/>
        </w:rPr>
        <w:t>zajęć sportowych;</w:t>
      </w:r>
    </w:p>
    <w:p w:rsidR="00F51969" w:rsidRPr="00A119FF" w:rsidRDefault="00F51969" w:rsidP="00C52B0E">
      <w:pPr>
        <w:numPr>
          <w:ilvl w:val="4"/>
          <w:numId w:val="21"/>
        </w:numPr>
        <w:spacing w:line="360" w:lineRule="auto"/>
        <w:ind w:left="1134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19FF">
        <w:rPr>
          <w:rFonts w:ascii="Times New Roman" w:hAnsi="Times New Roman"/>
          <w:sz w:val="24"/>
          <w:szCs w:val="24"/>
          <w:lang w:eastAsia="ar-SA"/>
        </w:rPr>
        <w:t>zajęć rekreacyjno-zdrowotnych;</w:t>
      </w:r>
    </w:p>
    <w:p w:rsidR="00F51969" w:rsidRPr="00A119FF" w:rsidRDefault="00F51969" w:rsidP="00C52B0E">
      <w:pPr>
        <w:numPr>
          <w:ilvl w:val="4"/>
          <w:numId w:val="21"/>
        </w:numPr>
        <w:spacing w:line="360" w:lineRule="auto"/>
        <w:ind w:left="1134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19FF">
        <w:rPr>
          <w:rFonts w:ascii="Times New Roman" w:hAnsi="Times New Roman"/>
          <w:sz w:val="24"/>
          <w:szCs w:val="24"/>
          <w:lang w:eastAsia="ar-SA"/>
        </w:rPr>
        <w:t>zajęć tanecznych;</w:t>
      </w:r>
    </w:p>
    <w:p w:rsidR="00F51969" w:rsidRPr="00A119FF" w:rsidRDefault="00F51969" w:rsidP="00C52B0E">
      <w:pPr>
        <w:numPr>
          <w:ilvl w:val="4"/>
          <w:numId w:val="21"/>
        </w:numPr>
        <w:spacing w:line="360" w:lineRule="auto"/>
        <w:ind w:left="1134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19FF">
        <w:rPr>
          <w:rFonts w:ascii="Times New Roman" w:hAnsi="Times New Roman"/>
          <w:sz w:val="24"/>
          <w:szCs w:val="24"/>
          <w:lang w:eastAsia="ar-SA"/>
        </w:rPr>
        <w:t>aktywnych form turystyki.</w:t>
      </w:r>
    </w:p>
    <w:p w:rsidR="00F51969" w:rsidRPr="00A119FF" w:rsidRDefault="00D37AFB" w:rsidP="00EE7F1B">
      <w:pPr>
        <w:tabs>
          <w:tab w:val="left" w:pos="426"/>
        </w:tabs>
        <w:spacing w:line="36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A119FF">
        <w:rPr>
          <w:rFonts w:ascii="Times New Roman" w:hAnsi="Times New Roman"/>
          <w:b/>
          <w:sz w:val="24"/>
          <w:szCs w:val="24"/>
          <w:lang w:eastAsia="ar-SA"/>
        </w:rPr>
        <w:t>5</w:t>
      </w:r>
      <w:r w:rsidR="00F51969" w:rsidRPr="00A119FF">
        <w:rPr>
          <w:rFonts w:ascii="Times New Roman" w:hAnsi="Times New Roman"/>
          <w:sz w:val="24"/>
          <w:szCs w:val="24"/>
          <w:lang w:eastAsia="ar-SA"/>
        </w:rPr>
        <w:t xml:space="preserve">. Dopuszcza się łączenie dwóch godzin obowiązkowych zajęć wychowania fizycznego                z zachowaniem liczby godzin przeznaczonych na te zajęcia </w:t>
      </w:r>
      <w:r w:rsidRPr="00A119FF">
        <w:rPr>
          <w:rFonts w:ascii="Times New Roman" w:hAnsi="Times New Roman"/>
          <w:sz w:val="24"/>
          <w:szCs w:val="24"/>
          <w:lang w:eastAsia="ar-SA"/>
        </w:rPr>
        <w:t>.</w:t>
      </w:r>
    </w:p>
    <w:p w:rsidR="00F51969" w:rsidRPr="00A119FF" w:rsidRDefault="00F51969" w:rsidP="00C4250C">
      <w:pPr>
        <w:numPr>
          <w:ilvl w:val="0"/>
          <w:numId w:val="262"/>
        </w:numPr>
        <w:tabs>
          <w:tab w:val="left" w:pos="426"/>
        </w:tabs>
        <w:spacing w:line="360" w:lineRule="auto"/>
        <w:ind w:firstLine="66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A119FF">
        <w:rPr>
          <w:rFonts w:ascii="Times New Roman" w:hAnsi="Times New Roman"/>
          <w:sz w:val="24"/>
          <w:szCs w:val="24"/>
          <w:lang w:eastAsia="ar-SA"/>
        </w:rPr>
        <w:t>Na zajęciach obowiązkowych z informatyki w klasach IV -VIII,  dokonuje się podziału na grup</w:t>
      </w:r>
      <w:r w:rsidR="00EE7F1B" w:rsidRPr="00A119FF">
        <w:rPr>
          <w:rFonts w:ascii="Times New Roman" w:hAnsi="Times New Roman"/>
          <w:sz w:val="24"/>
          <w:szCs w:val="24"/>
          <w:lang w:eastAsia="ar-SA"/>
        </w:rPr>
        <w:t>y w oddziałach liczących od</w:t>
      </w:r>
      <w:r w:rsidRPr="00A119FF">
        <w:rPr>
          <w:rFonts w:ascii="Times New Roman" w:hAnsi="Times New Roman"/>
          <w:sz w:val="24"/>
          <w:szCs w:val="24"/>
          <w:lang w:eastAsia="ar-SA"/>
        </w:rPr>
        <w:t xml:space="preserve"> 24 uczniów. Liczba uczniów w grupie nie może przekraczać liczby stanowisk komputerowych w pracowni komputerowej;</w:t>
      </w:r>
    </w:p>
    <w:p w:rsidR="00F51969" w:rsidRPr="00A119FF" w:rsidRDefault="00F51969" w:rsidP="00C4250C">
      <w:pPr>
        <w:numPr>
          <w:ilvl w:val="0"/>
          <w:numId w:val="262"/>
        </w:numPr>
        <w:tabs>
          <w:tab w:val="left" w:pos="426"/>
        </w:tabs>
        <w:spacing w:line="360" w:lineRule="auto"/>
        <w:ind w:firstLine="6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19FF">
        <w:rPr>
          <w:rFonts w:ascii="Times New Roman" w:hAnsi="Times New Roman"/>
          <w:sz w:val="24"/>
          <w:szCs w:val="24"/>
          <w:lang w:eastAsia="ar-SA"/>
        </w:rPr>
        <w:t xml:space="preserve">Na obowiązkowych zajęciach </w:t>
      </w:r>
      <w:r w:rsidR="00EE7F1B" w:rsidRPr="00A119FF">
        <w:rPr>
          <w:rFonts w:ascii="Times New Roman" w:hAnsi="Times New Roman"/>
          <w:sz w:val="24"/>
          <w:szCs w:val="24"/>
          <w:lang w:eastAsia="ar-SA"/>
        </w:rPr>
        <w:t>edukacyjnych  z języków obcych</w:t>
      </w:r>
      <w:r w:rsidRPr="00A119FF">
        <w:rPr>
          <w:rFonts w:ascii="Times New Roman" w:hAnsi="Times New Roman"/>
          <w:sz w:val="24"/>
          <w:szCs w:val="24"/>
          <w:lang w:eastAsia="ar-SA"/>
        </w:rPr>
        <w:t xml:space="preserve">, zajęcia prowadzone są w grupach oddziałowych, do 24 uczniów. </w:t>
      </w:r>
    </w:p>
    <w:p w:rsidR="00F51969" w:rsidRPr="00A119FF" w:rsidRDefault="00F51969" w:rsidP="00C4250C">
      <w:pPr>
        <w:numPr>
          <w:ilvl w:val="0"/>
          <w:numId w:val="262"/>
        </w:numPr>
        <w:tabs>
          <w:tab w:val="left" w:pos="426"/>
          <w:tab w:val="left" w:pos="851"/>
        </w:tabs>
        <w:spacing w:line="360" w:lineRule="auto"/>
        <w:ind w:firstLine="6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19FF">
        <w:rPr>
          <w:rFonts w:ascii="Times New Roman" w:hAnsi="Times New Roman"/>
          <w:sz w:val="24"/>
          <w:szCs w:val="24"/>
          <w:lang w:eastAsia="ar-SA"/>
        </w:rPr>
        <w:t>Zajęcia wychowania fizycznego prowadzone są w grupach liczących do 26 uczniów. Dopuszcza się tworzenie grup międzyoddziałowych lub międzyklasowych.</w:t>
      </w:r>
    </w:p>
    <w:p w:rsidR="00F51969" w:rsidRPr="00A119FF" w:rsidRDefault="00F51969" w:rsidP="00C4250C">
      <w:pPr>
        <w:numPr>
          <w:ilvl w:val="0"/>
          <w:numId w:val="262"/>
        </w:numPr>
        <w:tabs>
          <w:tab w:val="left" w:pos="426"/>
          <w:tab w:val="left" w:pos="851"/>
        </w:tabs>
        <w:spacing w:line="360" w:lineRule="auto"/>
        <w:ind w:firstLine="6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19FF">
        <w:rPr>
          <w:rFonts w:ascii="Times New Roman" w:hAnsi="Times New Roman"/>
          <w:sz w:val="24"/>
          <w:szCs w:val="24"/>
          <w:lang w:eastAsia="ar-SA"/>
        </w:rPr>
        <w:t>Zajęcia wychowania fizycznego mogą być prowadzone łącznie dla dziewcząt                          i chłopców.</w:t>
      </w:r>
    </w:p>
    <w:p w:rsidR="00F51969" w:rsidRPr="00A119FF" w:rsidRDefault="00F51969" w:rsidP="00C4250C">
      <w:pPr>
        <w:numPr>
          <w:ilvl w:val="0"/>
          <w:numId w:val="262"/>
        </w:numPr>
        <w:tabs>
          <w:tab w:val="left" w:pos="426"/>
          <w:tab w:val="left" w:pos="851"/>
        </w:tabs>
        <w:spacing w:line="360" w:lineRule="auto"/>
        <w:ind w:firstLine="6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19FF">
        <w:rPr>
          <w:rFonts w:ascii="Times New Roman" w:hAnsi="Times New Roman"/>
          <w:sz w:val="24"/>
          <w:szCs w:val="24"/>
          <w:lang w:eastAsia="ar-SA"/>
        </w:rPr>
        <w:t xml:space="preserve"> Na zajęciach edukacyjnych z zakresu kształcenia ogólnego, jeżeli z programu wynika konieczność prowadzenia ćwiczeń, w tym laboratoryjnych (przyroda, </w:t>
      </w:r>
      <w:r w:rsidR="00244F22">
        <w:rPr>
          <w:rFonts w:ascii="Times New Roman" w:hAnsi="Times New Roman"/>
          <w:sz w:val="24"/>
          <w:szCs w:val="24"/>
          <w:lang w:eastAsia="ar-SA"/>
        </w:rPr>
        <w:t>biologia, fizyka</w:t>
      </w:r>
      <w:r w:rsidRPr="00A119FF">
        <w:rPr>
          <w:rFonts w:ascii="Times New Roman" w:hAnsi="Times New Roman"/>
          <w:sz w:val="24"/>
          <w:szCs w:val="24"/>
          <w:lang w:eastAsia="ar-SA"/>
        </w:rPr>
        <w:t>, chemia, technika) dokonuje się podziału na grupy na nie więcej niż połowie godzin obowiązkowych, jeżeli oddział liczy 31 uczniów i więcej;</w:t>
      </w:r>
    </w:p>
    <w:p w:rsidR="00F51969" w:rsidRPr="00A119FF" w:rsidRDefault="00F51969" w:rsidP="00C4250C">
      <w:pPr>
        <w:numPr>
          <w:ilvl w:val="0"/>
          <w:numId w:val="262"/>
        </w:numPr>
        <w:tabs>
          <w:tab w:val="left" w:pos="426"/>
          <w:tab w:val="left" w:pos="851"/>
        </w:tabs>
        <w:spacing w:line="360" w:lineRule="auto"/>
        <w:ind w:firstLine="6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19FF">
        <w:rPr>
          <w:rFonts w:ascii="Times New Roman" w:hAnsi="Times New Roman"/>
          <w:sz w:val="24"/>
          <w:szCs w:val="24"/>
          <w:lang w:eastAsia="ar-SA"/>
        </w:rPr>
        <w:t xml:space="preserve">W szkole może być utworzony oddział integracyjny liczący od 15 do 20 uczniów, </w:t>
      </w:r>
      <w:r w:rsidR="001250A6" w:rsidRPr="00A119FF">
        <w:rPr>
          <w:rFonts w:ascii="Times New Roman" w:hAnsi="Times New Roman"/>
          <w:sz w:val="24"/>
          <w:szCs w:val="24"/>
          <w:lang w:eastAsia="ar-SA"/>
        </w:rPr>
        <w:br/>
      </w:r>
      <w:r w:rsidRPr="00A119FF">
        <w:rPr>
          <w:rFonts w:ascii="Times New Roman" w:hAnsi="Times New Roman"/>
          <w:sz w:val="24"/>
          <w:szCs w:val="24"/>
          <w:lang w:eastAsia="ar-SA"/>
        </w:rPr>
        <w:t>w tym od 3 do 5 uczniów niepełnosprawnych.</w:t>
      </w:r>
    </w:p>
    <w:p w:rsidR="005100F9" w:rsidRPr="00A119FF" w:rsidRDefault="005100F9" w:rsidP="005100F9">
      <w:pPr>
        <w:tabs>
          <w:tab w:val="left" w:pos="360"/>
          <w:tab w:val="left" w:pos="426"/>
          <w:tab w:val="left" w:pos="851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51969" w:rsidRPr="004110FF" w:rsidRDefault="00F51969" w:rsidP="004110FF">
      <w:pPr>
        <w:tabs>
          <w:tab w:val="left" w:pos="360"/>
        </w:tabs>
        <w:spacing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A119FF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1250A6" w:rsidRPr="00A119FF">
        <w:rPr>
          <w:rFonts w:ascii="Times New Roman" w:hAnsi="Times New Roman"/>
          <w:b/>
          <w:bCs/>
          <w:sz w:val="24"/>
          <w:szCs w:val="24"/>
        </w:rPr>
        <w:t>48</w:t>
      </w:r>
      <w:r w:rsidR="00C21AAA">
        <w:rPr>
          <w:rFonts w:ascii="Times New Roman" w:hAnsi="Times New Roman"/>
          <w:b/>
          <w:bCs/>
          <w:sz w:val="24"/>
          <w:szCs w:val="24"/>
        </w:rPr>
        <w:br/>
      </w:r>
    </w:p>
    <w:p w:rsidR="00F51969" w:rsidRPr="00A119FF" w:rsidRDefault="00F51969" w:rsidP="00EE7F1B">
      <w:pPr>
        <w:tabs>
          <w:tab w:val="left" w:pos="360"/>
        </w:tabs>
        <w:spacing w:line="36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19FF">
        <w:rPr>
          <w:rFonts w:ascii="Times New Roman" w:hAnsi="Times New Roman"/>
          <w:bCs/>
          <w:sz w:val="24"/>
          <w:szCs w:val="24"/>
        </w:rPr>
        <w:t xml:space="preserve">1. </w:t>
      </w:r>
      <w:r w:rsidRPr="00A119FF">
        <w:rPr>
          <w:rFonts w:ascii="Times New Roman" w:hAnsi="Times New Roman"/>
          <w:sz w:val="24"/>
          <w:szCs w:val="24"/>
          <w:lang w:eastAsia="ar-SA"/>
        </w:rPr>
        <w:t xml:space="preserve">Uczniom szkoły na życzenie rodziców (prawnych opiekunów) </w:t>
      </w:r>
      <w:r w:rsidRPr="00244F22">
        <w:rPr>
          <w:rFonts w:ascii="Times New Roman" w:hAnsi="Times New Roman"/>
          <w:b/>
          <w:sz w:val="24"/>
          <w:szCs w:val="24"/>
          <w:lang w:eastAsia="ar-SA"/>
        </w:rPr>
        <w:t xml:space="preserve">szkoła organizuje naukę religii/etyki </w:t>
      </w:r>
      <w:r w:rsidRPr="00A119FF">
        <w:rPr>
          <w:rFonts w:ascii="Times New Roman" w:hAnsi="Times New Roman"/>
          <w:sz w:val="24"/>
          <w:szCs w:val="24"/>
          <w:lang w:eastAsia="ar-SA"/>
        </w:rPr>
        <w:t>zgodnie z odrębnymi przepisami.</w:t>
      </w:r>
    </w:p>
    <w:p w:rsidR="00F51969" w:rsidRPr="00A119FF" w:rsidRDefault="00F51969" w:rsidP="00EE7F1B">
      <w:p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19FF">
        <w:rPr>
          <w:rFonts w:ascii="Times New Roman" w:hAnsi="Times New Roman"/>
          <w:sz w:val="24"/>
          <w:szCs w:val="24"/>
          <w:lang w:eastAsia="ar-SA"/>
        </w:rPr>
        <w:t xml:space="preserve">         2. Życzenie, o którym mowa w ust. 1 jest wyrażane w formie pisemnego oświadczenia. Oświadczenie nie musi  </w:t>
      </w:r>
      <w:r w:rsidR="00EE7F1B" w:rsidRPr="00A119FF">
        <w:rPr>
          <w:rFonts w:ascii="Times New Roman" w:hAnsi="Times New Roman"/>
          <w:sz w:val="24"/>
          <w:szCs w:val="24"/>
          <w:lang w:eastAsia="ar-SA"/>
        </w:rPr>
        <w:t xml:space="preserve">być </w:t>
      </w:r>
      <w:r w:rsidRPr="00A119FF">
        <w:rPr>
          <w:rFonts w:ascii="Times New Roman" w:hAnsi="Times New Roman"/>
          <w:sz w:val="24"/>
          <w:szCs w:val="24"/>
          <w:lang w:eastAsia="ar-SA"/>
        </w:rPr>
        <w:t xml:space="preserve">ponawiane w kolejnym roku szkolnym, może jednak </w:t>
      </w:r>
      <w:r w:rsidR="00EE7F1B" w:rsidRPr="00A119FF">
        <w:rPr>
          <w:rFonts w:ascii="Times New Roman" w:hAnsi="Times New Roman"/>
          <w:sz w:val="24"/>
          <w:szCs w:val="24"/>
          <w:lang w:eastAsia="ar-SA"/>
        </w:rPr>
        <w:t xml:space="preserve">być </w:t>
      </w:r>
      <w:r w:rsidRPr="00A119FF">
        <w:rPr>
          <w:rFonts w:ascii="Times New Roman" w:hAnsi="Times New Roman"/>
          <w:sz w:val="24"/>
          <w:szCs w:val="24"/>
          <w:lang w:eastAsia="ar-SA"/>
        </w:rPr>
        <w:t xml:space="preserve">zmienione. </w:t>
      </w:r>
    </w:p>
    <w:p w:rsidR="00F51969" w:rsidRPr="002960F8" w:rsidRDefault="00F51969" w:rsidP="00EE7F1B">
      <w:pPr>
        <w:tabs>
          <w:tab w:val="left" w:pos="360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19FF">
        <w:rPr>
          <w:rFonts w:ascii="Times New Roman" w:hAnsi="Times New Roman"/>
          <w:sz w:val="24"/>
          <w:szCs w:val="24"/>
          <w:lang w:eastAsia="ar-SA"/>
        </w:rPr>
        <w:lastRenderedPageBreak/>
        <w:t xml:space="preserve">3. </w:t>
      </w:r>
      <w:r w:rsidRPr="002960F8">
        <w:rPr>
          <w:rFonts w:ascii="Times New Roman" w:hAnsi="Times New Roman"/>
          <w:sz w:val="24"/>
          <w:szCs w:val="24"/>
          <w:lang w:eastAsia="ar-SA"/>
        </w:rPr>
        <w:t>W przypadku, gdy na zajęcia religii konkretnego wyznania lub etyki zgłosi się mniej</w:t>
      </w:r>
      <w:r w:rsidR="00EE7F1B" w:rsidRPr="002960F8">
        <w:rPr>
          <w:rFonts w:ascii="Times New Roman" w:hAnsi="Times New Roman"/>
          <w:sz w:val="24"/>
          <w:szCs w:val="24"/>
          <w:lang w:eastAsia="ar-SA"/>
        </w:rPr>
        <w:t xml:space="preserve"> niż 7 uczniów z danego oddziału</w:t>
      </w:r>
      <w:r w:rsidRPr="002960F8">
        <w:rPr>
          <w:rFonts w:ascii="Times New Roman" w:hAnsi="Times New Roman"/>
          <w:sz w:val="24"/>
          <w:szCs w:val="24"/>
          <w:lang w:eastAsia="ar-SA"/>
        </w:rPr>
        <w:t xml:space="preserve">, zajęcia te mogą być organizowane w formie zajęć międzyoddziałowych lub międzyklasowych, zaś w przypadku, gdy w całej szkole liczba chętnych na te zajęcia będzie mniejsza niż 7 osób, dyrektor szkoły przekazuje deklaracje rodziców do organu prowadzącego. Organ prowadzący organizuje naukę religii lub etyki </w:t>
      </w:r>
      <w:r w:rsidR="001250A6" w:rsidRPr="002960F8">
        <w:rPr>
          <w:rFonts w:ascii="Times New Roman" w:hAnsi="Times New Roman"/>
          <w:sz w:val="24"/>
          <w:szCs w:val="24"/>
          <w:lang w:eastAsia="ar-SA"/>
        </w:rPr>
        <w:br/>
      </w:r>
      <w:r w:rsidRPr="002960F8">
        <w:rPr>
          <w:rFonts w:ascii="Times New Roman" w:hAnsi="Times New Roman"/>
          <w:sz w:val="24"/>
          <w:szCs w:val="24"/>
          <w:lang w:eastAsia="ar-SA"/>
        </w:rPr>
        <w:t>w formie zajęć międzyszkolnych.</w:t>
      </w:r>
    </w:p>
    <w:p w:rsidR="00F51969" w:rsidRPr="00A119FF" w:rsidRDefault="00F51969" w:rsidP="00EE7F1B">
      <w:pPr>
        <w:tabs>
          <w:tab w:val="left" w:pos="360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19FF">
        <w:rPr>
          <w:rFonts w:ascii="Times New Roman" w:hAnsi="Times New Roman"/>
          <w:sz w:val="24"/>
          <w:szCs w:val="24"/>
          <w:lang w:eastAsia="ar-SA"/>
        </w:rPr>
        <w:t>4. W sytuacjach, jak w ust. 3, podstawę wpisania ocen z religii lub etyki do arkusza ocen i na świadectwie stanowi zaświadczenie wydane przez katechetę, nauczyciela etyki prowadzących zajęcia w grupach międzyszkolnych.</w:t>
      </w:r>
    </w:p>
    <w:p w:rsidR="00F51969" w:rsidRPr="00A119FF" w:rsidRDefault="00F51969" w:rsidP="00EE7F1B">
      <w:pPr>
        <w:tabs>
          <w:tab w:val="left" w:pos="360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19FF">
        <w:rPr>
          <w:rFonts w:ascii="Times New Roman" w:hAnsi="Times New Roman"/>
          <w:sz w:val="24"/>
          <w:szCs w:val="24"/>
          <w:lang w:eastAsia="ar-SA"/>
        </w:rPr>
        <w:t xml:space="preserve">5. Udział ucznia w zajęciach religii/etyki jest dobrowolny. Uczeń może uczestniczyć </w:t>
      </w:r>
      <w:r w:rsidRPr="00A119FF">
        <w:rPr>
          <w:rFonts w:ascii="Times New Roman" w:hAnsi="Times New Roman"/>
          <w:sz w:val="24"/>
          <w:szCs w:val="24"/>
          <w:lang w:eastAsia="ar-SA"/>
        </w:rPr>
        <w:br/>
        <w:t xml:space="preserve">w dwóch rodzajach zajęć.  </w:t>
      </w:r>
    </w:p>
    <w:p w:rsidR="00F51969" w:rsidRPr="00A119FF" w:rsidRDefault="00F51969" w:rsidP="00C21AAA">
      <w:pPr>
        <w:tabs>
          <w:tab w:val="left" w:pos="360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19FF">
        <w:rPr>
          <w:rFonts w:ascii="Times New Roman" w:hAnsi="Times New Roman"/>
          <w:sz w:val="24"/>
          <w:szCs w:val="24"/>
          <w:lang w:eastAsia="ar-SA"/>
        </w:rPr>
        <w:t>6. W przypadkach, gdy uczeń uczęszczał na zajęcia religii i etyki, do średniej ocen wlicza się każdą z ocen.</w:t>
      </w:r>
    </w:p>
    <w:p w:rsidR="00EE7F1B" w:rsidRPr="00A119FF" w:rsidRDefault="001250A6" w:rsidP="00EE7F1B">
      <w:pPr>
        <w:tabs>
          <w:tab w:val="left" w:pos="360"/>
        </w:tabs>
        <w:spacing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A119FF">
        <w:rPr>
          <w:rFonts w:ascii="Times New Roman" w:hAnsi="Times New Roman"/>
          <w:b/>
          <w:bCs/>
          <w:sz w:val="24"/>
          <w:szCs w:val="24"/>
        </w:rPr>
        <w:t>§ 49</w:t>
      </w:r>
      <w:r w:rsidR="00C21AAA">
        <w:rPr>
          <w:rFonts w:ascii="Times New Roman" w:hAnsi="Times New Roman"/>
          <w:b/>
          <w:bCs/>
          <w:sz w:val="24"/>
          <w:szCs w:val="24"/>
        </w:rPr>
        <w:br/>
      </w:r>
    </w:p>
    <w:p w:rsidR="00F51969" w:rsidRPr="00A119FF" w:rsidRDefault="00F51969" w:rsidP="008674E8">
      <w:pPr>
        <w:tabs>
          <w:tab w:val="left" w:pos="360"/>
        </w:tabs>
        <w:spacing w:line="36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19FF">
        <w:rPr>
          <w:rFonts w:ascii="Times New Roman" w:hAnsi="Times New Roman"/>
          <w:b/>
          <w:bCs/>
          <w:sz w:val="24"/>
          <w:szCs w:val="24"/>
        </w:rPr>
        <w:t>1.</w:t>
      </w:r>
      <w:r w:rsidRPr="00A119FF">
        <w:rPr>
          <w:rFonts w:ascii="Times New Roman" w:hAnsi="Times New Roman"/>
          <w:bCs/>
          <w:sz w:val="24"/>
          <w:szCs w:val="24"/>
        </w:rPr>
        <w:t xml:space="preserve"> Uc</w:t>
      </w:r>
      <w:r w:rsidRPr="00A119FF">
        <w:rPr>
          <w:rFonts w:ascii="Times New Roman" w:hAnsi="Times New Roman"/>
          <w:sz w:val="24"/>
          <w:szCs w:val="24"/>
          <w:lang w:eastAsia="ar-SA"/>
        </w:rPr>
        <w:t xml:space="preserve">zniom danego oddziału lub grupie międzyoddziałowej organizuje się zajęcia                 z zakresu </w:t>
      </w:r>
      <w:r w:rsidR="00244F22">
        <w:rPr>
          <w:rFonts w:ascii="Times New Roman" w:hAnsi="Times New Roman"/>
          <w:b/>
          <w:sz w:val="24"/>
          <w:szCs w:val="24"/>
          <w:lang w:eastAsia="ar-SA"/>
        </w:rPr>
        <w:t>wychowania do życia w rodzinie</w:t>
      </w:r>
      <w:r w:rsidRPr="00244F22">
        <w:rPr>
          <w:rFonts w:ascii="Times New Roman" w:hAnsi="Times New Roman"/>
          <w:b/>
          <w:sz w:val="24"/>
          <w:szCs w:val="24"/>
          <w:lang w:eastAsia="ar-SA"/>
        </w:rPr>
        <w:t>,</w:t>
      </w:r>
      <w:r w:rsidRPr="00A119FF">
        <w:rPr>
          <w:rFonts w:ascii="Times New Roman" w:hAnsi="Times New Roman"/>
          <w:sz w:val="24"/>
          <w:szCs w:val="24"/>
          <w:lang w:eastAsia="ar-SA"/>
        </w:rPr>
        <w:t xml:space="preserve"> o zasadach świadomego i odpowiedzialnego rodzicielstwa w ramach godzin do dyspozycji dyrektora w wymiarze 14 godzin w każdej klasie,  w tym po 5 godzin z podziałem na grupy chłopców i dziewcząt.</w:t>
      </w:r>
    </w:p>
    <w:p w:rsidR="00F51969" w:rsidRPr="00A119FF" w:rsidRDefault="00F51969" w:rsidP="00C4250C">
      <w:pPr>
        <w:numPr>
          <w:ilvl w:val="0"/>
          <w:numId w:val="103"/>
        </w:numPr>
        <w:tabs>
          <w:tab w:val="num" w:pos="284"/>
        </w:tabs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19FF">
        <w:rPr>
          <w:rFonts w:ascii="Times New Roman" w:hAnsi="Times New Roman"/>
          <w:sz w:val="24"/>
          <w:szCs w:val="24"/>
          <w:lang w:eastAsia="ar-SA"/>
        </w:rPr>
        <w:t>Uczeń szkoły nie bierze udziału  w zajęciach, o których mowa w ust.1, jeżeli jego rodzice (prawni opiekunowie) zgłoszą dyrektorowi szkoły w formie pisemnej sprzeciw wobec udziału ucznia w zajęciach.</w:t>
      </w:r>
    </w:p>
    <w:p w:rsidR="00F51969" w:rsidRPr="003F0D94" w:rsidRDefault="00F51969" w:rsidP="002D6080">
      <w:pPr>
        <w:numPr>
          <w:ilvl w:val="0"/>
          <w:numId w:val="103"/>
        </w:numPr>
        <w:tabs>
          <w:tab w:val="num" w:pos="284"/>
        </w:tabs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19FF">
        <w:rPr>
          <w:rFonts w:ascii="Times New Roman" w:hAnsi="Times New Roman"/>
          <w:sz w:val="24"/>
          <w:szCs w:val="24"/>
          <w:lang w:eastAsia="ar-SA"/>
        </w:rPr>
        <w:t>Zajęcia, o których mowa w ust. 1  nie podlegają ocenie i nie mają wpływu na promocję ucznia do klasy programowo wyższej ani na ukończenie szkoły przez ucznia.</w:t>
      </w:r>
    </w:p>
    <w:p w:rsidR="00D73FA9" w:rsidRPr="00A119FF" w:rsidRDefault="00B34ACA" w:rsidP="004110FF">
      <w:pPr>
        <w:pStyle w:val="Tekstpodstawowy"/>
        <w:spacing w:line="360" w:lineRule="auto"/>
        <w:jc w:val="center"/>
        <w:rPr>
          <w:b/>
          <w:bCs/>
        </w:rPr>
      </w:pPr>
      <w:r w:rsidRPr="00A119FF">
        <w:rPr>
          <w:b/>
          <w:bCs/>
        </w:rPr>
        <w:t>§ 50</w:t>
      </w:r>
      <w:r w:rsidR="00C21AAA">
        <w:rPr>
          <w:b/>
          <w:bCs/>
        </w:rPr>
        <w:br/>
      </w:r>
    </w:p>
    <w:p w:rsidR="00F51969" w:rsidRPr="00A119FF" w:rsidRDefault="00EE7F1B" w:rsidP="006F7E40">
      <w:pPr>
        <w:pStyle w:val="Tekstpodstawowy"/>
        <w:spacing w:line="360" w:lineRule="auto"/>
      </w:pPr>
      <w:r w:rsidRPr="004D3597">
        <w:rPr>
          <w:b/>
        </w:rPr>
        <w:t>Zasady zwalniania ucznia z ćwiczeń na</w:t>
      </w:r>
      <w:r w:rsidR="00F51969" w:rsidRPr="004D3597">
        <w:rPr>
          <w:b/>
        </w:rPr>
        <w:t xml:space="preserve"> zajęciach wychowania fizycznego</w:t>
      </w:r>
      <w:r w:rsidR="00F51969" w:rsidRPr="00A119FF">
        <w:t>:</w:t>
      </w:r>
    </w:p>
    <w:p w:rsidR="00F51969" w:rsidRPr="00A119FF" w:rsidRDefault="00F51969" w:rsidP="00C4250C">
      <w:pPr>
        <w:pStyle w:val="Tekstpodstawowy"/>
        <w:numPr>
          <w:ilvl w:val="0"/>
          <w:numId w:val="104"/>
        </w:numPr>
        <w:tabs>
          <w:tab w:val="left" w:pos="426"/>
        </w:tabs>
        <w:spacing w:line="360" w:lineRule="auto"/>
        <w:ind w:left="0" w:firstLine="0"/>
      </w:pPr>
      <w:r w:rsidRPr="00A119FF">
        <w:t xml:space="preserve">w przypadku posiadania przez ucznia opinii lekarza o ograniczonych możliwościach wykonywania określonych ćwiczeń </w:t>
      </w:r>
      <w:r w:rsidR="00133B37" w:rsidRPr="00A119FF">
        <w:t>fizycznych, dyrektor s</w:t>
      </w:r>
      <w:r w:rsidRPr="00A119FF">
        <w:t xml:space="preserve">zkoły, na wniosek rodzica </w:t>
      </w:r>
      <w:r w:rsidR="00FC675C" w:rsidRPr="00A119FF">
        <w:t>ucznia, zwalnia</w:t>
      </w:r>
      <w:r w:rsidRPr="00A119FF">
        <w:t xml:space="preserve"> ucznia z wykonywania określonych ćwiczeń fizycznych na lekcjach wychowania fizycznego na czas określony w tej opinii.  Uczeń jest obowiązany uczestniczyć </w:t>
      </w:r>
      <w:r w:rsidR="00FC675C" w:rsidRPr="00A119FF">
        <w:t>w zajęciach</w:t>
      </w:r>
      <w:r w:rsidRPr="00A119FF">
        <w:t xml:space="preserve"> wychowania fizycznego.  Nauczyciel prowadzący zajęcia z wychowania fizycznego dostosowuje wymagania edukacyjne do możliwości ucznia.  Zasady oceniania określają przepisy zawarte </w:t>
      </w:r>
      <w:r w:rsidR="004D3597" w:rsidRPr="00A119FF">
        <w:t>w statucie</w:t>
      </w:r>
      <w:r w:rsidRPr="00A119FF">
        <w:t xml:space="preserve"> szkoły -</w:t>
      </w:r>
      <w:r w:rsidRPr="00A479BC">
        <w:t>Rozdział V</w:t>
      </w:r>
      <w:r w:rsidRPr="00A119FF">
        <w:t xml:space="preserve"> – </w:t>
      </w:r>
      <w:r w:rsidR="00133B37" w:rsidRPr="00A119FF">
        <w:rPr>
          <w:i/>
        </w:rPr>
        <w:t>Wewnątrzszkolne System O</w:t>
      </w:r>
      <w:r w:rsidRPr="00A119FF">
        <w:rPr>
          <w:i/>
        </w:rPr>
        <w:t>ceniania.</w:t>
      </w:r>
    </w:p>
    <w:p w:rsidR="00F51969" w:rsidRPr="00A119FF" w:rsidRDefault="00F51969" w:rsidP="00C4250C">
      <w:pPr>
        <w:pStyle w:val="Tekstpodstawowy"/>
        <w:numPr>
          <w:ilvl w:val="0"/>
          <w:numId w:val="104"/>
        </w:numPr>
        <w:tabs>
          <w:tab w:val="left" w:pos="426"/>
        </w:tabs>
        <w:spacing w:line="360" w:lineRule="auto"/>
        <w:ind w:left="0" w:firstLine="0"/>
      </w:pPr>
      <w:r w:rsidRPr="00A119FF">
        <w:lastRenderedPageBreak/>
        <w:t xml:space="preserve">w przypadku posiadania przez ucznia opinii lekarza o braku możliwości uczestniczenia ucznia na zajęciach wychowania fizycznego, dyrektor szkoły zwalania ucznia z realizacji zajęć wychowania fizycznego. Uczeń jest obowiązany przebywać na zajęciach pod opieką nauczyciela, chyba, że rodzice ucznia złożą oświadczenie o zapewnieniu dziecku opieki na czas trwania lekcji wychowania fizycznego (zwolnienia z pierwszych i ostatnich lekcji </w:t>
      </w:r>
      <w:r w:rsidR="00586990" w:rsidRPr="00A119FF">
        <w:br/>
      </w:r>
      <w:r w:rsidRPr="00A119FF">
        <w:t>w planie zajęć).  W dokumentacji przebiegu nauczania zamiast oceny klasyfikacyjnej wpisuje się „ zwolniony” albo „ zwolniona”.</w:t>
      </w:r>
    </w:p>
    <w:p w:rsidR="008E60CA" w:rsidRDefault="00F51969" w:rsidP="00C4250C">
      <w:pPr>
        <w:pStyle w:val="Tekstpodstawowy"/>
        <w:numPr>
          <w:ilvl w:val="0"/>
          <w:numId w:val="104"/>
        </w:numPr>
        <w:tabs>
          <w:tab w:val="left" w:pos="426"/>
        </w:tabs>
        <w:spacing w:line="360" w:lineRule="auto"/>
        <w:ind w:left="0" w:firstLine="0"/>
      </w:pPr>
      <w:r w:rsidRPr="00A119FF">
        <w:t xml:space="preserve">uczeń nabiera prawo do zwolnienia z określonych ćwiczeń fizycznych lub zwolnienia </w:t>
      </w:r>
      <w:r w:rsidR="00E818E4">
        <w:br/>
      </w:r>
      <w:r w:rsidRPr="00A119FF">
        <w:t>z zajęć wychowania fi</w:t>
      </w:r>
      <w:r w:rsidR="00133B37" w:rsidRPr="00A119FF">
        <w:t>zycznego po otrzymaniu decyzji dyrektora s</w:t>
      </w:r>
      <w:r w:rsidRPr="00A119FF">
        <w:t>zkoły.</w:t>
      </w:r>
    </w:p>
    <w:p w:rsidR="002567C6" w:rsidRPr="00A119FF" w:rsidRDefault="002567C6" w:rsidP="008E60CA">
      <w:pPr>
        <w:pStyle w:val="Tekstpodstawowy"/>
        <w:tabs>
          <w:tab w:val="left" w:pos="426"/>
        </w:tabs>
        <w:spacing w:line="360" w:lineRule="auto"/>
      </w:pPr>
    </w:p>
    <w:p w:rsidR="00586990" w:rsidRPr="00A119FF" w:rsidRDefault="00F51969" w:rsidP="00586990">
      <w:pPr>
        <w:pStyle w:val="Tekstpodstawowy"/>
        <w:spacing w:line="360" w:lineRule="auto"/>
        <w:ind w:firstLine="426"/>
        <w:jc w:val="center"/>
      </w:pPr>
      <w:r w:rsidRPr="00A119FF">
        <w:rPr>
          <w:b/>
          <w:bCs/>
        </w:rPr>
        <w:t xml:space="preserve">§ </w:t>
      </w:r>
      <w:r w:rsidR="00133B37" w:rsidRPr="00A119FF">
        <w:rPr>
          <w:b/>
          <w:bCs/>
        </w:rPr>
        <w:t>51</w:t>
      </w:r>
      <w:r w:rsidR="00C21AAA">
        <w:rPr>
          <w:b/>
          <w:bCs/>
        </w:rPr>
        <w:br/>
      </w:r>
    </w:p>
    <w:p w:rsidR="006F7E40" w:rsidRPr="006F7E40" w:rsidRDefault="006F7E40" w:rsidP="006F7E40">
      <w:pPr>
        <w:pStyle w:val="Tekstpodstawowy"/>
        <w:spacing w:line="360" w:lineRule="auto"/>
        <w:rPr>
          <w:b/>
        </w:rPr>
      </w:pPr>
      <w:r w:rsidRPr="006F7E40">
        <w:rPr>
          <w:b/>
        </w:rPr>
        <w:t>Zwolnienie ucznia z nauki drugiego języka.</w:t>
      </w:r>
    </w:p>
    <w:p w:rsidR="00F51969" w:rsidRPr="00A119FF" w:rsidRDefault="00F51969" w:rsidP="002D6080">
      <w:pPr>
        <w:pStyle w:val="Tekstpodstawowy"/>
        <w:spacing w:line="360" w:lineRule="auto"/>
        <w:ind w:firstLine="426"/>
      </w:pPr>
      <w:r w:rsidRPr="00A119FF">
        <w:t xml:space="preserve">Dyrektor szkoły na wniosek rodziców ucznia oraz na podstawie opinii poradni psychologiczno-pedagogicznej, w tym poradni specjalistycznej oraz na podstawie orzeczenia o potrzebie kształcenia specjalnego i orzeczenia o potrzebie indywidualnego </w:t>
      </w:r>
      <w:r w:rsidR="006F7E40" w:rsidRPr="00A119FF">
        <w:t>nauczania zwalania</w:t>
      </w:r>
      <w:r w:rsidRPr="00A119FF">
        <w:t xml:space="preserve"> do końca danego etapu edukacyjnego ucznia z wadą słuchu, z głęboką dysleksją rozwojową, z afazją, z niepełnosprawnościami sprzężonymi lub z autyzmem z nauki drugiego języka nowożytnego. W dokumentacji przebiegu nauczania zamiast oceny klasyfikacyjnej wpisuje się „zwolniony” albo „zwolniona”.</w:t>
      </w:r>
    </w:p>
    <w:p w:rsidR="00F51969" w:rsidRDefault="00F51969" w:rsidP="002D6080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C21AAA" w:rsidRDefault="00C21AAA" w:rsidP="002D6080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C21AAA" w:rsidRPr="00A119FF" w:rsidRDefault="00C21AAA" w:rsidP="002D6080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586990" w:rsidRPr="00A119FF" w:rsidRDefault="00F51969" w:rsidP="0058699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133B37" w:rsidRPr="00A119FF">
        <w:rPr>
          <w:rFonts w:ascii="Times New Roman" w:hAnsi="Times New Roman"/>
          <w:b/>
          <w:bCs/>
          <w:sz w:val="24"/>
          <w:szCs w:val="24"/>
        </w:rPr>
        <w:t>52</w:t>
      </w:r>
      <w:r w:rsidR="00C21AAA">
        <w:rPr>
          <w:rFonts w:ascii="Times New Roman" w:hAnsi="Times New Roman"/>
          <w:b/>
          <w:bCs/>
          <w:sz w:val="24"/>
          <w:szCs w:val="24"/>
        </w:rPr>
        <w:br/>
      </w:r>
    </w:p>
    <w:p w:rsidR="00F51969" w:rsidRPr="00A119FF" w:rsidRDefault="00F51969" w:rsidP="002D608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Uczniowie ze sprzężonymi niepełnosprawnościami, posiadającymi orzeczenie </w:t>
      </w:r>
      <w:r w:rsidRPr="00A119FF">
        <w:rPr>
          <w:rFonts w:ascii="Times New Roman" w:hAnsi="Times New Roman"/>
          <w:sz w:val="24"/>
          <w:szCs w:val="24"/>
        </w:rPr>
        <w:br/>
        <w:t xml:space="preserve">o potrzebie kształcenia specjalnego, którzy z powodu swojej niepełnosprawności nie potrafią czytać lub pisać, mogą być </w:t>
      </w:r>
      <w:r w:rsidRPr="00252B2B">
        <w:rPr>
          <w:rFonts w:ascii="Times New Roman" w:hAnsi="Times New Roman"/>
          <w:b/>
          <w:sz w:val="24"/>
          <w:szCs w:val="24"/>
        </w:rPr>
        <w:t>zwolnieni przez dyrektora komisji okręgowej</w:t>
      </w:r>
      <w:r w:rsidRPr="00A119FF">
        <w:rPr>
          <w:rFonts w:ascii="Times New Roman" w:hAnsi="Times New Roman"/>
          <w:sz w:val="24"/>
          <w:szCs w:val="24"/>
        </w:rPr>
        <w:t xml:space="preserve"> </w:t>
      </w:r>
      <w:r w:rsidRPr="00252B2B">
        <w:rPr>
          <w:rFonts w:ascii="Times New Roman" w:hAnsi="Times New Roman"/>
          <w:b/>
          <w:sz w:val="24"/>
          <w:szCs w:val="24"/>
        </w:rPr>
        <w:t>z obowiązku</w:t>
      </w:r>
      <w:r w:rsidRPr="00A119FF">
        <w:rPr>
          <w:rFonts w:ascii="Times New Roman" w:hAnsi="Times New Roman"/>
          <w:sz w:val="24"/>
          <w:szCs w:val="24"/>
        </w:rPr>
        <w:t xml:space="preserve"> </w:t>
      </w:r>
      <w:r w:rsidRPr="00252B2B">
        <w:rPr>
          <w:rFonts w:ascii="Times New Roman" w:hAnsi="Times New Roman"/>
          <w:b/>
          <w:sz w:val="24"/>
          <w:szCs w:val="24"/>
        </w:rPr>
        <w:t>przystąpienia do egzaminu</w:t>
      </w:r>
      <w:r w:rsidRPr="00A119FF">
        <w:rPr>
          <w:rFonts w:ascii="Times New Roman" w:hAnsi="Times New Roman"/>
          <w:sz w:val="24"/>
          <w:szCs w:val="24"/>
        </w:rPr>
        <w:t xml:space="preserve"> na wniosek rodziców (prawnych opiekunów) pozytywnie zaopiniowanych przez dyrektora szkoły.</w:t>
      </w:r>
    </w:p>
    <w:p w:rsidR="00F51969" w:rsidRPr="00A119FF" w:rsidRDefault="00F51969" w:rsidP="002D6080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86990" w:rsidRPr="00A119FF" w:rsidRDefault="00F51969" w:rsidP="00586990">
      <w:pPr>
        <w:spacing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A119FF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133B37" w:rsidRPr="00A119FF">
        <w:rPr>
          <w:rFonts w:ascii="Times New Roman" w:hAnsi="Times New Roman"/>
          <w:b/>
          <w:bCs/>
          <w:sz w:val="24"/>
          <w:szCs w:val="24"/>
        </w:rPr>
        <w:t>53</w:t>
      </w:r>
      <w:r w:rsidR="00C21AAA">
        <w:rPr>
          <w:rFonts w:ascii="Times New Roman" w:hAnsi="Times New Roman"/>
          <w:b/>
          <w:bCs/>
          <w:sz w:val="24"/>
          <w:szCs w:val="24"/>
        </w:rPr>
        <w:br/>
      </w:r>
    </w:p>
    <w:p w:rsidR="00133B37" w:rsidRPr="00A119FF" w:rsidRDefault="00F51969" w:rsidP="006F7E40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 xml:space="preserve">W szczególnych przypadkach losowych lub zdrowotnych, uniemożliwiających przystąpienie do egzaminu dyrektor komisji okręgowej, na udokumentowany wniosek dyrektora szkoły, może </w:t>
      </w:r>
      <w:r w:rsidRPr="00252B2B">
        <w:rPr>
          <w:rFonts w:ascii="Times New Roman" w:hAnsi="Times New Roman"/>
          <w:b/>
          <w:sz w:val="24"/>
          <w:szCs w:val="24"/>
        </w:rPr>
        <w:t>zwolnić ucznia z obowiązku przystąpienia do egzaminu.</w:t>
      </w:r>
      <w:r w:rsidRPr="00A119FF">
        <w:rPr>
          <w:rFonts w:ascii="Times New Roman" w:hAnsi="Times New Roman"/>
          <w:sz w:val="24"/>
          <w:szCs w:val="24"/>
        </w:rPr>
        <w:t xml:space="preserve">  Dyrektor szkoły składa wniosek w porozumieniu z rodzicami(prawnymi opiekunami) ucznia.</w:t>
      </w:r>
    </w:p>
    <w:p w:rsidR="00133B37" w:rsidRPr="00A119FF" w:rsidRDefault="00133B37" w:rsidP="002D6080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86990" w:rsidRPr="00A119FF" w:rsidRDefault="00F51969" w:rsidP="00586990">
      <w:pPr>
        <w:spacing w:line="360" w:lineRule="auto"/>
        <w:ind w:firstLine="426"/>
        <w:rPr>
          <w:rFonts w:ascii="Times New Roman" w:hAnsi="Times New Roman"/>
          <w:bCs/>
          <w:sz w:val="24"/>
          <w:szCs w:val="24"/>
        </w:rPr>
      </w:pPr>
      <w:r w:rsidRPr="00A119FF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133B37" w:rsidRPr="00A119FF">
        <w:rPr>
          <w:rFonts w:ascii="Times New Roman" w:hAnsi="Times New Roman"/>
          <w:b/>
          <w:bCs/>
          <w:sz w:val="24"/>
          <w:szCs w:val="24"/>
        </w:rPr>
        <w:t>54</w:t>
      </w:r>
      <w:r w:rsidR="00C21AAA">
        <w:rPr>
          <w:rFonts w:ascii="Times New Roman" w:hAnsi="Times New Roman"/>
          <w:b/>
          <w:bCs/>
          <w:sz w:val="24"/>
          <w:szCs w:val="24"/>
        </w:rPr>
        <w:br/>
      </w:r>
    </w:p>
    <w:p w:rsidR="00F51969" w:rsidRPr="00C21AAA" w:rsidRDefault="00F51969" w:rsidP="00C21AAA">
      <w:pPr>
        <w:spacing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Dyrektor szkoły, na wniosek rodziców (prawnych opiekunów) ucznia, w drodze decyzji administracyjnej może zezwolić, po spełnieniu wymaganych warunków na </w:t>
      </w:r>
      <w:r w:rsidRPr="00252B2B">
        <w:rPr>
          <w:rFonts w:ascii="Times New Roman" w:hAnsi="Times New Roman"/>
          <w:b/>
          <w:sz w:val="24"/>
          <w:szCs w:val="24"/>
        </w:rPr>
        <w:t>spełnianie obowiązku szkolnego poza szkołą.</w:t>
      </w:r>
    </w:p>
    <w:p w:rsidR="00586990" w:rsidRPr="00A119FF" w:rsidRDefault="00F51969" w:rsidP="00586990">
      <w:pPr>
        <w:spacing w:line="360" w:lineRule="auto"/>
        <w:ind w:firstLine="426"/>
        <w:rPr>
          <w:rFonts w:ascii="Times New Roman" w:hAnsi="Times New Roman"/>
          <w:bCs/>
          <w:sz w:val="24"/>
          <w:szCs w:val="24"/>
        </w:rPr>
      </w:pPr>
      <w:r w:rsidRPr="00A119FF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133B37" w:rsidRPr="00A119FF">
        <w:rPr>
          <w:rFonts w:ascii="Times New Roman" w:hAnsi="Times New Roman"/>
          <w:b/>
          <w:bCs/>
          <w:sz w:val="24"/>
          <w:szCs w:val="24"/>
        </w:rPr>
        <w:t>55</w:t>
      </w:r>
      <w:r w:rsidR="00C21AAA">
        <w:rPr>
          <w:rFonts w:ascii="Times New Roman" w:hAnsi="Times New Roman"/>
          <w:b/>
          <w:bCs/>
          <w:sz w:val="24"/>
          <w:szCs w:val="24"/>
        </w:rPr>
        <w:br/>
      </w:r>
    </w:p>
    <w:p w:rsidR="00F51969" w:rsidRPr="00A119FF" w:rsidRDefault="00F51969" w:rsidP="00C21AAA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Szkoła zapewnia uczniom </w:t>
      </w:r>
      <w:r w:rsidRPr="00252B2B">
        <w:rPr>
          <w:rFonts w:ascii="Times New Roman" w:hAnsi="Times New Roman"/>
          <w:b/>
          <w:sz w:val="24"/>
          <w:szCs w:val="24"/>
        </w:rPr>
        <w:t xml:space="preserve">dostęp do Internetu </w:t>
      </w:r>
      <w:r w:rsidRPr="00A119FF">
        <w:rPr>
          <w:rFonts w:ascii="Times New Roman" w:hAnsi="Times New Roman"/>
          <w:sz w:val="24"/>
          <w:szCs w:val="24"/>
        </w:rPr>
        <w:t>zabezpieczają</w:t>
      </w:r>
      <w:r w:rsidR="00586990" w:rsidRPr="00A119FF">
        <w:rPr>
          <w:rFonts w:ascii="Times New Roman" w:hAnsi="Times New Roman"/>
          <w:sz w:val="24"/>
          <w:szCs w:val="24"/>
        </w:rPr>
        <w:t>c</w:t>
      </w:r>
      <w:r w:rsidRPr="00A119FF">
        <w:rPr>
          <w:rFonts w:ascii="Times New Roman" w:hAnsi="Times New Roman"/>
          <w:sz w:val="24"/>
          <w:szCs w:val="24"/>
        </w:rPr>
        <w:t xml:space="preserve"> dostęp uczniom do treści, które mogą stanowić zagrożenie dla ich prawidłowego rozwoju poprzez zabezpieczenie hasłem szkolnej sieci WiFi, a także instalowanie oprogramowania zabezpieczającego i ciągłą jego aktualizację.</w:t>
      </w:r>
    </w:p>
    <w:p w:rsidR="00586990" w:rsidRPr="00A119FF" w:rsidRDefault="00F51969" w:rsidP="00586990">
      <w:pPr>
        <w:spacing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A119FF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133B37" w:rsidRPr="00A119FF">
        <w:rPr>
          <w:rFonts w:ascii="Times New Roman" w:hAnsi="Times New Roman"/>
          <w:b/>
          <w:bCs/>
          <w:sz w:val="24"/>
          <w:szCs w:val="24"/>
        </w:rPr>
        <w:t>56</w:t>
      </w:r>
      <w:r w:rsidR="00C21AAA">
        <w:rPr>
          <w:rFonts w:ascii="Times New Roman" w:hAnsi="Times New Roman"/>
          <w:b/>
          <w:bCs/>
          <w:sz w:val="24"/>
          <w:szCs w:val="24"/>
        </w:rPr>
        <w:br/>
      </w:r>
    </w:p>
    <w:p w:rsidR="00F51969" w:rsidRPr="00A119FF" w:rsidRDefault="00F51969" w:rsidP="002D6080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Cs/>
          <w:sz w:val="24"/>
          <w:szCs w:val="24"/>
        </w:rPr>
        <w:t>W szkole obowiązuje 5 – dniowy tydzień nauki.</w:t>
      </w:r>
    </w:p>
    <w:p w:rsidR="00F51969" w:rsidRPr="00A119FF" w:rsidRDefault="00F51969" w:rsidP="002D6080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86990" w:rsidRPr="00A119FF" w:rsidRDefault="00F51969" w:rsidP="00586990">
      <w:pPr>
        <w:spacing w:line="36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133B37" w:rsidRPr="00A119FF">
        <w:rPr>
          <w:rFonts w:ascii="Times New Roman" w:hAnsi="Times New Roman"/>
          <w:b/>
          <w:bCs/>
          <w:sz w:val="24"/>
          <w:szCs w:val="24"/>
        </w:rPr>
        <w:t>57</w:t>
      </w:r>
      <w:r w:rsidR="00C21AAA">
        <w:rPr>
          <w:rFonts w:ascii="Times New Roman" w:hAnsi="Times New Roman"/>
          <w:b/>
          <w:bCs/>
          <w:sz w:val="24"/>
          <w:szCs w:val="24"/>
        </w:rPr>
        <w:br/>
      </w:r>
    </w:p>
    <w:p w:rsidR="00F51969" w:rsidRPr="003F0D94" w:rsidRDefault="00F51969" w:rsidP="003F0D94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 xml:space="preserve">Przerwy </w:t>
      </w:r>
      <w:r w:rsidR="006D167C">
        <w:rPr>
          <w:rFonts w:ascii="Times New Roman" w:hAnsi="Times New Roman"/>
          <w:color w:val="000000"/>
          <w:sz w:val="24"/>
          <w:szCs w:val="24"/>
        </w:rPr>
        <w:t>między</w:t>
      </w:r>
      <w:r w:rsidRPr="00A119FF">
        <w:rPr>
          <w:rFonts w:ascii="Times New Roman" w:hAnsi="Times New Roman"/>
          <w:color w:val="000000"/>
          <w:sz w:val="24"/>
          <w:szCs w:val="24"/>
        </w:rPr>
        <w:t xml:space="preserve">lekcyjne </w:t>
      </w:r>
      <w:r w:rsidR="00586990" w:rsidRPr="00A119FF">
        <w:rPr>
          <w:rFonts w:ascii="Times New Roman" w:hAnsi="Times New Roman"/>
          <w:sz w:val="24"/>
          <w:szCs w:val="24"/>
        </w:rPr>
        <w:t>trwają  5</w:t>
      </w:r>
      <w:r w:rsidRPr="00A119FF">
        <w:rPr>
          <w:rFonts w:ascii="Times New Roman" w:hAnsi="Times New Roman"/>
          <w:sz w:val="24"/>
          <w:szCs w:val="24"/>
        </w:rPr>
        <w:t xml:space="preserve"> minut, w tym jedna 15 w zależności od organizacji zajęć.</w:t>
      </w:r>
    </w:p>
    <w:p w:rsidR="00586990" w:rsidRPr="00A119FF" w:rsidRDefault="00F51969" w:rsidP="00586990">
      <w:pPr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A119FF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133B37" w:rsidRPr="00A119FF">
        <w:rPr>
          <w:rFonts w:ascii="Times New Roman" w:hAnsi="Times New Roman"/>
          <w:b/>
          <w:bCs/>
          <w:sz w:val="24"/>
          <w:szCs w:val="24"/>
        </w:rPr>
        <w:t>58</w:t>
      </w:r>
      <w:r w:rsidR="00C21AAA">
        <w:rPr>
          <w:rFonts w:ascii="Times New Roman" w:hAnsi="Times New Roman"/>
          <w:b/>
          <w:bCs/>
          <w:sz w:val="24"/>
          <w:szCs w:val="24"/>
        </w:rPr>
        <w:br/>
      </w:r>
    </w:p>
    <w:p w:rsidR="008674E8" w:rsidRPr="00A119FF" w:rsidRDefault="00F51969" w:rsidP="005100F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A119FF">
        <w:rPr>
          <w:rFonts w:ascii="Times New Roman" w:hAnsi="Times New Roman"/>
          <w:bCs/>
          <w:sz w:val="24"/>
          <w:szCs w:val="24"/>
        </w:rPr>
        <w:t>Szkoła prowadzi dokumentację nauczania i działalności wychowawczej  i opiekuńczej zgodnie z obowiązującymi przepisami w tym zakresie.</w:t>
      </w:r>
    </w:p>
    <w:p w:rsidR="00133B37" w:rsidRPr="00A119FF" w:rsidRDefault="00133B37" w:rsidP="005100F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F51969" w:rsidRPr="00A119FF" w:rsidRDefault="00F51969" w:rsidP="002D6080">
      <w:pPr>
        <w:pStyle w:val="Nagwek2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bookmarkStart w:id="17" w:name="_Toc485907097"/>
      <w:r w:rsidRPr="00A119FF">
        <w:rPr>
          <w:rFonts w:ascii="Times New Roman" w:hAnsi="Times New Roman"/>
          <w:color w:val="auto"/>
          <w:sz w:val="24"/>
          <w:szCs w:val="24"/>
        </w:rPr>
        <w:t>Rozdział 2</w:t>
      </w:r>
      <w:r w:rsidRPr="00A119FF">
        <w:rPr>
          <w:rFonts w:ascii="Times New Roman" w:hAnsi="Times New Roman"/>
          <w:color w:val="auto"/>
          <w:sz w:val="24"/>
          <w:szCs w:val="24"/>
        </w:rPr>
        <w:br/>
        <w:t>Dokumentowanie przebiegu nauczania, wychowania i opieki</w:t>
      </w:r>
      <w:bookmarkEnd w:id="17"/>
    </w:p>
    <w:p w:rsidR="00F51969" w:rsidRPr="00A119FF" w:rsidRDefault="00F51969" w:rsidP="002D6080">
      <w:pPr>
        <w:pStyle w:val="Tytu"/>
        <w:spacing w:line="360" w:lineRule="auto"/>
        <w:ind w:firstLine="0"/>
        <w:rPr>
          <w:szCs w:val="24"/>
        </w:rPr>
      </w:pPr>
    </w:p>
    <w:p w:rsidR="008674E8" w:rsidRPr="00A119FF" w:rsidRDefault="008674E8" w:rsidP="008674E8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 xml:space="preserve">§ </w:t>
      </w:r>
      <w:r w:rsidR="00133B37" w:rsidRPr="00A119FF">
        <w:rPr>
          <w:rFonts w:ascii="Times New Roman" w:hAnsi="Times New Roman"/>
          <w:b/>
          <w:sz w:val="24"/>
          <w:szCs w:val="24"/>
        </w:rPr>
        <w:t>59</w:t>
      </w:r>
      <w:r w:rsidR="00C21AAA">
        <w:rPr>
          <w:rFonts w:ascii="Times New Roman" w:hAnsi="Times New Roman"/>
          <w:b/>
          <w:sz w:val="24"/>
          <w:szCs w:val="24"/>
        </w:rPr>
        <w:br/>
      </w:r>
    </w:p>
    <w:p w:rsidR="00F51969" w:rsidRPr="00A119FF" w:rsidRDefault="00F51969" w:rsidP="005100F9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 xml:space="preserve">Szkoła prowadzi dokumentację nauczania i działalności </w:t>
      </w:r>
      <w:r w:rsidR="00FC675C" w:rsidRPr="00A119FF">
        <w:rPr>
          <w:rFonts w:ascii="Times New Roman" w:hAnsi="Times New Roman"/>
          <w:sz w:val="24"/>
          <w:szCs w:val="24"/>
        </w:rPr>
        <w:t>wychowawczej i</w:t>
      </w:r>
      <w:r w:rsidRPr="00A119FF">
        <w:rPr>
          <w:rFonts w:ascii="Times New Roman" w:hAnsi="Times New Roman"/>
          <w:sz w:val="24"/>
          <w:szCs w:val="24"/>
        </w:rPr>
        <w:t xml:space="preserve"> opiekuńczej zgodnie z obowiązującymi przepisami.</w:t>
      </w:r>
    </w:p>
    <w:p w:rsidR="008674E8" w:rsidRPr="00A119FF" w:rsidRDefault="008674E8" w:rsidP="00133B37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 xml:space="preserve">§ </w:t>
      </w:r>
      <w:r w:rsidR="00133B37" w:rsidRPr="00A119FF">
        <w:rPr>
          <w:rFonts w:ascii="Times New Roman" w:hAnsi="Times New Roman"/>
          <w:b/>
          <w:sz w:val="24"/>
          <w:szCs w:val="24"/>
        </w:rPr>
        <w:t>60</w:t>
      </w:r>
      <w:r w:rsidR="00C21AAA">
        <w:rPr>
          <w:rFonts w:ascii="Times New Roman" w:hAnsi="Times New Roman"/>
          <w:b/>
          <w:sz w:val="24"/>
          <w:szCs w:val="24"/>
        </w:rPr>
        <w:br/>
      </w:r>
    </w:p>
    <w:p w:rsidR="00F51969" w:rsidRPr="00A119FF" w:rsidRDefault="00F51969" w:rsidP="008674E8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Szkoła prowadzi dokumentację nauczania i działalności wychowawczej i opiekuńczej zgodnie z obowiązującymi przepisami w tym zakresie.</w:t>
      </w:r>
    </w:p>
    <w:p w:rsidR="00F51969" w:rsidRPr="00A119FF" w:rsidRDefault="00F51969" w:rsidP="00C4250C">
      <w:pPr>
        <w:pStyle w:val="Akapitzlist"/>
        <w:numPr>
          <w:ilvl w:val="0"/>
          <w:numId w:val="10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119FF">
        <w:rPr>
          <w:rFonts w:ascii="Times New Roman" w:hAnsi="Times New Roman"/>
          <w:bCs/>
          <w:sz w:val="24"/>
          <w:szCs w:val="24"/>
        </w:rPr>
        <w:t>W szkole prowadzi się dodatkową dokumentację:</w:t>
      </w:r>
    </w:p>
    <w:p w:rsidR="00F51969" w:rsidRPr="00A119FF" w:rsidRDefault="00F51969" w:rsidP="00C4250C">
      <w:pPr>
        <w:numPr>
          <w:ilvl w:val="1"/>
          <w:numId w:val="10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A119FF">
        <w:rPr>
          <w:rFonts w:ascii="Times New Roman" w:hAnsi="Times New Roman"/>
          <w:bCs/>
          <w:noProof w:val="0"/>
          <w:sz w:val="24"/>
          <w:szCs w:val="24"/>
        </w:rPr>
        <w:t>D</w:t>
      </w:r>
      <w:r w:rsidR="000329B8" w:rsidRPr="00A119FF">
        <w:rPr>
          <w:rFonts w:ascii="Times New Roman" w:hAnsi="Times New Roman"/>
          <w:bCs/>
          <w:noProof w:val="0"/>
          <w:sz w:val="24"/>
          <w:szCs w:val="24"/>
        </w:rPr>
        <w:t xml:space="preserve">ziennik </w:t>
      </w:r>
      <w:r w:rsidRPr="00A119FF">
        <w:rPr>
          <w:rFonts w:ascii="Times New Roman" w:hAnsi="Times New Roman"/>
          <w:bCs/>
          <w:noProof w:val="0"/>
          <w:sz w:val="24"/>
          <w:szCs w:val="24"/>
        </w:rPr>
        <w:t>dokumentujący</w:t>
      </w:r>
      <w:r w:rsidR="000329B8" w:rsidRPr="00A119FF">
        <w:rPr>
          <w:rFonts w:ascii="Times New Roman" w:hAnsi="Times New Roman"/>
          <w:bCs/>
          <w:noProof w:val="0"/>
          <w:sz w:val="24"/>
          <w:szCs w:val="24"/>
        </w:rPr>
        <w:t xml:space="preserve"> realizację zajęć </w:t>
      </w:r>
      <w:proofErr w:type="spellStart"/>
      <w:r w:rsidR="000329B8" w:rsidRPr="00A119FF">
        <w:rPr>
          <w:rFonts w:ascii="Times New Roman" w:hAnsi="Times New Roman"/>
          <w:bCs/>
          <w:noProof w:val="0"/>
          <w:sz w:val="24"/>
          <w:szCs w:val="24"/>
        </w:rPr>
        <w:t>dydaktyczno</w:t>
      </w:r>
      <w:proofErr w:type="spellEnd"/>
      <w:r w:rsidR="000329B8" w:rsidRPr="00A119FF">
        <w:rPr>
          <w:rFonts w:ascii="Times New Roman" w:hAnsi="Times New Roman"/>
          <w:bCs/>
          <w:noProof w:val="0"/>
          <w:sz w:val="24"/>
          <w:szCs w:val="24"/>
        </w:rPr>
        <w:t xml:space="preserve"> - wyrównawczych, </w:t>
      </w:r>
      <w:proofErr w:type="spellStart"/>
      <w:r w:rsidR="000329B8" w:rsidRPr="00A119FF">
        <w:rPr>
          <w:rFonts w:ascii="Times New Roman" w:hAnsi="Times New Roman"/>
          <w:bCs/>
          <w:noProof w:val="0"/>
          <w:sz w:val="24"/>
          <w:szCs w:val="24"/>
        </w:rPr>
        <w:t>korekcyjno</w:t>
      </w:r>
      <w:proofErr w:type="spellEnd"/>
      <w:r w:rsidR="000329B8" w:rsidRPr="00A119FF">
        <w:rPr>
          <w:rFonts w:ascii="Times New Roman" w:hAnsi="Times New Roman"/>
          <w:bCs/>
          <w:noProof w:val="0"/>
          <w:sz w:val="24"/>
          <w:szCs w:val="24"/>
        </w:rPr>
        <w:t xml:space="preserve"> - </w:t>
      </w:r>
      <w:r w:rsidRPr="00A119FF">
        <w:rPr>
          <w:rFonts w:ascii="Times New Roman" w:hAnsi="Times New Roman"/>
          <w:bCs/>
          <w:noProof w:val="0"/>
          <w:sz w:val="24"/>
          <w:szCs w:val="24"/>
        </w:rPr>
        <w:t xml:space="preserve">kompensacyjnych, rewalidacyjnych, </w:t>
      </w:r>
      <w:r w:rsidR="000329B8" w:rsidRPr="00A119FF">
        <w:rPr>
          <w:rFonts w:ascii="Times New Roman" w:hAnsi="Times New Roman"/>
          <w:bCs/>
          <w:noProof w:val="0"/>
          <w:sz w:val="24"/>
          <w:szCs w:val="24"/>
        </w:rPr>
        <w:t>oraz inne dzienniki do zajęć specjalistycznych organizowanych w szkole</w:t>
      </w:r>
      <w:r w:rsidRPr="00A119FF">
        <w:rPr>
          <w:rFonts w:ascii="Times New Roman" w:hAnsi="Times New Roman"/>
          <w:bCs/>
          <w:noProof w:val="0"/>
          <w:sz w:val="24"/>
          <w:szCs w:val="24"/>
        </w:rPr>
        <w:t>;</w:t>
      </w:r>
    </w:p>
    <w:p w:rsidR="00F51969" w:rsidRPr="00A119FF" w:rsidRDefault="00F51969" w:rsidP="00C4250C">
      <w:pPr>
        <w:numPr>
          <w:ilvl w:val="1"/>
          <w:numId w:val="106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A119FF">
        <w:rPr>
          <w:rFonts w:ascii="Times New Roman" w:hAnsi="Times New Roman"/>
          <w:bCs/>
          <w:noProof w:val="0"/>
          <w:sz w:val="24"/>
          <w:szCs w:val="24"/>
        </w:rPr>
        <w:t>Dziennik świetlicy szkolnej;</w:t>
      </w:r>
    </w:p>
    <w:p w:rsidR="00F51969" w:rsidRPr="00A119FF" w:rsidRDefault="00F51969" w:rsidP="00C4250C">
      <w:pPr>
        <w:numPr>
          <w:ilvl w:val="1"/>
          <w:numId w:val="106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A119FF">
        <w:rPr>
          <w:rFonts w:ascii="Times New Roman" w:hAnsi="Times New Roman"/>
          <w:bCs/>
          <w:noProof w:val="0"/>
          <w:sz w:val="24"/>
          <w:szCs w:val="24"/>
        </w:rPr>
        <w:t>Dziennik pedagoga i psychologa;</w:t>
      </w:r>
    </w:p>
    <w:p w:rsidR="00F51969" w:rsidRPr="00A119FF" w:rsidRDefault="00F51969" w:rsidP="00586990">
      <w:p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A119FF">
        <w:rPr>
          <w:rFonts w:ascii="Times New Roman" w:hAnsi="Times New Roman"/>
          <w:b/>
          <w:bCs/>
          <w:noProof w:val="0"/>
          <w:sz w:val="24"/>
          <w:szCs w:val="24"/>
        </w:rPr>
        <w:t>2.</w:t>
      </w:r>
      <w:r w:rsidRPr="00A119FF">
        <w:rPr>
          <w:rFonts w:ascii="Times New Roman" w:hAnsi="Times New Roman"/>
          <w:bCs/>
          <w:noProof w:val="0"/>
          <w:sz w:val="24"/>
          <w:szCs w:val="24"/>
        </w:rPr>
        <w:t xml:space="preserve"> Dziennik </w:t>
      </w:r>
      <w:r w:rsidR="00133B37" w:rsidRPr="00A119FF">
        <w:rPr>
          <w:rFonts w:ascii="Times New Roman" w:hAnsi="Times New Roman"/>
          <w:bCs/>
          <w:noProof w:val="0"/>
          <w:sz w:val="24"/>
          <w:szCs w:val="24"/>
        </w:rPr>
        <w:t>zajęć specjalistycznych</w:t>
      </w:r>
      <w:r w:rsidRPr="00A119FF">
        <w:rPr>
          <w:rFonts w:ascii="Times New Roman" w:hAnsi="Times New Roman"/>
          <w:bCs/>
          <w:noProof w:val="0"/>
          <w:sz w:val="24"/>
          <w:szCs w:val="24"/>
        </w:rPr>
        <w:t xml:space="preserve"> zawiera:</w:t>
      </w:r>
    </w:p>
    <w:p w:rsidR="00F51969" w:rsidRPr="00A119FF" w:rsidRDefault="00F51969" w:rsidP="00C4250C">
      <w:pPr>
        <w:numPr>
          <w:ilvl w:val="0"/>
          <w:numId w:val="10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119FF">
        <w:rPr>
          <w:rFonts w:ascii="Times New Roman" w:hAnsi="Times New Roman"/>
          <w:bCs/>
          <w:sz w:val="24"/>
          <w:szCs w:val="24"/>
        </w:rPr>
        <w:t>stronę tytułową;</w:t>
      </w:r>
    </w:p>
    <w:p w:rsidR="00F51969" w:rsidRPr="00A119FF" w:rsidRDefault="00F51969" w:rsidP="00C4250C">
      <w:pPr>
        <w:numPr>
          <w:ilvl w:val="0"/>
          <w:numId w:val="10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119FF">
        <w:rPr>
          <w:rFonts w:ascii="Times New Roman" w:hAnsi="Times New Roman"/>
          <w:bCs/>
          <w:sz w:val="24"/>
          <w:szCs w:val="24"/>
        </w:rPr>
        <w:t>nazwę realizowanych zajęć;</w:t>
      </w:r>
    </w:p>
    <w:p w:rsidR="00F51969" w:rsidRPr="00A119FF" w:rsidRDefault="00F51969" w:rsidP="00C4250C">
      <w:pPr>
        <w:numPr>
          <w:ilvl w:val="0"/>
          <w:numId w:val="10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119FF">
        <w:rPr>
          <w:rFonts w:ascii="Times New Roman" w:hAnsi="Times New Roman"/>
          <w:bCs/>
          <w:sz w:val="24"/>
          <w:szCs w:val="24"/>
        </w:rPr>
        <w:t>informacje o uczniach: nazwisko i imię, data urodzenia/wiek, klasa, dane kontaktowe do rodziców (prawnych opiekunów), podstawa objęcia ucznia pomocą PP, uwagi;</w:t>
      </w:r>
    </w:p>
    <w:p w:rsidR="00F51969" w:rsidRPr="00A119FF" w:rsidRDefault="000329B8" w:rsidP="00C4250C">
      <w:pPr>
        <w:numPr>
          <w:ilvl w:val="0"/>
          <w:numId w:val="10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119FF">
        <w:rPr>
          <w:rFonts w:ascii="Times New Roman" w:hAnsi="Times New Roman"/>
          <w:bCs/>
          <w:sz w:val="24"/>
          <w:szCs w:val="24"/>
        </w:rPr>
        <w:t>w</w:t>
      </w:r>
      <w:r w:rsidR="00F51969" w:rsidRPr="00A119FF">
        <w:rPr>
          <w:rFonts w:ascii="Times New Roman" w:hAnsi="Times New Roman"/>
          <w:bCs/>
          <w:sz w:val="24"/>
          <w:szCs w:val="24"/>
        </w:rPr>
        <w:t>ykaz uczęszczania uczniów na zajęcia;</w:t>
      </w:r>
    </w:p>
    <w:p w:rsidR="000329B8" w:rsidRPr="00A119FF" w:rsidRDefault="000329B8" w:rsidP="00C4250C">
      <w:pPr>
        <w:numPr>
          <w:ilvl w:val="0"/>
          <w:numId w:val="10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119FF">
        <w:rPr>
          <w:rFonts w:ascii="Times New Roman" w:hAnsi="Times New Roman"/>
          <w:bCs/>
          <w:sz w:val="24"/>
          <w:szCs w:val="24"/>
        </w:rPr>
        <w:t>wykaz tematów</w:t>
      </w:r>
      <w:r w:rsidR="00F51969" w:rsidRPr="00A119FF">
        <w:rPr>
          <w:rFonts w:ascii="Times New Roman" w:hAnsi="Times New Roman"/>
          <w:bCs/>
          <w:sz w:val="24"/>
          <w:szCs w:val="24"/>
        </w:rPr>
        <w:t xml:space="preserve"> poszczególnych zajęć, data oraz podpis nauczyciela potwierdzający ich przeprowadzenie oraz frekwencja uczniów na poszczególnych zajęciach, </w:t>
      </w:r>
    </w:p>
    <w:p w:rsidR="00F51969" w:rsidRPr="00A119FF" w:rsidRDefault="00F51969" w:rsidP="00C4250C">
      <w:pPr>
        <w:numPr>
          <w:ilvl w:val="0"/>
          <w:numId w:val="10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119FF">
        <w:rPr>
          <w:rFonts w:ascii="Times New Roman" w:hAnsi="Times New Roman"/>
          <w:bCs/>
          <w:sz w:val="24"/>
          <w:szCs w:val="24"/>
        </w:rPr>
        <w:t>obserwacje.</w:t>
      </w:r>
    </w:p>
    <w:p w:rsidR="00F51969" w:rsidRPr="00A119FF" w:rsidRDefault="00F51969" w:rsidP="00C4250C">
      <w:pPr>
        <w:pStyle w:val="Akapitzlist"/>
        <w:numPr>
          <w:ilvl w:val="0"/>
          <w:numId w:val="10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A119FF">
        <w:rPr>
          <w:rFonts w:ascii="Times New Roman" w:hAnsi="Times New Roman"/>
          <w:bCs/>
          <w:sz w:val="24"/>
          <w:szCs w:val="24"/>
        </w:rPr>
        <w:t>Dziennik świetlicy szkolnej zawiera:</w:t>
      </w:r>
    </w:p>
    <w:p w:rsidR="00F51969" w:rsidRPr="00A119FF" w:rsidRDefault="00F51969" w:rsidP="00C4250C">
      <w:pPr>
        <w:numPr>
          <w:ilvl w:val="0"/>
          <w:numId w:val="10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119FF">
        <w:rPr>
          <w:rFonts w:ascii="Times New Roman" w:hAnsi="Times New Roman"/>
          <w:bCs/>
          <w:sz w:val="24"/>
          <w:szCs w:val="24"/>
        </w:rPr>
        <w:t>listę dzieci</w:t>
      </w:r>
    </w:p>
    <w:p w:rsidR="00F51969" w:rsidRPr="00A119FF" w:rsidRDefault="00F51969" w:rsidP="00C4250C">
      <w:pPr>
        <w:numPr>
          <w:ilvl w:val="0"/>
          <w:numId w:val="10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119FF">
        <w:rPr>
          <w:rFonts w:ascii="Times New Roman" w:hAnsi="Times New Roman"/>
          <w:bCs/>
          <w:sz w:val="24"/>
          <w:szCs w:val="24"/>
        </w:rPr>
        <w:t>stronę tytułową;</w:t>
      </w:r>
    </w:p>
    <w:p w:rsidR="00F51969" w:rsidRPr="00A119FF" w:rsidRDefault="00F51969" w:rsidP="00C4250C">
      <w:pPr>
        <w:numPr>
          <w:ilvl w:val="0"/>
          <w:numId w:val="10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119FF">
        <w:rPr>
          <w:rFonts w:ascii="Times New Roman" w:hAnsi="Times New Roman"/>
          <w:bCs/>
          <w:sz w:val="24"/>
          <w:szCs w:val="24"/>
        </w:rPr>
        <w:t>cele i zadania świetlicy szkolnej;</w:t>
      </w:r>
    </w:p>
    <w:p w:rsidR="00F51969" w:rsidRPr="00A119FF" w:rsidRDefault="00F51969" w:rsidP="00C4250C">
      <w:pPr>
        <w:numPr>
          <w:ilvl w:val="0"/>
          <w:numId w:val="10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119FF">
        <w:rPr>
          <w:rFonts w:ascii="Times New Roman" w:hAnsi="Times New Roman"/>
          <w:bCs/>
          <w:sz w:val="24"/>
          <w:szCs w:val="24"/>
        </w:rPr>
        <w:t>plan pracy świetlicy;</w:t>
      </w:r>
    </w:p>
    <w:p w:rsidR="00F51969" w:rsidRPr="00A119FF" w:rsidRDefault="00F51969" w:rsidP="00C4250C">
      <w:pPr>
        <w:numPr>
          <w:ilvl w:val="0"/>
          <w:numId w:val="10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119FF">
        <w:rPr>
          <w:rFonts w:ascii="Times New Roman" w:hAnsi="Times New Roman"/>
          <w:bCs/>
          <w:sz w:val="24"/>
          <w:szCs w:val="24"/>
        </w:rPr>
        <w:t>regulamin świetlicy;</w:t>
      </w:r>
    </w:p>
    <w:p w:rsidR="00F51969" w:rsidRPr="00A119FF" w:rsidRDefault="00F51969" w:rsidP="00C4250C">
      <w:pPr>
        <w:numPr>
          <w:ilvl w:val="0"/>
          <w:numId w:val="10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119FF">
        <w:rPr>
          <w:rFonts w:ascii="Times New Roman" w:hAnsi="Times New Roman"/>
          <w:bCs/>
          <w:sz w:val="24"/>
          <w:szCs w:val="24"/>
        </w:rPr>
        <w:t>informacje o uczniach;</w:t>
      </w:r>
    </w:p>
    <w:p w:rsidR="00F51969" w:rsidRPr="00417836" w:rsidRDefault="00F51969" w:rsidP="00C4250C">
      <w:pPr>
        <w:numPr>
          <w:ilvl w:val="0"/>
          <w:numId w:val="10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119FF">
        <w:rPr>
          <w:rFonts w:ascii="Times New Roman" w:hAnsi="Times New Roman"/>
          <w:bCs/>
          <w:sz w:val="24"/>
          <w:szCs w:val="24"/>
        </w:rPr>
        <w:t>informacje o sposobie odbioru dziecka ze świetlicy;</w:t>
      </w:r>
    </w:p>
    <w:p w:rsidR="00F51969" w:rsidRPr="00A119FF" w:rsidRDefault="00F51969" w:rsidP="00C4250C">
      <w:pPr>
        <w:numPr>
          <w:ilvl w:val="0"/>
          <w:numId w:val="10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417836">
        <w:rPr>
          <w:rFonts w:ascii="Times New Roman" w:hAnsi="Times New Roman"/>
          <w:bCs/>
          <w:sz w:val="24"/>
          <w:szCs w:val="24"/>
        </w:rPr>
        <w:t>rubryki do odnotowywania frekwencji na planowa</w:t>
      </w:r>
      <w:r w:rsidRPr="00A119FF">
        <w:rPr>
          <w:rFonts w:ascii="Times New Roman" w:hAnsi="Times New Roman"/>
          <w:bCs/>
          <w:sz w:val="24"/>
          <w:szCs w:val="24"/>
        </w:rPr>
        <w:t>nych zajęciach w poszczególnych dniach tygodnia</w:t>
      </w:r>
      <w:r w:rsidR="00FC675C" w:rsidRPr="00A119FF">
        <w:rPr>
          <w:rFonts w:ascii="Times New Roman" w:hAnsi="Times New Roman"/>
          <w:bCs/>
          <w:sz w:val="24"/>
          <w:szCs w:val="24"/>
        </w:rPr>
        <w:t xml:space="preserve">: </w:t>
      </w:r>
      <w:r w:rsidRPr="00A119FF">
        <w:rPr>
          <w:rFonts w:ascii="Times New Roman" w:hAnsi="Times New Roman"/>
          <w:bCs/>
          <w:sz w:val="24"/>
          <w:szCs w:val="24"/>
        </w:rPr>
        <w:t xml:space="preserve"> O </w:t>
      </w:r>
      <w:r w:rsidR="000329B8" w:rsidRPr="00A119FF">
        <w:rPr>
          <w:rFonts w:ascii="Times New Roman" w:hAnsi="Times New Roman"/>
          <w:bCs/>
          <w:sz w:val="24"/>
          <w:szCs w:val="24"/>
        </w:rPr>
        <w:t>– obecny, I – nieobecny</w:t>
      </w:r>
      <w:r w:rsidR="00417836">
        <w:rPr>
          <w:rFonts w:ascii="Times New Roman" w:hAnsi="Times New Roman"/>
          <w:bCs/>
          <w:sz w:val="24"/>
          <w:szCs w:val="24"/>
        </w:rPr>
        <w:t xml:space="preserve">, S </w:t>
      </w:r>
      <w:r w:rsidR="00417836" w:rsidRPr="00A119FF">
        <w:rPr>
          <w:rFonts w:ascii="Times New Roman" w:hAnsi="Times New Roman"/>
          <w:bCs/>
          <w:sz w:val="24"/>
          <w:szCs w:val="24"/>
        </w:rPr>
        <w:t>–</w:t>
      </w:r>
      <w:r w:rsidR="00417836">
        <w:rPr>
          <w:rFonts w:ascii="Times New Roman" w:hAnsi="Times New Roman"/>
          <w:bCs/>
          <w:sz w:val="24"/>
          <w:szCs w:val="24"/>
        </w:rPr>
        <w:t xml:space="preserve"> spóźniony;</w:t>
      </w:r>
    </w:p>
    <w:p w:rsidR="00F51969" w:rsidRPr="00A119FF" w:rsidRDefault="00F51969" w:rsidP="00C4250C">
      <w:pPr>
        <w:numPr>
          <w:ilvl w:val="0"/>
          <w:numId w:val="10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119FF">
        <w:rPr>
          <w:rFonts w:ascii="Times New Roman" w:hAnsi="Times New Roman"/>
          <w:bCs/>
          <w:sz w:val="24"/>
          <w:szCs w:val="24"/>
        </w:rPr>
        <w:t>tygodniowy wykaz tematów realizowanych zajęć w poszczególnych dniach tygodnia, podpis nauczyciela potwierdzający ich przeprowadzenie oraz godziny pracy nauczyciela;</w:t>
      </w:r>
    </w:p>
    <w:p w:rsidR="00F51969" w:rsidRPr="00A119FF" w:rsidRDefault="00F51969" w:rsidP="00C4250C">
      <w:pPr>
        <w:pStyle w:val="Akapitzlist"/>
        <w:numPr>
          <w:ilvl w:val="0"/>
          <w:numId w:val="108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A119FF">
        <w:rPr>
          <w:rFonts w:ascii="Times New Roman" w:hAnsi="Times New Roman"/>
          <w:bCs/>
          <w:sz w:val="24"/>
          <w:szCs w:val="24"/>
        </w:rPr>
        <w:lastRenderedPageBreak/>
        <w:t>Dziennik zajęć dodatkowych, pozalekcyjnych prowadzi każdy nauczyciel zatrudniony w szkole.</w:t>
      </w:r>
    </w:p>
    <w:p w:rsidR="00F51969" w:rsidRPr="00A119FF" w:rsidRDefault="00F51969" w:rsidP="00C4250C">
      <w:pPr>
        <w:pStyle w:val="Akapitzlist"/>
        <w:numPr>
          <w:ilvl w:val="0"/>
          <w:numId w:val="108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A119FF">
        <w:rPr>
          <w:rFonts w:ascii="Times New Roman" w:hAnsi="Times New Roman"/>
          <w:bCs/>
          <w:sz w:val="24"/>
          <w:szCs w:val="24"/>
        </w:rPr>
        <w:t xml:space="preserve">Dziennik zajęć dodatkowych, pozalekcyjnych, dziennik </w:t>
      </w:r>
      <w:r w:rsidR="00C15B7B" w:rsidRPr="00A119FF">
        <w:rPr>
          <w:rFonts w:ascii="Times New Roman" w:hAnsi="Times New Roman"/>
          <w:bCs/>
          <w:sz w:val="24"/>
          <w:szCs w:val="24"/>
        </w:rPr>
        <w:t>zajęć specjalistycznych</w:t>
      </w:r>
      <w:r w:rsidR="000329B8" w:rsidRPr="00A119FF">
        <w:rPr>
          <w:rFonts w:ascii="Times New Roman" w:hAnsi="Times New Roman"/>
          <w:bCs/>
          <w:sz w:val="24"/>
          <w:szCs w:val="24"/>
        </w:rPr>
        <w:t>, dziennik pedagoga</w:t>
      </w:r>
      <w:r w:rsidRPr="00A119FF">
        <w:rPr>
          <w:rFonts w:ascii="Times New Roman" w:hAnsi="Times New Roman"/>
          <w:bCs/>
          <w:sz w:val="24"/>
          <w:szCs w:val="24"/>
        </w:rPr>
        <w:t>, dziennik świetlicy</w:t>
      </w:r>
      <w:r w:rsidR="000329B8" w:rsidRPr="00A119FF">
        <w:rPr>
          <w:rFonts w:ascii="Times New Roman" w:hAnsi="Times New Roman"/>
          <w:bCs/>
          <w:sz w:val="24"/>
          <w:szCs w:val="24"/>
        </w:rPr>
        <w:t xml:space="preserve"> oraz inne dzienniki do zajęć realizowanych w szkole</w:t>
      </w:r>
      <w:r w:rsidRPr="00A119FF">
        <w:rPr>
          <w:rFonts w:ascii="Times New Roman" w:hAnsi="Times New Roman"/>
          <w:bCs/>
          <w:sz w:val="24"/>
          <w:szCs w:val="24"/>
        </w:rPr>
        <w:t xml:space="preserve"> są własnością szkoły. </w:t>
      </w:r>
    </w:p>
    <w:p w:rsidR="00F51969" w:rsidRPr="00A119FF" w:rsidRDefault="008E60CA" w:rsidP="00320CCD">
      <w:pPr>
        <w:pStyle w:val="Nagwek2"/>
        <w:spacing w:line="360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18" w:name="_Toc485907098"/>
      <w:r>
        <w:rPr>
          <w:rFonts w:ascii="Times New Roman" w:hAnsi="Times New Roman"/>
          <w:color w:val="auto"/>
          <w:sz w:val="24"/>
          <w:szCs w:val="24"/>
        </w:rPr>
        <w:br/>
      </w:r>
      <w:r w:rsidR="00F51969" w:rsidRPr="00A119FF">
        <w:rPr>
          <w:rFonts w:ascii="Times New Roman" w:hAnsi="Times New Roman"/>
          <w:color w:val="auto"/>
          <w:sz w:val="24"/>
          <w:szCs w:val="24"/>
        </w:rPr>
        <w:t>Rozdział 3</w:t>
      </w:r>
      <w:r w:rsidR="00F51969" w:rsidRPr="00A119FF">
        <w:rPr>
          <w:rFonts w:ascii="Times New Roman" w:hAnsi="Times New Roman"/>
          <w:b w:val="0"/>
          <w:bCs w:val="0"/>
          <w:color w:val="auto"/>
          <w:sz w:val="24"/>
          <w:szCs w:val="24"/>
        </w:rPr>
        <w:br/>
      </w:r>
      <w:r w:rsidR="00F51969" w:rsidRPr="00A119FF">
        <w:rPr>
          <w:rFonts w:ascii="Times New Roman" w:hAnsi="Times New Roman"/>
          <w:color w:val="auto"/>
          <w:sz w:val="24"/>
          <w:szCs w:val="24"/>
        </w:rPr>
        <w:t>Organizacja  wychowania i opieki</w:t>
      </w:r>
      <w:bookmarkEnd w:id="18"/>
    </w:p>
    <w:p w:rsidR="00C15B7B" w:rsidRPr="00A119FF" w:rsidRDefault="00C15B7B" w:rsidP="00C15B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0744" w:rsidRPr="00320CCD" w:rsidRDefault="00F51969" w:rsidP="00320CC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A119FF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C15B7B" w:rsidRPr="00A119FF">
        <w:rPr>
          <w:rFonts w:ascii="Times New Roman" w:hAnsi="Times New Roman"/>
          <w:b/>
          <w:bCs/>
          <w:sz w:val="24"/>
          <w:szCs w:val="24"/>
        </w:rPr>
        <w:t>61</w:t>
      </w:r>
      <w:r w:rsidR="00C21AAA">
        <w:rPr>
          <w:rFonts w:ascii="Times New Roman" w:hAnsi="Times New Roman"/>
          <w:b/>
          <w:bCs/>
          <w:sz w:val="24"/>
          <w:szCs w:val="24"/>
        </w:rPr>
        <w:br/>
      </w:r>
    </w:p>
    <w:p w:rsidR="00DF0744" w:rsidRPr="00A119FF" w:rsidRDefault="00C15B7B" w:rsidP="00C4250C">
      <w:pPr>
        <w:pStyle w:val="Akapitzlist"/>
        <w:numPr>
          <w:ilvl w:val="0"/>
          <w:numId w:val="220"/>
        </w:numPr>
        <w:autoSpaceDE w:val="0"/>
        <w:autoSpaceDN w:val="0"/>
        <w:adjustRightInd w:val="0"/>
        <w:spacing w:line="36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Działania wychowawcze s</w:t>
      </w:r>
      <w:r w:rsidR="00F51969" w:rsidRPr="00A119FF">
        <w:rPr>
          <w:rFonts w:ascii="Times New Roman" w:hAnsi="Times New Roman"/>
          <w:sz w:val="24"/>
          <w:szCs w:val="24"/>
        </w:rPr>
        <w:t xml:space="preserve">zkoły mają charakter systemowy i </w:t>
      </w:r>
      <w:r w:rsidR="00FC675C" w:rsidRPr="00A119FF">
        <w:rPr>
          <w:rFonts w:ascii="Times New Roman" w:hAnsi="Times New Roman"/>
          <w:sz w:val="24"/>
          <w:szCs w:val="24"/>
        </w:rPr>
        <w:t>podejmują je</w:t>
      </w:r>
      <w:r w:rsidR="00F51969" w:rsidRPr="00A119FF">
        <w:rPr>
          <w:rFonts w:ascii="Times New Roman" w:hAnsi="Times New Roman"/>
          <w:sz w:val="24"/>
          <w:szCs w:val="24"/>
        </w:rPr>
        <w:t xml:space="preserve"> </w:t>
      </w:r>
      <w:r w:rsidR="00FC675C" w:rsidRPr="00A119FF">
        <w:rPr>
          <w:rFonts w:ascii="Times New Roman" w:hAnsi="Times New Roman"/>
          <w:sz w:val="24"/>
          <w:szCs w:val="24"/>
        </w:rPr>
        <w:t>wszyscy nauczyciele</w:t>
      </w:r>
      <w:r w:rsidRPr="00A119FF">
        <w:rPr>
          <w:rFonts w:ascii="Times New Roman" w:hAnsi="Times New Roman"/>
          <w:sz w:val="24"/>
          <w:szCs w:val="24"/>
        </w:rPr>
        <w:t xml:space="preserve"> zatrudnieni w s</w:t>
      </w:r>
      <w:r w:rsidR="00F51969" w:rsidRPr="00A119FF">
        <w:rPr>
          <w:rFonts w:ascii="Times New Roman" w:hAnsi="Times New Roman"/>
          <w:sz w:val="24"/>
          <w:szCs w:val="24"/>
        </w:rPr>
        <w:t>zkole wspomagani przez dyrekcj</w:t>
      </w:r>
      <w:r w:rsidRPr="00A119FF">
        <w:rPr>
          <w:rFonts w:ascii="Times New Roman" w:hAnsi="Times New Roman"/>
          <w:sz w:val="24"/>
          <w:szCs w:val="24"/>
        </w:rPr>
        <w:t>ę oraz pozostałych pracowników s</w:t>
      </w:r>
      <w:r w:rsidR="00F51969" w:rsidRPr="00A119FF">
        <w:rPr>
          <w:rFonts w:ascii="Times New Roman" w:hAnsi="Times New Roman"/>
          <w:sz w:val="24"/>
          <w:szCs w:val="24"/>
        </w:rPr>
        <w:t xml:space="preserve">zkoły. </w:t>
      </w:r>
      <w:r w:rsidR="00F51969" w:rsidRPr="00A119FF">
        <w:rPr>
          <w:rFonts w:ascii="Times New Roman" w:hAnsi="Times New Roman"/>
          <w:i/>
          <w:iCs/>
          <w:sz w:val="24"/>
          <w:szCs w:val="24"/>
        </w:rPr>
        <w:t xml:space="preserve">Program </w:t>
      </w:r>
      <w:r w:rsidR="00DF0744" w:rsidRPr="00A119FF">
        <w:rPr>
          <w:rFonts w:ascii="Times New Roman" w:hAnsi="Times New Roman"/>
          <w:i/>
          <w:iCs/>
          <w:sz w:val="24"/>
          <w:szCs w:val="24"/>
        </w:rPr>
        <w:t>wychowawczo - profilaktyczny</w:t>
      </w:r>
      <w:r w:rsidR="00F51969" w:rsidRPr="00A119F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F0744" w:rsidRPr="00A119FF">
        <w:rPr>
          <w:rFonts w:ascii="Times New Roman" w:hAnsi="Times New Roman"/>
          <w:sz w:val="24"/>
          <w:szCs w:val="24"/>
        </w:rPr>
        <w:t>s</w:t>
      </w:r>
      <w:r w:rsidR="00F51969" w:rsidRPr="00A119FF">
        <w:rPr>
          <w:rFonts w:ascii="Times New Roman" w:hAnsi="Times New Roman"/>
          <w:sz w:val="24"/>
          <w:szCs w:val="24"/>
        </w:rPr>
        <w:t xml:space="preserve">zkoły jest całościowy </w:t>
      </w:r>
      <w:r w:rsidR="00FC675C" w:rsidRPr="00A119FF">
        <w:rPr>
          <w:rFonts w:ascii="Times New Roman" w:hAnsi="Times New Roman"/>
          <w:sz w:val="24"/>
          <w:szCs w:val="24"/>
        </w:rPr>
        <w:br/>
      </w:r>
      <w:r w:rsidR="00F51969" w:rsidRPr="00A119FF">
        <w:rPr>
          <w:rFonts w:ascii="Times New Roman" w:hAnsi="Times New Roman"/>
          <w:sz w:val="24"/>
          <w:szCs w:val="24"/>
        </w:rPr>
        <w:t xml:space="preserve">i obejmuje rozwój ucznia w wymiarze: intelektualnym, emocjonalnym, społecznym </w:t>
      </w:r>
      <w:r w:rsidR="00FC675C" w:rsidRPr="00A119FF">
        <w:rPr>
          <w:rFonts w:ascii="Times New Roman" w:hAnsi="Times New Roman"/>
          <w:sz w:val="24"/>
          <w:szCs w:val="24"/>
        </w:rPr>
        <w:br/>
      </w:r>
      <w:r w:rsidR="00F51969" w:rsidRPr="00A119FF">
        <w:rPr>
          <w:rFonts w:ascii="Times New Roman" w:hAnsi="Times New Roman"/>
          <w:sz w:val="24"/>
          <w:szCs w:val="24"/>
        </w:rPr>
        <w:t xml:space="preserve">i zdrowotnym. </w:t>
      </w:r>
    </w:p>
    <w:p w:rsidR="00F51969" w:rsidRPr="00A119FF" w:rsidRDefault="00F51969" w:rsidP="00C4250C">
      <w:pPr>
        <w:pStyle w:val="Akapitzlist"/>
        <w:numPr>
          <w:ilvl w:val="0"/>
          <w:numId w:val="220"/>
        </w:numPr>
        <w:autoSpaceDE w:val="0"/>
        <w:autoSpaceDN w:val="0"/>
        <w:adjustRightInd w:val="0"/>
        <w:spacing w:after="0" w:line="36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Podjęte działania wychowawcze i profilaktyczne w bezpiecznym i przyjaznym środowisku szkolnym mają na celu przygotować ucznia do: </w:t>
      </w:r>
    </w:p>
    <w:p w:rsidR="00F51969" w:rsidRPr="00A119FF" w:rsidRDefault="00F51969" w:rsidP="00C4250C">
      <w:pPr>
        <w:numPr>
          <w:ilvl w:val="0"/>
          <w:numId w:val="11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pracy nad sobą;</w:t>
      </w:r>
    </w:p>
    <w:p w:rsidR="00F51969" w:rsidRPr="00A119FF" w:rsidRDefault="00F51969" w:rsidP="00C4250C">
      <w:pPr>
        <w:numPr>
          <w:ilvl w:val="0"/>
          <w:numId w:val="11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bycia użytecznym członkiem społeczeństwa; </w:t>
      </w:r>
    </w:p>
    <w:p w:rsidR="00F51969" w:rsidRPr="00A119FF" w:rsidRDefault="00F51969" w:rsidP="00C4250C">
      <w:pPr>
        <w:numPr>
          <w:ilvl w:val="0"/>
          <w:numId w:val="11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bycia osobą wyróżniającą się takimi cechami, jak:  odpowiedzialność, samodzielność,   odwaga, kultura osobista, uczciwość, dobroć, patriotyzm, pracowitość, poszanowanie   godności i innych, wrażliwość na krzywdę ludzką, szacunek dla starszych, tolerancja; </w:t>
      </w:r>
    </w:p>
    <w:p w:rsidR="00F51969" w:rsidRPr="00A119FF" w:rsidRDefault="00F51969" w:rsidP="002D6080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4)   rozwoju samorządności; </w:t>
      </w:r>
    </w:p>
    <w:p w:rsidR="00F51969" w:rsidRPr="00A119FF" w:rsidRDefault="00F51969" w:rsidP="002D6080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5)   dbałości o wypracowane tradycje: klasy, szkoły i środowiska; </w:t>
      </w:r>
    </w:p>
    <w:p w:rsidR="00F51969" w:rsidRPr="00A119FF" w:rsidRDefault="00F51969" w:rsidP="002D6080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6)   budowania pocz</w:t>
      </w:r>
      <w:r w:rsidR="00C15B7B" w:rsidRPr="00A119FF">
        <w:rPr>
          <w:rFonts w:ascii="Times New Roman" w:hAnsi="Times New Roman"/>
          <w:sz w:val="24"/>
          <w:szCs w:val="24"/>
        </w:rPr>
        <w:t>ucia przynależności i więzi ze s</w:t>
      </w:r>
      <w:r w:rsidRPr="00A119FF">
        <w:rPr>
          <w:rFonts w:ascii="Times New Roman" w:hAnsi="Times New Roman"/>
          <w:sz w:val="24"/>
          <w:szCs w:val="24"/>
        </w:rPr>
        <w:t xml:space="preserve">zkołą; </w:t>
      </w:r>
    </w:p>
    <w:p w:rsidR="00F51969" w:rsidRPr="00A119FF" w:rsidRDefault="00F51969" w:rsidP="002D6080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7)   tworzenia środowiska szkolnego, w którym obowiązują jasne i jednoznaczne reguły    </w:t>
      </w:r>
    </w:p>
    <w:p w:rsidR="00F51969" w:rsidRPr="00A119FF" w:rsidRDefault="00F51969" w:rsidP="002D6080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    gry akceptowane i  respektowane przez wszystkich członków społeczności szkolnej. </w:t>
      </w:r>
    </w:p>
    <w:p w:rsidR="00C15B7B" w:rsidRPr="00A119FF" w:rsidRDefault="00F51969" w:rsidP="00C4250C">
      <w:pPr>
        <w:pStyle w:val="Akapitzlist"/>
        <w:numPr>
          <w:ilvl w:val="0"/>
          <w:numId w:val="220"/>
        </w:numPr>
        <w:autoSpaceDE w:val="0"/>
        <w:autoSpaceDN w:val="0"/>
        <w:adjustRightInd w:val="0"/>
        <w:spacing w:after="0" w:line="36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Uczeń jest podstawowym pod</w:t>
      </w:r>
      <w:r w:rsidR="00C15B7B" w:rsidRPr="00A119FF">
        <w:rPr>
          <w:rFonts w:ascii="Times New Roman" w:hAnsi="Times New Roman"/>
          <w:sz w:val="24"/>
          <w:szCs w:val="24"/>
        </w:rPr>
        <w:t>miotem w systemie wychowawczym s</w:t>
      </w:r>
      <w:r w:rsidRPr="00A119FF">
        <w:rPr>
          <w:rFonts w:ascii="Times New Roman" w:hAnsi="Times New Roman"/>
          <w:sz w:val="24"/>
          <w:szCs w:val="24"/>
        </w:rPr>
        <w:t xml:space="preserve">zkoły. Preferuje się następujące postawy będące kanonem </w:t>
      </w:r>
      <w:proofErr w:type="spellStart"/>
      <w:r w:rsidRPr="00A119FF">
        <w:rPr>
          <w:rFonts w:ascii="Times New Roman" w:hAnsi="Times New Roman"/>
          <w:sz w:val="24"/>
          <w:szCs w:val="24"/>
        </w:rPr>
        <w:t>zachowań</w:t>
      </w:r>
      <w:proofErr w:type="spellEnd"/>
      <w:r w:rsidRPr="00A119FF">
        <w:rPr>
          <w:rFonts w:ascii="Times New Roman" w:hAnsi="Times New Roman"/>
          <w:sz w:val="24"/>
          <w:szCs w:val="24"/>
        </w:rPr>
        <w:t xml:space="preserve"> ucznia. </w:t>
      </w:r>
    </w:p>
    <w:p w:rsidR="00F51969" w:rsidRPr="00A119FF" w:rsidRDefault="00F51969" w:rsidP="00C15B7B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Uczeń:</w:t>
      </w:r>
    </w:p>
    <w:p w:rsidR="00F51969" w:rsidRPr="00A119FF" w:rsidRDefault="00F51969" w:rsidP="00C4250C">
      <w:pPr>
        <w:numPr>
          <w:ilvl w:val="0"/>
          <w:numId w:val="111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zna i akceptuje działania wychowawcze szkoły;</w:t>
      </w:r>
    </w:p>
    <w:p w:rsidR="00F51969" w:rsidRPr="00A119FF" w:rsidRDefault="00F51969" w:rsidP="00C4250C">
      <w:pPr>
        <w:numPr>
          <w:ilvl w:val="0"/>
          <w:numId w:val="111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szanuje oraz akceptuje siebie i innych;</w:t>
      </w:r>
    </w:p>
    <w:p w:rsidR="00F51969" w:rsidRPr="00A119FF" w:rsidRDefault="00F51969" w:rsidP="00C4250C">
      <w:pPr>
        <w:numPr>
          <w:ilvl w:val="0"/>
          <w:numId w:val="111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>umie prawidłowo funkcjonować w rodzinie, klasie, społeczności szkolnej, lokalnej, demokratycznym  państwie oraz  świecie;</w:t>
      </w:r>
    </w:p>
    <w:p w:rsidR="00F51969" w:rsidRPr="00A119FF" w:rsidRDefault="00F51969" w:rsidP="00C4250C">
      <w:pPr>
        <w:numPr>
          <w:ilvl w:val="0"/>
          <w:numId w:val="111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zna i respektuje obowiązki wynikające z tytułu bycia: uczniem, dzieckiem, kolegą, członkiem społeczeństwa, polakiem i europejczykiem;</w:t>
      </w:r>
    </w:p>
    <w:p w:rsidR="00F51969" w:rsidRPr="00A119FF" w:rsidRDefault="00F51969" w:rsidP="00C4250C">
      <w:pPr>
        <w:numPr>
          <w:ilvl w:val="0"/>
          <w:numId w:val="111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posiada wiedzę i umiejętności potrzebne dla samodzielnego poszukiwania ważnych dla siebie wartości, określania celów i dokonywania wyborów;</w:t>
      </w:r>
    </w:p>
    <w:p w:rsidR="00F51969" w:rsidRPr="00A119FF" w:rsidRDefault="00F51969" w:rsidP="00C4250C">
      <w:pPr>
        <w:numPr>
          <w:ilvl w:val="0"/>
          <w:numId w:val="111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jest zdolny do autorefleksji, nieustannie nad sobą pracuje, </w:t>
      </w:r>
    </w:p>
    <w:p w:rsidR="00F51969" w:rsidRPr="00A119FF" w:rsidRDefault="00F51969" w:rsidP="00C4250C">
      <w:pPr>
        <w:numPr>
          <w:ilvl w:val="0"/>
          <w:numId w:val="111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zna, rozumie i realizuje w życiu: </w:t>
      </w:r>
    </w:p>
    <w:p w:rsidR="00F51969" w:rsidRPr="00A119FF" w:rsidRDefault="00F51969" w:rsidP="00C4250C">
      <w:pPr>
        <w:numPr>
          <w:ilvl w:val="1"/>
          <w:numId w:val="111"/>
        </w:numPr>
        <w:tabs>
          <w:tab w:val="num" w:pos="0"/>
          <w:tab w:val="left" w:pos="284"/>
          <w:tab w:val="num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zasady kultury bycia,</w:t>
      </w:r>
    </w:p>
    <w:p w:rsidR="00F51969" w:rsidRPr="00A119FF" w:rsidRDefault="00F51969" w:rsidP="00C4250C">
      <w:pPr>
        <w:numPr>
          <w:ilvl w:val="1"/>
          <w:numId w:val="111"/>
        </w:numPr>
        <w:tabs>
          <w:tab w:val="num" w:pos="0"/>
          <w:tab w:val="left" w:pos="284"/>
          <w:tab w:val="num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zasady skutecznego komunikowania się,</w:t>
      </w:r>
    </w:p>
    <w:p w:rsidR="00F51969" w:rsidRPr="00A119FF" w:rsidRDefault="00F51969" w:rsidP="00C4250C">
      <w:pPr>
        <w:numPr>
          <w:ilvl w:val="1"/>
          <w:numId w:val="111"/>
        </w:numPr>
        <w:tabs>
          <w:tab w:val="num" w:pos="0"/>
          <w:tab w:val="left" w:pos="284"/>
          <w:tab w:val="num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zasady bezpieczeństwa oraz higieny życia i pracy,</w:t>
      </w:r>
    </w:p>
    <w:p w:rsidR="00F51969" w:rsidRPr="00A119FF" w:rsidRDefault="00F51969" w:rsidP="00C4250C">
      <w:pPr>
        <w:numPr>
          <w:ilvl w:val="1"/>
          <w:numId w:val="111"/>
        </w:numPr>
        <w:tabs>
          <w:tab w:val="num" w:pos="0"/>
          <w:tab w:val="left" w:pos="284"/>
          <w:tab w:val="num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akceptowany społecznie system wartości </w:t>
      </w:r>
    </w:p>
    <w:p w:rsidR="00F51969" w:rsidRPr="00A119FF" w:rsidRDefault="00F51969" w:rsidP="00C4250C">
      <w:pPr>
        <w:numPr>
          <w:ilvl w:val="0"/>
          <w:numId w:val="111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chce i umie dążyć do  realizacji własnych zamierzeń:</w:t>
      </w:r>
    </w:p>
    <w:p w:rsidR="00F51969" w:rsidRPr="00A119FF" w:rsidRDefault="00F51969" w:rsidP="00C4250C">
      <w:pPr>
        <w:numPr>
          <w:ilvl w:val="0"/>
          <w:numId w:val="111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umie diagnozować zagrożenia w realizacji celów życiowych;</w:t>
      </w:r>
    </w:p>
    <w:p w:rsidR="00F51969" w:rsidRPr="00A119FF" w:rsidRDefault="00F51969" w:rsidP="00C4250C">
      <w:pPr>
        <w:numPr>
          <w:ilvl w:val="0"/>
          <w:numId w:val="111"/>
        </w:numPr>
        <w:tabs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jest otwarty na zdobywanie wiedzy. </w:t>
      </w:r>
    </w:p>
    <w:p w:rsidR="00C21AAA" w:rsidRDefault="00F51969" w:rsidP="00C21AA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Pr="00A119FF">
        <w:rPr>
          <w:rFonts w:ascii="Times New Roman" w:hAnsi="Times New Roman"/>
          <w:sz w:val="24"/>
          <w:szCs w:val="24"/>
        </w:rPr>
        <w:t>W oparciu o Program wychowaw</w:t>
      </w:r>
      <w:r w:rsidR="000A3890" w:rsidRPr="00A119FF">
        <w:rPr>
          <w:rFonts w:ascii="Times New Roman" w:hAnsi="Times New Roman"/>
          <w:sz w:val="24"/>
          <w:szCs w:val="24"/>
        </w:rPr>
        <w:t>czo-profilaktyczny wychowawcy klas</w:t>
      </w:r>
      <w:r w:rsidRPr="00A119FF">
        <w:rPr>
          <w:rFonts w:ascii="Times New Roman" w:hAnsi="Times New Roman"/>
          <w:sz w:val="24"/>
          <w:szCs w:val="24"/>
        </w:rPr>
        <w:t xml:space="preserve"> opracowują klasowe programy na dany rok szkolny. </w:t>
      </w:r>
    </w:p>
    <w:p w:rsidR="00C21AAA" w:rsidRPr="00C21AAA" w:rsidRDefault="00C21AAA" w:rsidP="003F0D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A3890" w:rsidRPr="00A119FF" w:rsidRDefault="00C15B7B" w:rsidP="00D73FA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19FF">
        <w:rPr>
          <w:rFonts w:ascii="Times New Roman" w:hAnsi="Times New Roman"/>
          <w:b/>
          <w:bCs/>
          <w:color w:val="000000"/>
          <w:sz w:val="24"/>
          <w:szCs w:val="24"/>
        </w:rPr>
        <w:t>§ 62</w:t>
      </w:r>
    </w:p>
    <w:p w:rsidR="00C15B7B" w:rsidRPr="00A119FF" w:rsidRDefault="00C15B7B" w:rsidP="000A3890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51969" w:rsidRPr="00A119FF" w:rsidRDefault="00F51969" w:rsidP="00C15B7B">
      <w:pPr>
        <w:autoSpaceDE w:val="0"/>
        <w:autoSpaceDN w:val="0"/>
        <w:adjustRightInd w:val="0"/>
        <w:spacing w:line="360" w:lineRule="auto"/>
        <w:ind w:firstLine="567"/>
        <w:jc w:val="left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  <w:lang w:eastAsia="pl-PL"/>
        </w:rPr>
        <w:t>1. Założenia programowe</w:t>
      </w:r>
      <w:r w:rsidR="00C15B7B" w:rsidRPr="00A119FF">
        <w:rPr>
          <w:rFonts w:ascii="Times New Roman" w:hAnsi="Times New Roman"/>
          <w:b/>
          <w:color w:val="000000"/>
          <w:sz w:val="24"/>
          <w:szCs w:val="24"/>
        </w:rPr>
        <w:t xml:space="preserve"> systemu doradztwa zawodowego</w:t>
      </w:r>
    </w:p>
    <w:p w:rsidR="00F51969" w:rsidRPr="00A119FF" w:rsidRDefault="000B3F30" w:rsidP="002D6080">
      <w:pPr>
        <w:spacing w:after="22" w:line="360" w:lineRule="auto"/>
        <w:ind w:left="-5" w:right="2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Wewnątrzszkolny system doradztwa z</w:t>
      </w:r>
      <w:r w:rsidR="00F51969"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awodowego ma na celu koordynację działań podejmowanych w szkole w celu przygotowania uczniów do wyboru kierunku kształcenia                       i zawodu. </w:t>
      </w:r>
    </w:p>
    <w:p w:rsidR="00F51969" w:rsidRPr="00A119FF" w:rsidRDefault="00F51969" w:rsidP="002D6080">
      <w:pPr>
        <w:spacing w:after="22" w:line="360" w:lineRule="auto"/>
        <w:ind w:left="-5" w:right="2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Podejmowane działania mają pomóc uczniom w rozpoznawaniu zainteresowań i zdolności, zdobywaniu informacji o zawodach i pogłębianiu wiedzy na temat otaczającej ich rzeczywistości społecznej. W przyszłości ma to ułatwić młodemu człowiekowi podejmowanie bardzo ważnych wyborów edukacyjnych i zawodowych, tak aby te wybory były dokonywane świadomie, zgodnie z predyspozycjami i zainteresowaniami. </w:t>
      </w:r>
    </w:p>
    <w:p w:rsidR="00F51969" w:rsidRPr="00A119FF" w:rsidRDefault="00F51969" w:rsidP="002D6080">
      <w:pPr>
        <w:spacing w:after="22" w:line="360" w:lineRule="auto"/>
        <w:ind w:left="-5" w:right="2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Planowanie własnej drogi edukacyjno – zawodowej jest procesem długotrwałym. Już na poziomie szkoły podstawowej należy wdrażać uczniom poczucie odpowiedzialności </w:t>
      </w:r>
      <w:r w:rsidR="000A3890"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 własną przyszłość, uczyć myślenia perspektywicznego i umiejętności planowania, </w:t>
      </w:r>
      <w:r w:rsidR="000A3890"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 w klasach VII – VIII należy organizować zajęcia związane   z wyborem kształcenia i kariery zawodowej. </w:t>
      </w:r>
    </w:p>
    <w:p w:rsidR="00F51969" w:rsidRPr="00A119FF" w:rsidRDefault="00F51969" w:rsidP="002D6080">
      <w:pPr>
        <w:spacing w:after="22" w:line="360" w:lineRule="auto"/>
        <w:ind w:left="-5" w:right="2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Decyzja dotycząca wyboru przyszłej szkoły ponadpodstawowej i zawodu, żeby była trafną, wymaga pomocy ze strony wielu osób i instytucji, między innymi szkoły i rodziców.</w:t>
      </w:r>
    </w:p>
    <w:p w:rsidR="00F51969" w:rsidRPr="00A119FF" w:rsidRDefault="00F51969" w:rsidP="002D6080">
      <w:pPr>
        <w:spacing w:after="22" w:line="360" w:lineRule="auto"/>
        <w:ind w:left="-5" w:right="2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Planowane zadania i treści przekazywane na lekcjach wychowawczych oraz w edukacjach przedmiotowych w klasach I – VI</w:t>
      </w:r>
      <w:r w:rsidR="000A3890"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II</w:t>
      </w: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mają za zadanie rozbudzać ciekawość poznawczą dzieci oraz motywację do nauki, kształtować umiejętności i postawy do naturalnej w tym wieku aktywności dzieci, umożliwiać poznawanie interesujących dzieci zawodów, kształtować gotowość do wyborów edukacyjnych </w:t>
      </w:r>
      <w:r w:rsidR="000A3890"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np. </w:t>
      </w: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wyboru kółek zainteresowań.</w:t>
      </w:r>
    </w:p>
    <w:p w:rsidR="00F51969" w:rsidRPr="00A119FF" w:rsidRDefault="00F51969" w:rsidP="00850229">
      <w:pPr>
        <w:spacing w:after="22" w:line="360" w:lineRule="auto"/>
        <w:ind w:left="-5" w:right="2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System określa zadania osób uczestniczących w jego realizacji, czas i miejsce realizacji, oczekiwane efekty i metody pracy. </w:t>
      </w:r>
    </w:p>
    <w:p w:rsidR="00F51969" w:rsidRPr="00A119FF" w:rsidRDefault="00850229" w:rsidP="000A3890">
      <w:pPr>
        <w:spacing w:line="360" w:lineRule="auto"/>
        <w:jc w:val="left"/>
        <w:rPr>
          <w:rFonts w:ascii="Times New Roman" w:hAnsi="Times New Roman"/>
          <w:b/>
          <w:sz w:val="24"/>
          <w:szCs w:val="24"/>
          <w:lang w:eastAsia="pl-PL"/>
        </w:rPr>
      </w:pPr>
      <w:r w:rsidRPr="00A119FF">
        <w:rPr>
          <w:rFonts w:ascii="Times New Roman" w:hAnsi="Times New Roman"/>
          <w:b/>
          <w:sz w:val="24"/>
          <w:szCs w:val="24"/>
          <w:lang w:eastAsia="pl-PL"/>
        </w:rPr>
        <w:t xml:space="preserve">       2. </w:t>
      </w:r>
      <w:r w:rsidR="00F51969" w:rsidRPr="00A119FF">
        <w:rPr>
          <w:rFonts w:ascii="Times New Roman" w:hAnsi="Times New Roman"/>
          <w:b/>
          <w:sz w:val="24"/>
          <w:szCs w:val="24"/>
          <w:lang w:eastAsia="pl-PL"/>
        </w:rPr>
        <w:t xml:space="preserve">Cel główny </w:t>
      </w:r>
    </w:p>
    <w:p w:rsidR="00F51969" w:rsidRPr="00A119FF" w:rsidRDefault="00F51969" w:rsidP="00850229">
      <w:pPr>
        <w:spacing w:after="52" w:line="360" w:lineRule="auto"/>
        <w:ind w:left="-5" w:right="2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Pomoc w rozpoznawaniu indywidualnych możliwości, zainteresowań, uzdolnień                                          i predyspozycji uczniów ważnych przy dokonywaniu w przyszłości wyborów edukacyjnych                          i zawodowych. </w:t>
      </w:r>
    </w:p>
    <w:p w:rsidR="00F51969" w:rsidRPr="00A119FF" w:rsidRDefault="00850229" w:rsidP="00850229">
      <w:pPr>
        <w:tabs>
          <w:tab w:val="left" w:pos="284"/>
          <w:tab w:val="left" w:pos="426"/>
        </w:tabs>
        <w:spacing w:after="291" w:line="360" w:lineRule="auto"/>
        <w:ind w:left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3. </w:t>
      </w:r>
      <w:r w:rsidR="00F51969" w:rsidRPr="00A119F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Cele szczegółowe: </w:t>
      </w:r>
    </w:p>
    <w:p w:rsidR="00F51969" w:rsidRPr="00A119FF" w:rsidRDefault="00F51969" w:rsidP="00C4250C">
      <w:pPr>
        <w:numPr>
          <w:ilvl w:val="0"/>
          <w:numId w:val="112"/>
        </w:numPr>
        <w:tabs>
          <w:tab w:val="left" w:pos="284"/>
        </w:tabs>
        <w:spacing w:after="291" w:line="36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klasach I – IV szkoły podstawowej:</w:t>
      </w:r>
    </w:p>
    <w:p w:rsidR="00F51969" w:rsidRPr="00A119FF" w:rsidRDefault="00F51969" w:rsidP="00C4250C">
      <w:pPr>
        <w:numPr>
          <w:ilvl w:val="0"/>
          <w:numId w:val="113"/>
        </w:numPr>
        <w:spacing w:after="291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wyjaśnienie znaczenia pracy w życiu człowieka,</w:t>
      </w:r>
    </w:p>
    <w:p w:rsidR="00F51969" w:rsidRPr="00A119FF" w:rsidRDefault="00F51969" w:rsidP="00C4250C">
      <w:pPr>
        <w:numPr>
          <w:ilvl w:val="0"/>
          <w:numId w:val="113"/>
        </w:numPr>
        <w:spacing w:after="291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zapoznanie uczniów z różnorodnością zawodów, jakie człowiek może wykonywać,</w:t>
      </w:r>
    </w:p>
    <w:p w:rsidR="00F51969" w:rsidRPr="00A119FF" w:rsidRDefault="00F51969" w:rsidP="00C4250C">
      <w:pPr>
        <w:numPr>
          <w:ilvl w:val="0"/>
          <w:numId w:val="113"/>
        </w:numPr>
        <w:spacing w:after="291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uruchomienie kreatywności uczniów na temat swojej przyszłości,</w:t>
      </w:r>
    </w:p>
    <w:p w:rsidR="00F51969" w:rsidRPr="00A119FF" w:rsidRDefault="00F51969" w:rsidP="00C4250C">
      <w:pPr>
        <w:numPr>
          <w:ilvl w:val="0"/>
          <w:numId w:val="113"/>
        </w:numPr>
        <w:spacing w:after="291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zapoznanie uczniów ze znaczeniem własnych zainteresowań i predyspozycji             w wyborze właściwego zawodu,</w:t>
      </w:r>
    </w:p>
    <w:p w:rsidR="00F51969" w:rsidRPr="00A119FF" w:rsidRDefault="00F51969" w:rsidP="00C4250C">
      <w:pPr>
        <w:numPr>
          <w:ilvl w:val="0"/>
          <w:numId w:val="113"/>
        </w:numPr>
        <w:spacing w:after="291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poszukiwanie przez uczniów odpowiedzi na pytanie: jakie są moje możliwości, uzdolnienia, umiejętności, cechy osobowości, stan zdrowia?</w:t>
      </w:r>
    </w:p>
    <w:p w:rsidR="00F51969" w:rsidRPr="00A119FF" w:rsidRDefault="00F51969" w:rsidP="00C4250C">
      <w:pPr>
        <w:numPr>
          <w:ilvl w:val="0"/>
          <w:numId w:val="113"/>
        </w:numPr>
        <w:spacing w:after="291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rozwijanie umiejętności oceny swoich możliwości.</w:t>
      </w:r>
    </w:p>
    <w:p w:rsidR="00F51969" w:rsidRPr="00A119FF" w:rsidRDefault="00F51969" w:rsidP="00C4250C">
      <w:pPr>
        <w:numPr>
          <w:ilvl w:val="0"/>
          <w:numId w:val="112"/>
        </w:numPr>
        <w:tabs>
          <w:tab w:val="left" w:pos="284"/>
        </w:tabs>
        <w:spacing w:after="291" w:line="36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klasach VI -VIII szkoły podstawowej :</w:t>
      </w:r>
    </w:p>
    <w:p w:rsidR="00F51969" w:rsidRPr="00A119FF" w:rsidRDefault="00F51969" w:rsidP="00C4250C">
      <w:pPr>
        <w:numPr>
          <w:ilvl w:val="0"/>
          <w:numId w:val="114"/>
        </w:numPr>
        <w:spacing w:after="291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odkrywanie i rozwijanie świadomości zawodowej uczniów, planowanie drogi edukacyjno-zawodowej na każdym etapie edukacji,</w:t>
      </w:r>
    </w:p>
    <w:p w:rsidR="00F51969" w:rsidRPr="00A119FF" w:rsidRDefault="00F51969" w:rsidP="00C4250C">
      <w:pPr>
        <w:numPr>
          <w:ilvl w:val="0"/>
          <w:numId w:val="114"/>
        </w:numPr>
        <w:spacing w:after="291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motywowanie uczniów do podejmowania dyskusji i refleksji nad wyborem przyszłej szkoły i zawodu.</w:t>
      </w:r>
    </w:p>
    <w:p w:rsidR="00F51969" w:rsidRPr="00A119FF" w:rsidRDefault="00F51969" w:rsidP="00C4250C">
      <w:pPr>
        <w:numPr>
          <w:ilvl w:val="0"/>
          <w:numId w:val="114"/>
        </w:numPr>
        <w:spacing w:after="291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rozbudzanie aspiracji zawodowych i motywowanie do działania,</w:t>
      </w:r>
    </w:p>
    <w:p w:rsidR="00F51969" w:rsidRPr="00A119FF" w:rsidRDefault="00F51969" w:rsidP="00C4250C">
      <w:pPr>
        <w:numPr>
          <w:ilvl w:val="0"/>
          <w:numId w:val="114"/>
        </w:numPr>
        <w:spacing w:after="291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wdrażanie uczniów do samopoznania,</w:t>
      </w:r>
    </w:p>
    <w:p w:rsidR="00F51969" w:rsidRPr="00A119FF" w:rsidRDefault="00F51969" w:rsidP="00C4250C">
      <w:pPr>
        <w:numPr>
          <w:ilvl w:val="0"/>
          <w:numId w:val="114"/>
        </w:numPr>
        <w:spacing w:after="291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wyzwalanie wewnętrznego potencjału uczniów,</w:t>
      </w:r>
    </w:p>
    <w:p w:rsidR="00F51969" w:rsidRPr="00A119FF" w:rsidRDefault="00F51969" w:rsidP="00C4250C">
      <w:pPr>
        <w:numPr>
          <w:ilvl w:val="0"/>
          <w:numId w:val="114"/>
        </w:numPr>
        <w:spacing w:after="291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kształcenie umiejętności analizy swoich mocnych i słabych stron,</w:t>
      </w:r>
    </w:p>
    <w:p w:rsidR="00F51969" w:rsidRPr="00A119FF" w:rsidRDefault="00F51969" w:rsidP="00C4250C">
      <w:pPr>
        <w:numPr>
          <w:ilvl w:val="0"/>
          <w:numId w:val="114"/>
        </w:numPr>
        <w:spacing w:after="291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rozwijanie umiejętności pracy zespołowej i współdziałania w grupie,</w:t>
      </w:r>
    </w:p>
    <w:p w:rsidR="00F51969" w:rsidRPr="00A119FF" w:rsidRDefault="00F51969" w:rsidP="00C4250C">
      <w:pPr>
        <w:numPr>
          <w:ilvl w:val="0"/>
          <w:numId w:val="114"/>
        </w:numPr>
        <w:spacing w:after="291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wyrabianie szacunku dla samego siebie,</w:t>
      </w:r>
    </w:p>
    <w:p w:rsidR="00F51969" w:rsidRPr="00A119FF" w:rsidRDefault="00F51969" w:rsidP="00C4250C">
      <w:pPr>
        <w:numPr>
          <w:ilvl w:val="0"/>
          <w:numId w:val="114"/>
        </w:numPr>
        <w:spacing w:after="291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poznanie możliwych form zatrudnienia,</w:t>
      </w:r>
    </w:p>
    <w:p w:rsidR="00F51969" w:rsidRPr="00A119FF" w:rsidRDefault="00F51969" w:rsidP="00C4250C">
      <w:pPr>
        <w:numPr>
          <w:ilvl w:val="0"/>
          <w:numId w:val="114"/>
        </w:numPr>
        <w:spacing w:after="291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poznanie lokalnego rynku pracy,</w:t>
      </w:r>
    </w:p>
    <w:p w:rsidR="00F51969" w:rsidRPr="00A119FF" w:rsidRDefault="00F51969" w:rsidP="00C4250C">
      <w:pPr>
        <w:numPr>
          <w:ilvl w:val="0"/>
          <w:numId w:val="114"/>
        </w:numPr>
        <w:spacing w:after="291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poznanie możliwości dalszego kształcenia i doskonalenia zawodowego,</w:t>
      </w:r>
    </w:p>
    <w:p w:rsidR="00F51969" w:rsidRPr="00A119FF" w:rsidRDefault="00F51969" w:rsidP="00C4250C">
      <w:pPr>
        <w:numPr>
          <w:ilvl w:val="0"/>
          <w:numId w:val="114"/>
        </w:numPr>
        <w:spacing w:after="291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poznawanie struktury i warunków przyjęć do szkół ponadpodstawowych,</w:t>
      </w:r>
    </w:p>
    <w:p w:rsidR="00F51969" w:rsidRPr="00A119FF" w:rsidRDefault="00F51969" w:rsidP="00C4250C">
      <w:pPr>
        <w:numPr>
          <w:ilvl w:val="0"/>
          <w:numId w:val="114"/>
        </w:numPr>
        <w:spacing w:after="291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diagnoza preferencji i zainteresowań zawodowych,</w:t>
      </w:r>
    </w:p>
    <w:p w:rsidR="00F51969" w:rsidRPr="00A119FF" w:rsidRDefault="00F51969" w:rsidP="00C4250C">
      <w:pPr>
        <w:numPr>
          <w:ilvl w:val="0"/>
          <w:numId w:val="114"/>
        </w:numPr>
        <w:spacing w:after="291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poznawanie różnych zawodów,</w:t>
      </w:r>
    </w:p>
    <w:p w:rsidR="00F51969" w:rsidRPr="00A119FF" w:rsidRDefault="00F51969" w:rsidP="00C4250C">
      <w:pPr>
        <w:numPr>
          <w:ilvl w:val="0"/>
          <w:numId w:val="114"/>
        </w:numPr>
        <w:spacing w:after="291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udzielanie pomocy psychologiczno-pedagogicznej.</w:t>
      </w:r>
    </w:p>
    <w:p w:rsidR="00F51969" w:rsidRPr="00A119FF" w:rsidRDefault="00850229" w:rsidP="00850229">
      <w:pPr>
        <w:tabs>
          <w:tab w:val="left" w:pos="284"/>
        </w:tabs>
        <w:spacing w:after="291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       4. </w:t>
      </w:r>
      <w:r w:rsidR="00F51969" w:rsidRPr="00A119F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Główne zadania szkoły w zakresie doradztwa zawodowego: </w:t>
      </w:r>
    </w:p>
    <w:p w:rsidR="00F51969" w:rsidRPr="00A119FF" w:rsidRDefault="00F51969" w:rsidP="00C4250C">
      <w:pPr>
        <w:numPr>
          <w:ilvl w:val="0"/>
          <w:numId w:val="115"/>
        </w:numPr>
        <w:tabs>
          <w:tab w:val="left" w:pos="284"/>
        </w:tabs>
        <w:spacing w:after="291" w:line="36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wspieranie uczniów w planowaniu ścieżki edukacyjno-zawodowej,</w:t>
      </w:r>
    </w:p>
    <w:p w:rsidR="00F51969" w:rsidRPr="00A119FF" w:rsidRDefault="00F51969" w:rsidP="00C4250C">
      <w:pPr>
        <w:numPr>
          <w:ilvl w:val="0"/>
          <w:numId w:val="115"/>
        </w:numPr>
        <w:tabs>
          <w:tab w:val="left" w:pos="284"/>
        </w:tabs>
        <w:spacing w:after="291" w:line="36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wspieranie rodziców i nauczycieli w działaniach doradczych na rzecz młodzieży,</w:t>
      </w:r>
    </w:p>
    <w:p w:rsidR="00F51969" w:rsidRPr="00A119FF" w:rsidRDefault="00F51969" w:rsidP="00C4250C">
      <w:pPr>
        <w:numPr>
          <w:ilvl w:val="0"/>
          <w:numId w:val="115"/>
        </w:numPr>
        <w:tabs>
          <w:tab w:val="left" w:pos="284"/>
        </w:tabs>
        <w:spacing w:after="291" w:line="36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rozpoznawanie zapotrzebowania uczniów na informacje dotyczące edukacji i kariery,</w:t>
      </w:r>
    </w:p>
    <w:p w:rsidR="00F51969" w:rsidRPr="00A119FF" w:rsidRDefault="00F51969" w:rsidP="00C4250C">
      <w:pPr>
        <w:numPr>
          <w:ilvl w:val="0"/>
          <w:numId w:val="115"/>
        </w:numPr>
        <w:tabs>
          <w:tab w:val="left" w:pos="284"/>
        </w:tabs>
        <w:spacing w:after="291" w:line="36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gromadzenie, aktualizowanie i udostępnianie informacji edukacyjnych  i zawodowych,</w:t>
      </w:r>
    </w:p>
    <w:p w:rsidR="00F51969" w:rsidRPr="00A119FF" w:rsidRDefault="00F51969" w:rsidP="00C4250C">
      <w:pPr>
        <w:numPr>
          <w:ilvl w:val="0"/>
          <w:numId w:val="115"/>
        </w:numPr>
        <w:tabs>
          <w:tab w:val="left" w:pos="284"/>
        </w:tabs>
        <w:spacing w:after="291" w:line="36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udzielanie indywidualnych porad uczniom i rodzicom,</w:t>
      </w:r>
    </w:p>
    <w:p w:rsidR="00F51969" w:rsidRPr="00A119FF" w:rsidRDefault="00F51969" w:rsidP="00C4250C">
      <w:pPr>
        <w:numPr>
          <w:ilvl w:val="0"/>
          <w:numId w:val="115"/>
        </w:numPr>
        <w:tabs>
          <w:tab w:val="left" w:pos="284"/>
        </w:tabs>
        <w:spacing w:after="291" w:line="36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prowadzenie grupowych zajęć aktywizujących wspierających uczniów  w świadomym wyborze szkoły. </w:t>
      </w:r>
    </w:p>
    <w:p w:rsidR="00F51969" w:rsidRPr="00A119FF" w:rsidRDefault="00F51969" w:rsidP="00C4250C">
      <w:pPr>
        <w:numPr>
          <w:ilvl w:val="0"/>
          <w:numId w:val="115"/>
        </w:numPr>
        <w:tabs>
          <w:tab w:val="left" w:pos="284"/>
        </w:tabs>
        <w:spacing w:after="291" w:line="36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wspieranie działań szkoły mających na celu optymalny rozwój edukacyjny  i zawodowy uczniów,</w:t>
      </w:r>
    </w:p>
    <w:p w:rsidR="00F51969" w:rsidRPr="00A119FF" w:rsidRDefault="00F51969" w:rsidP="00C4250C">
      <w:pPr>
        <w:numPr>
          <w:ilvl w:val="0"/>
          <w:numId w:val="115"/>
        </w:numPr>
        <w:tabs>
          <w:tab w:val="left" w:pos="284"/>
        </w:tabs>
        <w:spacing w:after="291" w:line="36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współpraca z instytu</w:t>
      </w:r>
      <w:r w:rsidR="000B3F30"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cjami wspierającymi realizację Wewnętrznego systemu doradztwa z</w:t>
      </w: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awodowego,</w:t>
      </w:r>
    </w:p>
    <w:p w:rsidR="00F51969" w:rsidRPr="00A119FF" w:rsidRDefault="00F51969" w:rsidP="00C4250C">
      <w:pPr>
        <w:numPr>
          <w:ilvl w:val="0"/>
          <w:numId w:val="115"/>
        </w:numPr>
        <w:tabs>
          <w:tab w:val="left" w:pos="284"/>
        </w:tabs>
        <w:spacing w:after="291" w:line="36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zakresie współpracy z rodzicami:</w:t>
      </w:r>
    </w:p>
    <w:p w:rsidR="00F51969" w:rsidRPr="00A119FF" w:rsidRDefault="00F51969" w:rsidP="00C4250C">
      <w:pPr>
        <w:numPr>
          <w:ilvl w:val="0"/>
          <w:numId w:val="116"/>
        </w:numPr>
        <w:spacing w:after="291" w:line="360" w:lineRule="auto"/>
        <w:ind w:left="993" w:hanging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podnoszenie umiejętności komunikowania się ze swoimi dziećmi,</w:t>
      </w:r>
    </w:p>
    <w:p w:rsidR="00F51969" w:rsidRPr="00A119FF" w:rsidRDefault="00F51969" w:rsidP="00C4250C">
      <w:pPr>
        <w:numPr>
          <w:ilvl w:val="0"/>
          <w:numId w:val="116"/>
        </w:numPr>
        <w:spacing w:after="291" w:line="360" w:lineRule="auto"/>
        <w:ind w:left="993" w:hanging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doskonalenie umiejętności wychowawczych,</w:t>
      </w:r>
    </w:p>
    <w:p w:rsidR="00F51969" w:rsidRPr="00A119FF" w:rsidRDefault="00F51969" w:rsidP="00C4250C">
      <w:pPr>
        <w:numPr>
          <w:ilvl w:val="0"/>
          <w:numId w:val="116"/>
        </w:numPr>
        <w:spacing w:after="291" w:line="360" w:lineRule="auto"/>
        <w:ind w:left="993" w:hanging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przedstawianie aktualnej oferty edukacyjnej szkół ponadpodstawowych,</w:t>
      </w:r>
    </w:p>
    <w:p w:rsidR="00F51969" w:rsidRPr="00A119FF" w:rsidRDefault="00F51969" w:rsidP="00C4250C">
      <w:pPr>
        <w:numPr>
          <w:ilvl w:val="0"/>
          <w:numId w:val="116"/>
        </w:numPr>
        <w:spacing w:after="291" w:line="360" w:lineRule="auto"/>
        <w:ind w:left="993" w:hanging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indywidualne spotkania z rodzicami, którzy zgłaszają potrzebę doradztwa zawodowego.</w:t>
      </w:r>
    </w:p>
    <w:p w:rsidR="00F51969" w:rsidRPr="00A119FF" w:rsidRDefault="00850229" w:rsidP="00850229">
      <w:pPr>
        <w:spacing w:after="291" w:line="360" w:lineRule="auto"/>
        <w:ind w:left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5. </w:t>
      </w:r>
      <w:r w:rsidR="00F51969" w:rsidRPr="00A119F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Sposoby realizacji działań doradczych.</w:t>
      </w:r>
    </w:p>
    <w:p w:rsidR="00F51969" w:rsidRPr="00A119FF" w:rsidRDefault="00F51969" w:rsidP="002D6080">
      <w:pPr>
        <w:spacing w:before="100" w:before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Działania z zakresu doradztwa zawodowego realizowane są w formach:</w:t>
      </w:r>
    </w:p>
    <w:p w:rsidR="00F51969" w:rsidRPr="00A119FF" w:rsidRDefault="00F51969" w:rsidP="00C4250C">
      <w:pPr>
        <w:numPr>
          <w:ilvl w:val="0"/>
          <w:numId w:val="117"/>
        </w:numPr>
        <w:tabs>
          <w:tab w:val="left" w:pos="284"/>
          <w:tab w:val="left" w:pos="426"/>
        </w:tabs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zajęć grupowych w klasach VII -VIII ze szkolnym doradcą w wymiarze 10 godzin </w:t>
      </w:r>
      <w:r w:rsidR="00850229" w:rsidRPr="00A119F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w jednym roku szkolnym,</w:t>
      </w:r>
    </w:p>
    <w:p w:rsidR="00F51969" w:rsidRPr="00A119FF" w:rsidRDefault="00F51969" w:rsidP="00C4250C">
      <w:pPr>
        <w:numPr>
          <w:ilvl w:val="0"/>
          <w:numId w:val="117"/>
        </w:numPr>
        <w:tabs>
          <w:tab w:val="left" w:pos="284"/>
          <w:tab w:val="left" w:pos="426"/>
        </w:tabs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pogadanki, warsztaty, projekcja filmów edukacyjnych, prezentacje realizowane </w:t>
      </w:r>
      <w:r w:rsidR="00850229" w:rsidRPr="00A119F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na godzinach wychowawczych,</w:t>
      </w:r>
    </w:p>
    <w:p w:rsidR="00F51969" w:rsidRPr="00A119FF" w:rsidRDefault="00F51969" w:rsidP="00C4250C">
      <w:pPr>
        <w:numPr>
          <w:ilvl w:val="0"/>
          <w:numId w:val="117"/>
        </w:numPr>
        <w:tabs>
          <w:tab w:val="left" w:pos="284"/>
          <w:tab w:val="left" w:pos="426"/>
        </w:tabs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spotkania z przedstawicielami wybranych zawodów,</w:t>
      </w:r>
    </w:p>
    <w:p w:rsidR="00F51969" w:rsidRPr="00A119FF" w:rsidRDefault="00F51969" w:rsidP="00C4250C">
      <w:pPr>
        <w:numPr>
          <w:ilvl w:val="0"/>
          <w:numId w:val="117"/>
        </w:numPr>
        <w:tabs>
          <w:tab w:val="left" w:pos="284"/>
          <w:tab w:val="left" w:pos="426"/>
        </w:tabs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wycieczki zawodoznawcze</w:t>
      </w:r>
      <w:r w:rsidRPr="00A119FF">
        <w:rPr>
          <w:rFonts w:ascii="Times New Roman" w:hAnsi="Times New Roman"/>
          <w:sz w:val="24"/>
          <w:szCs w:val="24"/>
        </w:rPr>
        <w:t xml:space="preserve"> do zakładów pracy i instytucji kształcących,</w:t>
      </w:r>
    </w:p>
    <w:p w:rsidR="00F51969" w:rsidRPr="00A119FF" w:rsidRDefault="00F51969" w:rsidP="00C4250C">
      <w:pPr>
        <w:numPr>
          <w:ilvl w:val="0"/>
          <w:numId w:val="117"/>
        </w:numPr>
        <w:tabs>
          <w:tab w:val="left" w:pos="284"/>
          <w:tab w:val="left" w:pos="426"/>
        </w:tabs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konkursy.</w:t>
      </w:r>
    </w:p>
    <w:p w:rsidR="00F51969" w:rsidRPr="00A119FF" w:rsidRDefault="00F51969" w:rsidP="00C4250C">
      <w:pPr>
        <w:numPr>
          <w:ilvl w:val="0"/>
          <w:numId w:val="117"/>
        </w:numPr>
        <w:tabs>
          <w:tab w:val="left" w:pos="284"/>
          <w:tab w:val="left" w:pos="426"/>
        </w:tabs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 xml:space="preserve">udzielanie informacji w zakresie wyboru kierunku dalszego kształcenia zawodu </w:t>
      </w:r>
      <w:r w:rsidR="00850229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i planowania dalszej kariery zawodowej,</w:t>
      </w:r>
    </w:p>
    <w:p w:rsidR="00F51969" w:rsidRPr="00A119FF" w:rsidRDefault="00F51969" w:rsidP="00C4250C">
      <w:pPr>
        <w:numPr>
          <w:ilvl w:val="0"/>
          <w:numId w:val="117"/>
        </w:numPr>
        <w:tabs>
          <w:tab w:val="left" w:pos="284"/>
          <w:tab w:val="left" w:pos="426"/>
        </w:tabs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hAnsi="Times New Roman"/>
          <w:sz w:val="24"/>
          <w:szCs w:val="24"/>
        </w:rPr>
        <w:t>udzielanie indywidualnych porad i konsultacji dla uczniów, rodziców  i nauczycieli,</w:t>
      </w:r>
    </w:p>
    <w:p w:rsidR="00F51969" w:rsidRPr="00A119FF" w:rsidRDefault="00F51969" w:rsidP="00C4250C">
      <w:pPr>
        <w:numPr>
          <w:ilvl w:val="0"/>
          <w:numId w:val="117"/>
        </w:numPr>
        <w:tabs>
          <w:tab w:val="left" w:pos="284"/>
          <w:tab w:val="left" w:pos="426"/>
        </w:tabs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hAnsi="Times New Roman"/>
          <w:sz w:val="24"/>
          <w:szCs w:val="24"/>
        </w:rPr>
        <w:t>giełdy szkół ponadpodstawowych,</w:t>
      </w:r>
    </w:p>
    <w:p w:rsidR="00F51969" w:rsidRPr="00A119FF" w:rsidRDefault="00F51969" w:rsidP="00C4250C">
      <w:pPr>
        <w:numPr>
          <w:ilvl w:val="0"/>
          <w:numId w:val="117"/>
        </w:numPr>
        <w:tabs>
          <w:tab w:val="left" w:pos="284"/>
          <w:tab w:val="left" w:pos="426"/>
        </w:tabs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hAnsi="Times New Roman"/>
          <w:sz w:val="24"/>
          <w:szCs w:val="24"/>
        </w:rPr>
        <w:t>obserwacja zajęć praktycznych w szkołach zawodowych,</w:t>
      </w:r>
    </w:p>
    <w:p w:rsidR="00F51969" w:rsidRPr="00A119FF" w:rsidRDefault="00F51969" w:rsidP="00C4250C">
      <w:pPr>
        <w:numPr>
          <w:ilvl w:val="0"/>
          <w:numId w:val="117"/>
        </w:numPr>
        <w:tabs>
          <w:tab w:val="left" w:pos="284"/>
          <w:tab w:val="left" w:pos="426"/>
        </w:tabs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hAnsi="Times New Roman"/>
          <w:sz w:val="24"/>
          <w:szCs w:val="24"/>
        </w:rPr>
        <w:t>praca z komputerem – śledzenie danych statystycznych, korzystanie   z zasobów Krajowego Ośrodka Wspierania Edukacji Zawodoweji Ustawicznej, korzystanie z publikacji, wykorzystywanie wyszukiwarki „Informator o zawodach”,</w:t>
      </w:r>
    </w:p>
    <w:p w:rsidR="00F51969" w:rsidRPr="00A119FF" w:rsidRDefault="00F51969" w:rsidP="00C4250C">
      <w:pPr>
        <w:numPr>
          <w:ilvl w:val="0"/>
          <w:numId w:val="117"/>
        </w:numPr>
        <w:tabs>
          <w:tab w:val="left" w:pos="284"/>
          <w:tab w:val="left" w:pos="426"/>
        </w:tabs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hAnsi="Times New Roman"/>
          <w:sz w:val="24"/>
          <w:szCs w:val="24"/>
        </w:rPr>
        <w:t>wywiady i spotkania z absolwentami.</w:t>
      </w:r>
    </w:p>
    <w:p w:rsidR="00F51969" w:rsidRPr="00A119FF" w:rsidRDefault="00273EDB" w:rsidP="00273EDB">
      <w:pPr>
        <w:tabs>
          <w:tab w:val="left" w:pos="284"/>
          <w:tab w:val="left" w:pos="426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6. </w:t>
      </w:r>
      <w:r w:rsidR="00F51969" w:rsidRPr="00A119F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Poradnictwo </w:t>
      </w:r>
      <w:r w:rsidR="00F51969" w:rsidRPr="00A119F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zawodowe w ramach pracy z uczniami obejmuje:</w:t>
      </w:r>
    </w:p>
    <w:p w:rsidR="00F51969" w:rsidRPr="00A119FF" w:rsidRDefault="00F51969" w:rsidP="00C4250C">
      <w:pPr>
        <w:numPr>
          <w:ilvl w:val="0"/>
          <w:numId w:val="118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pomoc w wyborze szkoły ponadpodstawowej,</w:t>
      </w:r>
    </w:p>
    <w:p w:rsidR="00F51969" w:rsidRPr="00A119FF" w:rsidRDefault="00F51969" w:rsidP="00C4250C">
      <w:pPr>
        <w:numPr>
          <w:ilvl w:val="0"/>
          <w:numId w:val="118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poznawanie siebie, zawodów,</w:t>
      </w:r>
    </w:p>
    <w:p w:rsidR="00F51969" w:rsidRPr="00A119FF" w:rsidRDefault="00F51969" w:rsidP="00C4250C">
      <w:pPr>
        <w:numPr>
          <w:ilvl w:val="0"/>
          <w:numId w:val="118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analizę rynku pracy i możliwości zatrudnienia,</w:t>
      </w:r>
    </w:p>
    <w:p w:rsidR="00F51969" w:rsidRPr="00A119FF" w:rsidRDefault="00F51969" w:rsidP="00C4250C">
      <w:pPr>
        <w:numPr>
          <w:ilvl w:val="0"/>
          <w:numId w:val="118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indywidualna pracę z uczniami mającymi problemy z wyborem szkoły,</w:t>
      </w:r>
    </w:p>
    <w:p w:rsidR="00F51969" w:rsidRPr="00A119FF" w:rsidRDefault="00F51969" w:rsidP="00C4250C">
      <w:pPr>
        <w:numPr>
          <w:ilvl w:val="0"/>
          <w:numId w:val="118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pomoc w planowaniu rozwoju zawodowego,</w:t>
      </w:r>
    </w:p>
    <w:p w:rsidR="00F51969" w:rsidRPr="00A119FF" w:rsidRDefault="00F51969" w:rsidP="00C4250C">
      <w:pPr>
        <w:numPr>
          <w:ilvl w:val="0"/>
          <w:numId w:val="118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konfrontowanie samooceny uczniów z wymaganiami szkół i zawodów,</w:t>
      </w:r>
    </w:p>
    <w:p w:rsidR="00F51969" w:rsidRPr="00A119FF" w:rsidRDefault="00F51969" w:rsidP="00C4250C">
      <w:pPr>
        <w:numPr>
          <w:ilvl w:val="0"/>
          <w:numId w:val="118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przygotowanie do samodzielności w trudnych sytuacjach życiowych.</w:t>
      </w:r>
    </w:p>
    <w:p w:rsidR="00F51969" w:rsidRPr="002567C6" w:rsidRDefault="00273EDB" w:rsidP="00273EDB">
      <w:pPr>
        <w:tabs>
          <w:tab w:val="left" w:pos="284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171C1"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 xml:space="preserve">    </w:t>
      </w:r>
      <w:r w:rsidRPr="00D73FA9">
        <w:rPr>
          <w:rFonts w:ascii="Times New Roman" w:eastAsia="Times New Roman" w:hAnsi="Times New Roman"/>
          <w:b/>
          <w:sz w:val="24"/>
          <w:szCs w:val="24"/>
          <w:lang w:eastAsia="pl-PL"/>
        </w:rPr>
        <w:t>7.</w:t>
      </w:r>
      <w:r w:rsidRPr="004171C1"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 xml:space="preserve"> </w:t>
      </w:r>
      <w:r w:rsidR="00F51969" w:rsidRPr="002567C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Zadania szkolnego doradcy zawodowego: </w:t>
      </w:r>
    </w:p>
    <w:p w:rsidR="00F51969" w:rsidRPr="002567C6" w:rsidRDefault="00F51969" w:rsidP="00C4250C">
      <w:pPr>
        <w:numPr>
          <w:ilvl w:val="0"/>
          <w:numId w:val="119"/>
        </w:numPr>
        <w:tabs>
          <w:tab w:val="left" w:pos="284"/>
        </w:tabs>
        <w:spacing w:after="47" w:line="360" w:lineRule="auto"/>
        <w:ind w:left="0" w:right="4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67C6">
        <w:rPr>
          <w:rFonts w:ascii="Times New Roman" w:eastAsia="Times New Roman" w:hAnsi="Times New Roman"/>
          <w:sz w:val="24"/>
          <w:szCs w:val="24"/>
          <w:lang w:eastAsia="pl-PL"/>
        </w:rPr>
        <w:t>Systematyczne diagnozowanie zapotrzebowania uczniów na informacje i pomoc                       w planowaniu kształcenia i kariery zawodowej,</w:t>
      </w:r>
    </w:p>
    <w:p w:rsidR="00F51969" w:rsidRPr="002567C6" w:rsidRDefault="00F51969" w:rsidP="00C4250C">
      <w:pPr>
        <w:numPr>
          <w:ilvl w:val="0"/>
          <w:numId w:val="119"/>
        </w:numPr>
        <w:tabs>
          <w:tab w:val="left" w:pos="284"/>
        </w:tabs>
        <w:spacing w:after="47" w:line="360" w:lineRule="auto"/>
        <w:ind w:left="0" w:right="4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67C6">
        <w:rPr>
          <w:rFonts w:ascii="Times New Roman" w:eastAsia="Times New Roman" w:hAnsi="Times New Roman"/>
          <w:sz w:val="24"/>
          <w:szCs w:val="24"/>
          <w:lang w:eastAsia="pl-PL"/>
        </w:rPr>
        <w:t>Gromadzenie, aktualizacja i udostępnianie informacji edukacyjnych i zawodowych właściwych dla danego poziomu i kierunku kształcenia,</w:t>
      </w:r>
    </w:p>
    <w:p w:rsidR="00F51969" w:rsidRPr="002567C6" w:rsidRDefault="00F51969" w:rsidP="00C4250C">
      <w:pPr>
        <w:numPr>
          <w:ilvl w:val="0"/>
          <w:numId w:val="119"/>
        </w:numPr>
        <w:tabs>
          <w:tab w:val="left" w:pos="284"/>
        </w:tabs>
        <w:spacing w:after="47" w:line="360" w:lineRule="auto"/>
        <w:ind w:left="0" w:right="4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67C6">
        <w:rPr>
          <w:rFonts w:ascii="Times New Roman" w:eastAsia="Times New Roman" w:hAnsi="Times New Roman"/>
          <w:sz w:val="24"/>
          <w:szCs w:val="24"/>
          <w:lang w:eastAsia="pl-PL"/>
        </w:rPr>
        <w:t xml:space="preserve">Wskazywanie osobom zainteresowanym (młodzieży, rodzicom, nauczycielom) źródeł dodatkowej, rzetelnej informacji na poziomie regionalnym, ogólnokrajowym, europejskim </w:t>
      </w:r>
      <w:r w:rsidR="002960F8" w:rsidRPr="002567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567C6">
        <w:rPr>
          <w:rFonts w:ascii="Times New Roman" w:eastAsia="Times New Roman" w:hAnsi="Times New Roman"/>
          <w:sz w:val="24"/>
          <w:szCs w:val="24"/>
          <w:lang w:eastAsia="pl-PL"/>
        </w:rPr>
        <w:t xml:space="preserve">i światowym na temat: </w:t>
      </w:r>
    </w:p>
    <w:p w:rsidR="00F51969" w:rsidRPr="002567C6" w:rsidRDefault="00F51969" w:rsidP="00C4250C">
      <w:pPr>
        <w:numPr>
          <w:ilvl w:val="0"/>
          <w:numId w:val="120"/>
        </w:numPr>
        <w:tabs>
          <w:tab w:val="left" w:pos="851"/>
          <w:tab w:val="left" w:pos="1418"/>
        </w:tabs>
        <w:spacing w:line="360" w:lineRule="auto"/>
        <w:ind w:left="709" w:right="4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67C6">
        <w:rPr>
          <w:rFonts w:ascii="Times New Roman" w:eastAsia="Times New Roman" w:hAnsi="Times New Roman"/>
          <w:sz w:val="24"/>
          <w:szCs w:val="24"/>
          <w:lang w:eastAsia="pl-PL"/>
        </w:rPr>
        <w:t xml:space="preserve">rynku pracy, </w:t>
      </w:r>
    </w:p>
    <w:p w:rsidR="00F51969" w:rsidRPr="002567C6" w:rsidRDefault="00F51969" w:rsidP="00C4250C">
      <w:pPr>
        <w:numPr>
          <w:ilvl w:val="0"/>
          <w:numId w:val="120"/>
        </w:numPr>
        <w:tabs>
          <w:tab w:val="left" w:pos="567"/>
        </w:tabs>
        <w:spacing w:line="360" w:lineRule="auto"/>
        <w:ind w:left="851" w:right="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67C6">
        <w:rPr>
          <w:rFonts w:ascii="Times New Roman" w:eastAsia="Times New Roman" w:hAnsi="Times New Roman"/>
          <w:sz w:val="24"/>
          <w:szCs w:val="24"/>
          <w:lang w:eastAsia="pl-PL"/>
        </w:rPr>
        <w:t xml:space="preserve">trendów rozwojowych w świecie zawodów i zatrudnienia, </w:t>
      </w:r>
    </w:p>
    <w:p w:rsidR="00F51969" w:rsidRPr="002567C6" w:rsidRDefault="00F51969" w:rsidP="00C4250C">
      <w:pPr>
        <w:numPr>
          <w:ilvl w:val="0"/>
          <w:numId w:val="120"/>
        </w:numPr>
        <w:tabs>
          <w:tab w:val="left" w:pos="851"/>
          <w:tab w:val="left" w:pos="1276"/>
        </w:tabs>
        <w:spacing w:after="5" w:line="360" w:lineRule="auto"/>
        <w:ind w:left="709" w:right="4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67C6">
        <w:rPr>
          <w:rFonts w:ascii="Times New Roman" w:eastAsia="Times New Roman" w:hAnsi="Times New Roman"/>
          <w:sz w:val="24"/>
          <w:szCs w:val="24"/>
          <w:lang w:eastAsia="pl-PL"/>
        </w:rPr>
        <w:t xml:space="preserve">możliwości wykorzystania posiadanych uzdolnień i talentów w różnych   </w:t>
      </w:r>
    </w:p>
    <w:p w:rsidR="00F51969" w:rsidRPr="002567C6" w:rsidRDefault="00F51969" w:rsidP="002D6080">
      <w:pPr>
        <w:spacing w:after="5" w:line="360" w:lineRule="auto"/>
        <w:ind w:left="709" w:right="4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67C6">
        <w:rPr>
          <w:rFonts w:ascii="Times New Roman" w:eastAsia="Times New Roman" w:hAnsi="Times New Roman"/>
          <w:sz w:val="24"/>
          <w:szCs w:val="24"/>
          <w:lang w:eastAsia="pl-PL"/>
        </w:rPr>
        <w:t xml:space="preserve">     obszarach świata pracy, </w:t>
      </w:r>
    </w:p>
    <w:p w:rsidR="00F51969" w:rsidRPr="002567C6" w:rsidRDefault="00F51969" w:rsidP="00C4250C">
      <w:pPr>
        <w:numPr>
          <w:ilvl w:val="0"/>
          <w:numId w:val="120"/>
        </w:numPr>
        <w:tabs>
          <w:tab w:val="left" w:pos="851"/>
        </w:tabs>
        <w:spacing w:after="5" w:line="360" w:lineRule="auto"/>
        <w:ind w:left="709" w:right="4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67C6">
        <w:rPr>
          <w:rFonts w:ascii="Times New Roman" w:eastAsia="Times New Roman" w:hAnsi="Times New Roman"/>
          <w:sz w:val="24"/>
          <w:szCs w:val="24"/>
          <w:lang w:eastAsia="pl-PL"/>
        </w:rPr>
        <w:t xml:space="preserve">instytucji i organizacji wspierających funkcjonowanie osób niepełnosprawnych   </w:t>
      </w:r>
    </w:p>
    <w:p w:rsidR="00F51969" w:rsidRPr="002567C6" w:rsidRDefault="00F51969" w:rsidP="002D6080">
      <w:pPr>
        <w:spacing w:after="5" w:line="360" w:lineRule="auto"/>
        <w:ind w:left="709" w:right="4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67C6">
        <w:rPr>
          <w:rFonts w:ascii="Times New Roman" w:eastAsia="Times New Roman" w:hAnsi="Times New Roman"/>
          <w:sz w:val="24"/>
          <w:szCs w:val="24"/>
          <w:lang w:eastAsia="pl-PL"/>
        </w:rPr>
        <w:t xml:space="preserve">     w życiu codziennym i zawodowym, </w:t>
      </w:r>
    </w:p>
    <w:p w:rsidR="00F51969" w:rsidRPr="002567C6" w:rsidRDefault="00F51969" w:rsidP="00C4250C">
      <w:pPr>
        <w:numPr>
          <w:ilvl w:val="0"/>
          <w:numId w:val="120"/>
        </w:numPr>
        <w:tabs>
          <w:tab w:val="left" w:pos="851"/>
        </w:tabs>
        <w:spacing w:line="360" w:lineRule="auto"/>
        <w:ind w:left="709" w:right="4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67C6">
        <w:rPr>
          <w:rFonts w:ascii="Times New Roman" w:eastAsia="Times New Roman" w:hAnsi="Times New Roman"/>
          <w:sz w:val="24"/>
          <w:szCs w:val="24"/>
          <w:lang w:eastAsia="pl-PL"/>
        </w:rPr>
        <w:t xml:space="preserve">alternatywnych </w:t>
      </w:r>
      <w:r w:rsidRPr="002567C6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możliwości </w:t>
      </w:r>
      <w:r w:rsidRPr="002567C6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kształcenia </w:t>
      </w:r>
      <w:r w:rsidRPr="002567C6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dla </w:t>
      </w:r>
      <w:r w:rsidRPr="002567C6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młodzieży z  problemami emocjonalnymi i niedostosowaniem społecznym, </w:t>
      </w:r>
    </w:p>
    <w:p w:rsidR="00F51969" w:rsidRPr="002567C6" w:rsidRDefault="00F51969" w:rsidP="00C4250C">
      <w:pPr>
        <w:numPr>
          <w:ilvl w:val="0"/>
          <w:numId w:val="120"/>
        </w:numPr>
        <w:tabs>
          <w:tab w:val="left" w:pos="851"/>
        </w:tabs>
        <w:spacing w:line="360" w:lineRule="auto"/>
        <w:ind w:left="709" w:right="4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67C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programów edukacyjnych Unii Europejskiej, </w:t>
      </w:r>
    </w:p>
    <w:p w:rsidR="00F51969" w:rsidRPr="002567C6" w:rsidRDefault="00F51969" w:rsidP="00C4250C">
      <w:pPr>
        <w:numPr>
          <w:ilvl w:val="0"/>
          <w:numId w:val="120"/>
        </w:numPr>
        <w:tabs>
          <w:tab w:val="left" w:pos="851"/>
        </w:tabs>
        <w:spacing w:after="80" w:line="360" w:lineRule="auto"/>
        <w:ind w:left="709" w:right="4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67C6">
        <w:rPr>
          <w:rFonts w:ascii="Times New Roman" w:eastAsia="Times New Roman" w:hAnsi="Times New Roman"/>
          <w:sz w:val="24"/>
          <w:szCs w:val="24"/>
          <w:lang w:eastAsia="pl-PL"/>
        </w:rPr>
        <w:t xml:space="preserve">porównywalności dyplomów i certyfikatów zawodowych., </w:t>
      </w:r>
    </w:p>
    <w:p w:rsidR="00F51969" w:rsidRPr="002567C6" w:rsidRDefault="00F51969" w:rsidP="00C4250C">
      <w:pPr>
        <w:numPr>
          <w:ilvl w:val="0"/>
          <w:numId w:val="119"/>
        </w:numPr>
        <w:tabs>
          <w:tab w:val="left" w:pos="426"/>
        </w:tabs>
        <w:spacing w:after="50" w:line="360" w:lineRule="auto"/>
        <w:ind w:left="0" w:right="4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67C6">
        <w:rPr>
          <w:rFonts w:ascii="Times New Roman" w:eastAsia="Times New Roman" w:hAnsi="Times New Roman"/>
          <w:sz w:val="24"/>
          <w:szCs w:val="24"/>
          <w:lang w:eastAsia="pl-PL"/>
        </w:rPr>
        <w:t>udzielanie indywidualnych porad edukacyjnych i zawodowych uczniom i ich rodzicom,</w:t>
      </w:r>
    </w:p>
    <w:p w:rsidR="00F51969" w:rsidRPr="002567C6" w:rsidRDefault="00F51969" w:rsidP="00C4250C">
      <w:pPr>
        <w:numPr>
          <w:ilvl w:val="0"/>
          <w:numId w:val="119"/>
        </w:numPr>
        <w:tabs>
          <w:tab w:val="left" w:pos="426"/>
        </w:tabs>
        <w:spacing w:after="50" w:line="360" w:lineRule="auto"/>
        <w:ind w:left="0" w:right="4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67C6">
        <w:rPr>
          <w:rFonts w:ascii="Times New Roman" w:eastAsia="Times New Roman" w:hAnsi="Times New Roman"/>
          <w:sz w:val="24"/>
          <w:szCs w:val="24"/>
          <w:lang w:eastAsia="pl-PL"/>
        </w:rPr>
        <w:t>prowadzenie grupowych zajęć aktywizujących, przygotowujących uczniów do świadomego planowania kariery i podjęcia roli zawodowej,</w:t>
      </w:r>
    </w:p>
    <w:p w:rsidR="00F51969" w:rsidRPr="002567C6" w:rsidRDefault="00F51969" w:rsidP="00C4250C">
      <w:pPr>
        <w:numPr>
          <w:ilvl w:val="0"/>
          <w:numId w:val="119"/>
        </w:numPr>
        <w:tabs>
          <w:tab w:val="left" w:pos="426"/>
        </w:tabs>
        <w:spacing w:after="50" w:line="360" w:lineRule="auto"/>
        <w:ind w:left="0" w:right="4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67C6">
        <w:rPr>
          <w:rFonts w:ascii="Times New Roman" w:eastAsia="Times New Roman" w:hAnsi="Times New Roman"/>
          <w:sz w:val="24"/>
          <w:szCs w:val="24"/>
          <w:lang w:eastAsia="pl-PL"/>
        </w:rPr>
        <w:t xml:space="preserve">kierowanie, w sprawach trudnych, do specjalistów: doradców zawodowych  </w:t>
      </w:r>
      <w:r w:rsidR="00273EDB" w:rsidRPr="002567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567C6">
        <w:rPr>
          <w:rFonts w:ascii="Times New Roman" w:eastAsia="Times New Roman" w:hAnsi="Times New Roman"/>
          <w:sz w:val="24"/>
          <w:szCs w:val="24"/>
          <w:lang w:eastAsia="pl-PL"/>
        </w:rPr>
        <w:t>w poradniach psychologiczno-pedagogicznych i urzędach pracy, lekarzy itp.</w:t>
      </w:r>
    </w:p>
    <w:p w:rsidR="00F51969" w:rsidRPr="002567C6" w:rsidRDefault="00F51969" w:rsidP="00C4250C">
      <w:pPr>
        <w:numPr>
          <w:ilvl w:val="0"/>
          <w:numId w:val="119"/>
        </w:numPr>
        <w:tabs>
          <w:tab w:val="left" w:pos="426"/>
        </w:tabs>
        <w:spacing w:after="50" w:line="360" w:lineRule="auto"/>
        <w:ind w:left="0" w:right="4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67C6">
        <w:rPr>
          <w:rFonts w:ascii="Times New Roman" w:eastAsia="Times New Roman" w:hAnsi="Times New Roman"/>
          <w:sz w:val="24"/>
          <w:szCs w:val="24"/>
          <w:lang w:eastAsia="pl-PL"/>
        </w:rPr>
        <w:t xml:space="preserve"> koordynowanie działalności informacyjno – doradczej szkoły.</w:t>
      </w:r>
    </w:p>
    <w:p w:rsidR="00F51969" w:rsidRPr="002567C6" w:rsidRDefault="00F51969" w:rsidP="00C4250C">
      <w:pPr>
        <w:numPr>
          <w:ilvl w:val="0"/>
          <w:numId w:val="119"/>
        </w:numPr>
        <w:tabs>
          <w:tab w:val="left" w:pos="426"/>
        </w:tabs>
        <w:spacing w:after="50" w:line="360" w:lineRule="auto"/>
        <w:ind w:left="0" w:right="4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67C6">
        <w:rPr>
          <w:rFonts w:ascii="Times New Roman" w:eastAsia="Times New Roman" w:hAnsi="Times New Roman"/>
          <w:sz w:val="24"/>
          <w:szCs w:val="24"/>
          <w:lang w:eastAsia="pl-PL"/>
        </w:rPr>
        <w:t xml:space="preserve"> wspieranie rodziców i nauczycieli w działaniach doradczych poprzez organizowanie spotkań szkoleniowo-informacyjnyc</w:t>
      </w:r>
      <w:r w:rsidR="00273EDB" w:rsidRPr="002567C6">
        <w:rPr>
          <w:rFonts w:ascii="Times New Roman" w:eastAsia="Times New Roman" w:hAnsi="Times New Roman"/>
          <w:sz w:val="24"/>
          <w:szCs w:val="24"/>
          <w:lang w:eastAsia="pl-PL"/>
        </w:rPr>
        <w:t xml:space="preserve">h, udostępnianie im informacji </w:t>
      </w:r>
      <w:r w:rsidRPr="002567C6">
        <w:rPr>
          <w:rFonts w:ascii="Times New Roman" w:eastAsia="Times New Roman" w:hAnsi="Times New Roman"/>
          <w:sz w:val="24"/>
          <w:szCs w:val="24"/>
          <w:lang w:eastAsia="pl-PL"/>
        </w:rPr>
        <w:t xml:space="preserve"> i materiałów do pracy </w:t>
      </w:r>
      <w:r w:rsidR="00273EDB" w:rsidRPr="002567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567C6">
        <w:rPr>
          <w:rFonts w:ascii="Times New Roman" w:eastAsia="Times New Roman" w:hAnsi="Times New Roman"/>
          <w:sz w:val="24"/>
          <w:szCs w:val="24"/>
          <w:lang w:eastAsia="pl-PL"/>
        </w:rPr>
        <w:t xml:space="preserve">z uczniami itp. </w:t>
      </w:r>
    </w:p>
    <w:p w:rsidR="00F51969" w:rsidRPr="002567C6" w:rsidRDefault="00F51969" w:rsidP="00C4250C">
      <w:pPr>
        <w:numPr>
          <w:ilvl w:val="0"/>
          <w:numId w:val="119"/>
        </w:numPr>
        <w:tabs>
          <w:tab w:val="left" w:pos="426"/>
        </w:tabs>
        <w:spacing w:after="50" w:line="360" w:lineRule="auto"/>
        <w:ind w:left="0" w:right="4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67C6">
        <w:rPr>
          <w:rFonts w:ascii="Times New Roman" w:eastAsia="Times New Roman" w:hAnsi="Times New Roman"/>
          <w:sz w:val="24"/>
          <w:szCs w:val="24"/>
          <w:lang w:eastAsia="pl-PL"/>
        </w:rPr>
        <w:t xml:space="preserve">współpraca z Radą Pedagogiczną w zakresie: </w:t>
      </w:r>
    </w:p>
    <w:p w:rsidR="00F51969" w:rsidRPr="002567C6" w:rsidRDefault="00F51969" w:rsidP="00C4250C">
      <w:pPr>
        <w:numPr>
          <w:ilvl w:val="0"/>
          <w:numId w:val="121"/>
        </w:numPr>
        <w:spacing w:after="5" w:line="360" w:lineRule="auto"/>
        <w:ind w:left="709" w:right="4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67C6">
        <w:rPr>
          <w:rFonts w:ascii="Times New Roman" w:eastAsia="Times New Roman" w:hAnsi="Times New Roman"/>
          <w:sz w:val="24"/>
          <w:szCs w:val="24"/>
          <w:lang w:eastAsia="pl-PL"/>
        </w:rPr>
        <w:t xml:space="preserve">  tworzenia i zapewnienia ciągłości działań wewnątrzszkolnego systemu  </w:t>
      </w:r>
    </w:p>
    <w:p w:rsidR="00F51969" w:rsidRPr="002567C6" w:rsidRDefault="00F51969" w:rsidP="002D6080">
      <w:pPr>
        <w:spacing w:after="5" w:line="360" w:lineRule="auto"/>
        <w:ind w:left="709" w:right="4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67C6">
        <w:rPr>
          <w:rFonts w:ascii="Times New Roman" w:eastAsia="Times New Roman" w:hAnsi="Times New Roman"/>
          <w:sz w:val="24"/>
          <w:szCs w:val="24"/>
          <w:lang w:eastAsia="pl-PL"/>
        </w:rPr>
        <w:t xml:space="preserve">      doradztwa, zgodnie ze statutem szkoły, </w:t>
      </w:r>
    </w:p>
    <w:p w:rsidR="00F51969" w:rsidRPr="002567C6" w:rsidRDefault="00F51969" w:rsidP="00C4250C">
      <w:pPr>
        <w:numPr>
          <w:ilvl w:val="0"/>
          <w:numId w:val="121"/>
        </w:numPr>
        <w:spacing w:after="5" w:line="360" w:lineRule="auto"/>
        <w:ind w:left="709" w:right="4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67C6">
        <w:rPr>
          <w:rFonts w:ascii="Times New Roman" w:eastAsia="Times New Roman" w:hAnsi="Times New Roman"/>
          <w:sz w:val="24"/>
          <w:szCs w:val="24"/>
          <w:lang w:eastAsia="pl-PL"/>
        </w:rPr>
        <w:t xml:space="preserve"> realizacji zadań z zakresu przygotowania uczniów do wyboru drogi </w:t>
      </w:r>
    </w:p>
    <w:p w:rsidR="00F51969" w:rsidRPr="002567C6" w:rsidRDefault="00F51969" w:rsidP="002D6080">
      <w:pPr>
        <w:spacing w:after="5" w:line="360" w:lineRule="auto"/>
        <w:ind w:left="709" w:right="4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67C6">
        <w:rPr>
          <w:rFonts w:ascii="Times New Roman" w:eastAsia="Times New Roman" w:hAnsi="Times New Roman"/>
          <w:sz w:val="24"/>
          <w:szCs w:val="24"/>
          <w:lang w:eastAsia="pl-PL"/>
        </w:rPr>
        <w:t xml:space="preserve">      zawodowej, zawartych w programie wychowawczym szkoły</w:t>
      </w:r>
    </w:p>
    <w:p w:rsidR="00F51969" w:rsidRPr="002567C6" w:rsidRDefault="00F51969" w:rsidP="00C4250C">
      <w:pPr>
        <w:numPr>
          <w:ilvl w:val="0"/>
          <w:numId w:val="122"/>
        </w:numPr>
        <w:tabs>
          <w:tab w:val="left" w:pos="426"/>
        </w:tabs>
        <w:spacing w:line="360" w:lineRule="auto"/>
        <w:ind w:left="0" w:right="4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67C6">
        <w:rPr>
          <w:rFonts w:ascii="Times New Roman" w:eastAsia="Times New Roman" w:hAnsi="Times New Roman"/>
          <w:sz w:val="24"/>
          <w:szCs w:val="24"/>
          <w:lang w:eastAsia="pl-PL"/>
        </w:rPr>
        <w:t xml:space="preserve">systematyczne podnoszenie własnych kwalifikacji. </w:t>
      </w:r>
    </w:p>
    <w:p w:rsidR="00F51969" w:rsidRPr="002567C6" w:rsidRDefault="00F51969" w:rsidP="00C4250C">
      <w:pPr>
        <w:numPr>
          <w:ilvl w:val="0"/>
          <w:numId w:val="122"/>
        </w:numPr>
        <w:tabs>
          <w:tab w:val="left" w:pos="426"/>
        </w:tabs>
        <w:spacing w:line="360" w:lineRule="auto"/>
        <w:ind w:left="0" w:right="4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67C6">
        <w:rPr>
          <w:rFonts w:ascii="Times New Roman" w:eastAsia="Times New Roman" w:hAnsi="Times New Roman"/>
          <w:sz w:val="24"/>
          <w:szCs w:val="24"/>
          <w:lang w:eastAsia="pl-PL"/>
        </w:rPr>
        <w:t xml:space="preserve">wzbogacanie warsztatu pracy o nowoczesne środki przekazu informacji (internet, CD, wideo itp.) oraz udostępnianie ich osobom zainteresowanym. </w:t>
      </w:r>
    </w:p>
    <w:p w:rsidR="00F51969" w:rsidRPr="002567C6" w:rsidRDefault="00F51969" w:rsidP="00C4250C">
      <w:pPr>
        <w:numPr>
          <w:ilvl w:val="0"/>
          <w:numId w:val="122"/>
        </w:numPr>
        <w:tabs>
          <w:tab w:val="left" w:pos="426"/>
        </w:tabs>
        <w:spacing w:after="156" w:line="360" w:lineRule="auto"/>
        <w:ind w:left="0" w:right="4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67C6">
        <w:rPr>
          <w:rFonts w:ascii="Times New Roman" w:eastAsia="Times New Roman" w:hAnsi="Times New Roman"/>
          <w:sz w:val="24"/>
          <w:szCs w:val="24"/>
          <w:lang w:eastAsia="pl-PL"/>
        </w:rPr>
        <w:t>współpraca z instytucjami wspierającymi wewnątrzszkolny system doradztwa: kuratoria oświaty, centra informacji i planowania kariery zawodowej, poradnie psychologiczno – pedagogiczne, powiatowe urzędy pracy, wojewódzkie komendy OHP, zakłady doskonalenia zawodowego, izby rzemieślnicze i małej przedsiębiorczości, organizac</w:t>
      </w:r>
      <w:r w:rsidR="00E120E5" w:rsidRPr="002567C6">
        <w:rPr>
          <w:rFonts w:ascii="Times New Roman" w:eastAsia="Times New Roman" w:hAnsi="Times New Roman"/>
          <w:sz w:val="24"/>
          <w:szCs w:val="24"/>
          <w:lang w:eastAsia="pl-PL"/>
        </w:rPr>
        <w:t>je zrzeszające pracodawców itp..</w:t>
      </w:r>
    </w:p>
    <w:p w:rsidR="00F51969" w:rsidRPr="00A119FF" w:rsidRDefault="00273EDB" w:rsidP="00273EDB">
      <w:pPr>
        <w:tabs>
          <w:tab w:val="left" w:pos="284"/>
        </w:tabs>
        <w:spacing w:line="36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 xml:space="preserve">8. </w:t>
      </w:r>
      <w:r w:rsidR="00F51969" w:rsidRPr="00A119FF">
        <w:rPr>
          <w:rFonts w:ascii="Times New Roman" w:hAnsi="Times New Roman"/>
          <w:b/>
          <w:sz w:val="24"/>
          <w:szCs w:val="24"/>
        </w:rPr>
        <w:t>Osoby odpowiedzialne i zakres ich odpowiedzialności.</w:t>
      </w:r>
    </w:p>
    <w:p w:rsidR="00F51969" w:rsidRPr="00A119FF" w:rsidRDefault="00F51969" w:rsidP="00C4250C">
      <w:pPr>
        <w:numPr>
          <w:ilvl w:val="6"/>
          <w:numId w:val="123"/>
        </w:numPr>
        <w:tabs>
          <w:tab w:val="left" w:pos="374"/>
        </w:tabs>
        <w:spacing w:after="160" w:line="360" w:lineRule="auto"/>
        <w:ind w:hanging="2378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Działania z zakresu doradztwa zawodowo-edukacyjnego realizowane są przez:</w:t>
      </w:r>
    </w:p>
    <w:p w:rsidR="00F51969" w:rsidRPr="00A119FF" w:rsidRDefault="00F51969" w:rsidP="00C4250C">
      <w:pPr>
        <w:numPr>
          <w:ilvl w:val="0"/>
          <w:numId w:val="124"/>
        </w:numPr>
        <w:tabs>
          <w:tab w:val="left" w:pos="37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wychowawców,</w:t>
      </w:r>
    </w:p>
    <w:p w:rsidR="00F51969" w:rsidRPr="00A119FF" w:rsidRDefault="00F51969" w:rsidP="00C4250C">
      <w:pPr>
        <w:numPr>
          <w:ilvl w:val="0"/>
          <w:numId w:val="124"/>
        </w:numPr>
        <w:tabs>
          <w:tab w:val="left" w:pos="37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nauczycieli przedmiotu,</w:t>
      </w:r>
    </w:p>
    <w:p w:rsidR="00F51969" w:rsidRPr="00A119FF" w:rsidRDefault="00F51969" w:rsidP="00C4250C">
      <w:pPr>
        <w:numPr>
          <w:ilvl w:val="0"/>
          <w:numId w:val="124"/>
        </w:numPr>
        <w:tabs>
          <w:tab w:val="left" w:pos="37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pedagoga szkolnego,</w:t>
      </w:r>
    </w:p>
    <w:p w:rsidR="00F51969" w:rsidRPr="002960F8" w:rsidRDefault="00F51969" w:rsidP="00C4250C">
      <w:pPr>
        <w:numPr>
          <w:ilvl w:val="0"/>
          <w:numId w:val="124"/>
        </w:numPr>
        <w:tabs>
          <w:tab w:val="left" w:pos="37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60F8">
        <w:rPr>
          <w:rFonts w:ascii="Times New Roman" w:hAnsi="Times New Roman"/>
          <w:sz w:val="24"/>
          <w:szCs w:val="24"/>
        </w:rPr>
        <w:t>szkolnego lidera doradztwa zawodowego,</w:t>
      </w:r>
    </w:p>
    <w:p w:rsidR="00F51969" w:rsidRPr="002960F8" w:rsidRDefault="00F51969" w:rsidP="00C4250C">
      <w:pPr>
        <w:numPr>
          <w:ilvl w:val="0"/>
          <w:numId w:val="124"/>
        </w:numPr>
        <w:tabs>
          <w:tab w:val="left" w:pos="37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60F8">
        <w:rPr>
          <w:rFonts w:ascii="Times New Roman" w:hAnsi="Times New Roman"/>
          <w:sz w:val="24"/>
          <w:szCs w:val="24"/>
        </w:rPr>
        <w:t>pracowników instytucji wspierających doradczą działalność szkoły (np. Poradni Psychologiczno-Pedagogicznej, Powiatowego Urzędu Pracy, Mobilnego Centrum Informacji Zawodowej),</w:t>
      </w:r>
    </w:p>
    <w:p w:rsidR="00F51969" w:rsidRPr="00A119FF" w:rsidRDefault="00F51969" w:rsidP="00C4250C">
      <w:pPr>
        <w:numPr>
          <w:ilvl w:val="0"/>
          <w:numId w:val="124"/>
        </w:numPr>
        <w:tabs>
          <w:tab w:val="left" w:pos="37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>rodziców lub osoby zaproszone prezentujące praktyczne aspekty dokonywania wyborów zawodowo-edukacyjnych.</w:t>
      </w:r>
    </w:p>
    <w:p w:rsidR="00F51969" w:rsidRPr="00A119FF" w:rsidRDefault="00F51969" w:rsidP="002D6080">
      <w:pPr>
        <w:tabs>
          <w:tab w:val="left" w:pos="37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Odbiorcami działań z zakresu doradztwa zawodowo-edukacyjnego są uczniowie szkoły podstawowej oraz ich rodzice.</w:t>
      </w:r>
    </w:p>
    <w:p w:rsidR="00F51969" w:rsidRPr="00A119FF" w:rsidRDefault="00273EDB" w:rsidP="00273EDB">
      <w:pPr>
        <w:spacing w:line="360" w:lineRule="auto"/>
        <w:ind w:left="426"/>
        <w:contextualSpacing/>
        <w:jc w:val="left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 xml:space="preserve">9. </w:t>
      </w:r>
      <w:r w:rsidR="00F51969" w:rsidRPr="00A119FF">
        <w:rPr>
          <w:rFonts w:ascii="Times New Roman" w:hAnsi="Times New Roman"/>
          <w:b/>
          <w:sz w:val="24"/>
          <w:szCs w:val="24"/>
        </w:rPr>
        <w:t>Przewidywane rezultaty</w:t>
      </w:r>
    </w:p>
    <w:p w:rsidR="00F51969" w:rsidRPr="00A119FF" w:rsidRDefault="00F51969" w:rsidP="00C4250C">
      <w:pPr>
        <w:numPr>
          <w:ilvl w:val="0"/>
          <w:numId w:val="125"/>
        </w:numPr>
        <w:tabs>
          <w:tab w:val="left" w:pos="374"/>
        </w:tabs>
        <w:spacing w:line="360" w:lineRule="auto"/>
        <w:ind w:hanging="643"/>
        <w:jc w:val="both"/>
        <w:rPr>
          <w:rFonts w:ascii="Times New Roman" w:hAnsi="Times New Roman"/>
          <w:bCs/>
          <w:sz w:val="24"/>
          <w:szCs w:val="24"/>
        </w:rPr>
      </w:pPr>
      <w:r w:rsidRPr="00A119FF">
        <w:rPr>
          <w:rFonts w:ascii="Times New Roman" w:hAnsi="Times New Roman"/>
          <w:bCs/>
          <w:sz w:val="24"/>
          <w:szCs w:val="24"/>
        </w:rPr>
        <w:t>Przewidywane rezultaty w o</w:t>
      </w:r>
      <w:r w:rsidR="00E120E5" w:rsidRPr="00A119FF">
        <w:rPr>
          <w:rFonts w:ascii="Times New Roman" w:hAnsi="Times New Roman"/>
          <w:bCs/>
          <w:sz w:val="24"/>
          <w:szCs w:val="24"/>
        </w:rPr>
        <w:t>dniesieniu do doradcy zawodowego</w:t>
      </w:r>
      <w:r w:rsidRPr="00A119FF">
        <w:rPr>
          <w:rFonts w:ascii="Times New Roman" w:hAnsi="Times New Roman"/>
          <w:bCs/>
          <w:sz w:val="24"/>
          <w:szCs w:val="24"/>
        </w:rPr>
        <w:t>.</w:t>
      </w:r>
    </w:p>
    <w:p w:rsidR="00F51969" w:rsidRPr="00A119FF" w:rsidRDefault="00E120E5" w:rsidP="002D6080">
      <w:pPr>
        <w:tabs>
          <w:tab w:val="left" w:pos="374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Nauczyciel</w:t>
      </w:r>
      <w:r w:rsidR="00F51969" w:rsidRPr="00A119FF">
        <w:rPr>
          <w:rFonts w:ascii="Times New Roman" w:hAnsi="Times New Roman"/>
          <w:sz w:val="24"/>
          <w:szCs w:val="24"/>
        </w:rPr>
        <w:t>:</w:t>
      </w:r>
    </w:p>
    <w:p w:rsidR="00F51969" w:rsidRPr="00A119FF" w:rsidRDefault="00E120E5" w:rsidP="00C4250C">
      <w:pPr>
        <w:numPr>
          <w:ilvl w:val="0"/>
          <w:numId w:val="126"/>
        </w:numPr>
        <w:tabs>
          <w:tab w:val="left" w:pos="37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potrafi</w:t>
      </w:r>
      <w:r w:rsidR="00F51969" w:rsidRPr="00A119FF">
        <w:rPr>
          <w:rFonts w:ascii="Times New Roman" w:hAnsi="Times New Roman"/>
          <w:sz w:val="24"/>
          <w:szCs w:val="24"/>
        </w:rPr>
        <w:t xml:space="preserve"> wprowadzić treśc</w:t>
      </w:r>
      <w:r w:rsidRPr="00A119FF">
        <w:rPr>
          <w:rFonts w:ascii="Times New Roman" w:hAnsi="Times New Roman"/>
          <w:sz w:val="24"/>
          <w:szCs w:val="24"/>
        </w:rPr>
        <w:t>i doradztwa zawodowego do swojego planu</w:t>
      </w:r>
      <w:r w:rsidR="00F51969" w:rsidRPr="00A119FF">
        <w:rPr>
          <w:rFonts w:ascii="Times New Roman" w:hAnsi="Times New Roman"/>
          <w:sz w:val="24"/>
          <w:szCs w:val="24"/>
        </w:rPr>
        <w:t xml:space="preserve"> pracy,</w:t>
      </w:r>
    </w:p>
    <w:p w:rsidR="00F51969" w:rsidRPr="00A119FF" w:rsidRDefault="00E120E5" w:rsidP="00C4250C">
      <w:pPr>
        <w:numPr>
          <w:ilvl w:val="0"/>
          <w:numId w:val="126"/>
        </w:numPr>
        <w:tabs>
          <w:tab w:val="left" w:pos="37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rozumie</w:t>
      </w:r>
      <w:r w:rsidR="00F51969" w:rsidRPr="00A119FF">
        <w:rPr>
          <w:rFonts w:ascii="Times New Roman" w:hAnsi="Times New Roman"/>
          <w:sz w:val="24"/>
          <w:szCs w:val="24"/>
        </w:rPr>
        <w:t xml:space="preserve"> potrzebę realizacji zadań z doradztwa zawodowego w ramach realizow</w:t>
      </w:r>
      <w:r w:rsidRPr="00A119FF">
        <w:rPr>
          <w:rFonts w:ascii="Times New Roman" w:hAnsi="Times New Roman"/>
          <w:sz w:val="24"/>
          <w:szCs w:val="24"/>
        </w:rPr>
        <w:t>ania własnego planu</w:t>
      </w:r>
      <w:r w:rsidR="00F51969" w:rsidRPr="00A119FF">
        <w:rPr>
          <w:rFonts w:ascii="Times New Roman" w:hAnsi="Times New Roman"/>
          <w:sz w:val="24"/>
          <w:szCs w:val="24"/>
        </w:rPr>
        <w:t xml:space="preserve"> pracy,</w:t>
      </w:r>
    </w:p>
    <w:p w:rsidR="00F51969" w:rsidRPr="00A119FF" w:rsidRDefault="00E120E5" w:rsidP="00C4250C">
      <w:pPr>
        <w:numPr>
          <w:ilvl w:val="0"/>
          <w:numId w:val="126"/>
        </w:numPr>
        <w:tabs>
          <w:tab w:val="left" w:pos="37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potrafi</w:t>
      </w:r>
      <w:r w:rsidR="00F51969" w:rsidRPr="00A119FF">
        <w:rPr>
          <w:rFonts w:ascii="Times New Roman" w:hAnsi="Times New Roman"/>
          <w:sz w:val="24"/>
          <w:szCs w:val="24"/>
        </w:rPr>
        <w:t xml:space="preserve"> współpracować w środowisku lokalnym na rzecz rozwoju zawodowego uczniów,</w:t>
      </w:r>
    </w:p>
    <w:p w:rsidR="00F51969" w:rsidRPr="00A119FF" w:rsidRDefault="00E120E5" w:rsidP="00C4250C">
      <w:pPr>
        <w:numPr>
          <w:ilvl w:val="0"/>
          <w:numId w:val="126"/>
        </w:numPr>
        <w:tabs>
          <w:tab w:val="left" w:pos="37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poznaje</w:t>
      </w:r>
      <w:r w:rsidR="00F51969" w:rsidRPr="00A119FF">
        <w:rPr>
          <w:rFonts w:ascii="Times New Roman" w:hAnsi="Times New Roman"/>
          <w:sz w:val="24"/>
          <w:szCs w:val="24"/>
        </w:rPr>
        <w:t xml:space="preserve"> metody, techniki i formy prowadzenia zajęć z doradztwa zawodowego,</w:t>
      </w:r>
    </w:p>
    <w:p w:rsidR="00F51969" w:rsidRPr="00A119FF" w:rsidRDefault="00E120E5" w:rsidP="00C4250C">
      <w:pPr>
        <w:numPr>
          <w:ilvl w:val="0"/>
          <w:numId w:val="126"/>
        </w:numPr>
        <w:tabs>
          <w:tab w:val="left" w:pos="37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zna </w:t>
      </w:r>
      <w:r w:rsidR="00F51969" w:rsidRPr="00A119FF">
        <w:rPr>
          <w:rFonts w:ascii="Times New Roman" w:hAnsi="Times New Roman"/>
          <w:sz w:val="24"/>
          <w:szCs w:val="24"/>
        </w:rPr>
        <w:t>zakres treści z doradztwa zawod</w:t>
      </w:r>
      <w:r w:rsidRPr="00A119FF">
        <w:rPr>
          <w:rFonts w:ascii="Times New Roman" w:hAnsi="Times New Roman"/>
          <w:sz w:val="24"/>
          <w:szCs w:val="24"/>
        </w:rPr>
        <w:t>owego</w:t>
      </w:r>
      <w:r w:rsidR="00810AEE" w:rsidRPr="00A119FF">
        <w:rPr>
          <w:rFonts w:ascii="Times New Roman" w:hAnsi="Times New Roman"/>
          <w:sz w:val="24"/>
          <w:szCs w:val="24"/>
        </w:rPr>
        <w:t>,</w:t>
      </w:r>
      <w:r w:rsidR="00F51969" w:rsidRPr="00A119FF">
        <w:rPr>
          <w:rFonts w:ascii="Times New Roman" w:hAnsi="Times New Roman"/>
          <w:sz w:val="24"/>
          <w:szCs w:val="24"/>
        </w:rPr>
        <w:t xml:space="preserve">  </w:t>
      </w:r>
    </w:p>
    <w:p w:rsidR="00F51969" w:rsidRPr="00A119FF" w:rsidRDefault="00810AEE" w:rsidP="00C4250C">
      <w:pPr>
        <w:numPr>
          <w:ilvl w:val="0"/>
          <w:numId w:val="126"/>
        </w:numPr>
        <w:tabs>
          <w:tab w:val="left" w:pos="37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potrafi</w:t>
      </w:r>
      <w:r w:rsidR="00F51969" w:rsidRPr="00A119FF">
        <w:rPr>
          <w:rFonts w:ascii="Times New Roman" w:hAnsi="Times New Roman"/>
          <w:sz w:val="24"/>
          <w:szCs w:val="24"/>
        </w:rPr>
        <w:t xml:space="preserve"> realizować treści zawodoznawcze na swoich lekcjach, na zebraniach                       z rodzicami oraz podczas spotkań indywidualnych z rodzicami.</w:t>
      </w:r>
    </w:p>
    <w:p w:rsidR="00F51969" w:rsidRPr="00A119FF" w:rsidRDefault="00F51969" w:rsidP="00C4250C">
      <w:pPr>
        <w:numPr>
          <w:ilvl w:val="0"/>
          <w:numId w:val="125"/>
        </w:numPr>
        <w:tabs>
          <w:tab w:val="left" w:pos="374"/>
        </w:tabs>
        <w:spacing w:line="360" w:lineRule="auto"/>
        <w:ind w:hanging="643"/>
        <w:jc w:val="both"/>
        <w:rPr>
          <w:rFonts w:ascii="Times New Roman" w:hAnsi="Times New Roman"/>
          <w:bCs/>
          <w:sz w:val="24"/>
          <w:szCs w:val="24"/>
        </w:rPr>
      </w:pPr>
      <w:r w:rsidRPr="00A119FF">
        <w:rPr>
          <w:rFonts w:ascii="Times New Roman" w:hAnsi="Times New Roman"/>
          <w:bCs/>
          <w:sz w:val="24"/>
          <w:szCs w:val="24"/>
        </w:rPr>
        <w:t>Przewidywane rezultaty w odniesieniu do uczniów.</w:t>
      </w:r>
    </w:p>
    <w:p w:rsidR="00F51969" w:rsidRPr="00A119FF" w:rsidRDefault="00F51969" w:rsidP="002D6080">
      <w:pPr>
        <w:spacing w:line="360" w:lineRule="auto"/>
        <w:ind w:left="283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Uczniowie:</w:t>
      </w:r>
    </w:p>
    <w:p w:rsidR="00F51969" w:rsidRPr="00A119FF" w:rsidRDefault="00F51969" w:rsidP="00C4250C">
      <w:pPr>
        <w:numPr>
          <w:ilvl w:val="0"/>
          <w:numId w:val="127"/>
        </w:numPr>
        <w:tabs>
          <w:tab w:val="left" w:pos="37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znają czynniki niezbędne do podjęcia prawidłowej decyzji wyboru zawodu,</w:t>
      </w:r>
    </w:p>
    <w:p w:rsidR="00F51969" w:rsidRPr="00A119FF" w:rsidRDefault="00F51969" w:rsidP="00C4250C">
      <w:pPr>
        <w:numPr>
          <w:ilvl w:val="0"/>
          <w:numId w:val="127"/>
        </w:numPr>
        <w:tabs>
          <w:tab w:val="left" w:pos="37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potrafią dokonać samooceny w aspekcie czynników decydujących o trafności wyboru zawodu i dalszej drogi edukacyjnej,</w:t>
      </w:r>
    </w:p>
    <w:p w:rsidR="00F51969" w:rsidRPr="00A119FF" w:rsidRDefault="00F51969" w:rsidP="00C4250C">
      <w:pPr>
        <w:numPr>
          <w:ilvl w:val="0"/>
          <w:numId w:val="127"/>
        </w:numPr>
        <w:tabs>
          <w:tab w:val="left" w:pos="37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potrafią wskazać swoje predyspozycje, słabe i mocne strony,</w:t>
      </w:r>
    </w:p>
    <w:p w:rsidR="00F51969" w:rsidRPr="00A119FF" w:rsidRDefault="00F51969" w:rsidP="00C4250C">
      <w:pPr>
        <w:numPr>
          <w:ilvl w:val="0"/>
          <w:numId w:val="127"/>
        </w:numPr>
        <w:tabs>
          <w:tab w:val="left" w:pos="37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znają świat pracy, potrafią dokonać podziału zawodów na grupy  </w:t>
      </w:r>
      <w:r w:rsidR="000B3F30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i przyporządkować siebie do odpowiedniej grupy, a także wiedzą, gdzie szukać informacji na ten temat,</w:t>
      </w:r>
    </w:p>
    <w:p w:rsidR="00F51969" w:rsidRPr="00A119FF" w:rsidRDefault="00F51969" w:rsidP="00C4250C">
      <w:pPr>
        <w:numPr>
          <w:ilvl w:val="0"/>
          <w:numId w:val="127"/>
        </w:numPr>
        <w:tabs>
          <w:tab w:val="left" w:pos="37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potrafią samodzielnie planować ścieżkę własnej kariery zawodowej i podjąć prawidłowe decyzje edukacyjne i zawodowe.</w:t>
      </w:r>
    </w:p>
    <w:p w:rsidR="00F51969" w:rsidRPr="00A119FF" w:rsidRDefault="00F51969" w:rsidP="00C4250C">
      <w:pPr>
        <w:numPr>
          <w:ilvl w:val="0"/>
          <w:numId w:val="125"/>
        </w:numPr>
        <w:tabs>
          <w:tab w:val="left" w:pos="374"/>
        </w:tabs>
        <w:spacing w:line="360" w:lineRule="auto"/>
        <w:ind w:hanging="643"/>
        <w:jc w:val="both"/>
        <w:rPr>
          <w:rFonts w:ascii="Times New Roman" w:hAnsi="Times New Roman"/>
          <w:bCs/>
          <w:sz w:val="24"/>
          <w:szCs w:val="24"/>
        </w:rPr>
      </w:pPr>
      <w:r w:rsidRPr="00A119FF">
        <w:rPr>
          <w:rFonts w:ascii="Times New Roman" w:hAnsi="Times New Roman"/>
          <w:bCs/>
          <w:sz w:val="24"/>
          <w:szCs w:val="24"/>
        </w:rPr>
        <w:t>Przewidywane rezultaty w odniesieniu do rodziców.</w:t>
      </w:r>
    </w:p>
    <w:p w:rsidR="00F51969" w:rsidRPr="00A119FF" w:rsidRDefault="00F51969" w:rsidP="002D6080">
      <w:pPr>
        <w:tabs>
          <w:tab w:val="left" w:pos="374"/>
        </w:tabs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Rodzice:</w:t>
      </w:r>
    </w:p>
    <w:p w:rsidR="00F51969" w:rsidRPr="00A119FF" w:rsidRDefault="00F51969" w:rsidP="00C4250C">
      <w:pPr>
        <w:numPr>
          <w:ilvl w:val="0"/>
          <w:numId w:val="128"/>
        </w:numPr>
        <w:tabs>
          <w:tab w:val="left" w:pos="374"/>
          <w:tab w:val="num" w:pos="993"/>
        </w:tabs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znają czynniki niezbędne do podjęcia prawidłowej decyzji wyboru zawodu przez swoje dziecko,</w:t>
      </w:r>
    </w:p>
    <w:p w:rsidR="00F51969" w:rsidRPr="00A119FF" w:rsidRDefault="00F51969" w:rsidP="00C4250C">
      <w:pPr>
        <w:numPr>
          <w:ilvl w:val="0"/>
          <w:numId w:val="128"/>
        </w:numPr>
        <w:tabs>
          <w:tab w:val="left" w:pos="374"/>
          <w:tab w:val="num" w:pos="993"/>
        </w:tabs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rozumieją potrzebę uwzględnienia czynników: zainteresowań, uzdolnień, cech charakteru, temperamentu, stanu zdrowia, możliwości psychofizycznych, rynku pracy przy planowaniu kariery edukacyjnej i zawodowej swojego dziecka,</w:t>
      </w:r>
    </w:p>
    <w:p w:rsidR="00F51969" w:rsidRPr="00A119FF" w:rsidRDefault="00F51969" w:rsidP="00C4250C">
      <w:pPr>
        <w:numPr>
          <w:ilvl w:val="0"/>
          <w:numId w:val="128"/>
        </w:numPr>
        <w:tabs>
          <w:tab w:val="left" w:pos="374"/>
          <w:tab w:val="num" w:pos="993"/>
        </w:tabs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wiedzą, gdzie szukać informacji i wsparcia w procesie wyboru drogi zawodowej dziecka,</w:t>
      </w:r>
    </w:p>
    <w:p w:rsidR="00F51969" w:rsidRPr="00A119FF" w:rsidRDefault="00F51969" w:rsidP="00C4250C">
      <w:pPr>
        <w:numPr>
          <w:ilvl w:val="0"/>
          <w:numId w:val="128"/>
        </w:numPr>
        <w:tabs>
          <w:tab w:val="left" w:pos="374"/>
          <w:tab w:val="num" w:pos="993"/>
        </w:tabs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 xml:space="preserve">znają świat pracy i ofertę szkolnictwa ponadpodstawowego, </w:t>
      </w:r>
    </w:p>
    <w:p w:rsidR="00F51969" w:rsidRPr="00A119FF" w:rsidRDefault="00F51969" w:rsidP="00C4250C">
      <w:pPr>
        <w:numPr>
          <w:ilvl w:val="0"/>
          <w:numId w:val="128"/>
        </w:numPr>
        <w:tabs>
          <w:tab w:val="left" w:pos="374"/>
          <w:tab w:val="num" w:pos="993"/>
        </w:tabs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potrafią wskazać predyspozycje, mocne i słabe strony dziecka,</w:t>
      </w:r>
    </w:p>
    <w:p w:rsidR="00F51969" w:rsidRPr="00A119FF" w:rsidRDefault="00F51969" w:rsidP="00C4250C">
      <w:pPr>
        <w:numPr>
          <w:ilvl w:val="0"/>
          <w:numId w:val="128"/>
        </w:numPr>
        <w:tabs>
          <w:tab w:val="left" w:pos="374"/>
          <w:tab w:val="num" w:pos="993"/>
        </w:tabs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potrafią pomóc swoim dzieciom w podejmowaniu decyzji.</w:t>
      </w:r>
    </w:p>
    <w:p w:rsidR="00F51969" w:rsidRPr="00A119FF" w:rsidRDefault="00F5196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055E" w:rsidRPr="00A119FF" w:rsidRDefault="006E055E" w:rsidP="006E055E">
      <w:pPr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A119FF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0B3F30" w:rsidRPr="00A119FF">
        <w:rPr>
          <w:rFonts w:ascii="Times New Roman" w:hAnsi="Times New Roman"/>
          <w:b/>
          <w:bCs/>
          <w:sz w:val="24"/>
          <w:szCs w:val="24"/>
        </w:rPr>
        <w:t>63</w:t>
      </w:r>
    </w:p>
    <w:p w:rsidR="00F51969" w:rsidRPr="00A119FF" w:rsidRDefault="00F51969" w:rsidP="002D60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51969" w:rsidRPr="00A119FF" w:rsidRDefault="00F51969" w:rsidP="006E055E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color w:val="000000"/>
          <w:sz w:val="24"/>
          <w:szCs w:val="24"/>
        </w:rPr>
        <w:t>1.</w:t>
      </w:r>
      <w:r w:rsidRPr="00A119FF">
        <w:rPr>
          <w:rFonts w:ascii="Times New Roman" w:hAnsi="Times New Roman"/>
          <w:sz w:val="24"/>
          <w:szCs w:val="24"/>
        </w:rPr>
        <w:t xml:space="preserve"> Szkoła traktuje rodziców jako pełnoprawnych partnerów w procesie edukacyjnym, wychowawczym i profilaktycznym oraz stwarza warunki do aktywizowania rodziców.</w:t>
      </w:r>
    </w:p>
    <w:p w:rsidR="00F51969" w:rsidRPr="00A119FF" w:rsidRDefault="00F51969" w:rsidP="002D6080">
      <w:pPr>
        <w:autoSpaceDE w:val="0"/>
        <w:autoSpaceDN w:val="0"/>
        <w:adjustRightInd w:val="0"/>
        <w:spacing w:line="360" w:lineRule="auto"/>
        <w:ind w:firstLine="426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2</w:t>
      </w:r>
      <w:r w:rsidRPr="00A119FF">
        <w:rPr>
          <w:rFonts w:ascii="Times New Roman" w:hAnsi="Times New Roman"/>
          <w:sz w:val="24"/>
          <w:szCs w:val="24"/>
        </w:rPr>
        <w:t>. Aktywizowanie rodziców i uzyskanie wsparcia w realizowaniu zadań szkoły  realizowane jest poprzez:</w:t>
      </w:r>
    </w:p>
    <w:p w:rsidR="00F51969" w:rsidRPr="00A119FF" w:rsidRDefault="00F51969" w:rsidP="00C4250C">
      <w:pPr>
        <w:numPr>
          <w:ilvl w:val="0"/>
          <w:numId w:val="12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pomoc rodzicom w dobrym wywiązywaniu się z zadań opiekuńczych i wychowawczych przez:</w:t>
      </w:r>
    </w:p>
    <w:p w:rsidR="00F51969" w:rsidRPr="00A119FF" w:rsidRDefault="00F51969" w:rsidP="00C4250C">
      <w:pPr>
        <w:numPr>
          <w:ilvl w:val="0"/>
          <w:numId w:val="130"/>
        </w:numPr>
        <w:autoSpaceDE w:val="0"/>
        <w:autoSpaceDN w:val="0"/>
        <w:adjustRightInd w:val="0"/>
        <w:spacing w:line="360" w:lineRule="auto"/>
        <w:ind w:left="1418" w:hanging="284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organizowanie treningów i warsztatów rozwijających umiejętności rodzicielskie,</w:t>
      </w:r>
    </w:p>
    <w:p w:rsidR="00F51969" w:rsidRPr="00A119FF" w:rsidRDefault="00F51969" w:rsidP="00C4250C">
      <w:pPr>
        <w:numPr>
          <w:ilvl w:val="0"/>
          <w:numId w:val="130"/>
        </w:numPr>
        <w:autoSpaceDE w:val="0"/>
        <w:autoSpaceDN w:val="0"/>
        <w:adjustRightInd w:val="0"/>
        <w:spacing w:line="360" w:lineRule="auto"/>
        <w:ind w:left="1418" w:hanging="284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zapewnienie poradnictwa i konsultacji w rozwiązywaniu trudności związanych </w:t>
      </w:r>
      <w:r w:rsidRPr="00A119FF">
        <w:rPr>
          <w:rFonts w:ascii="Times New Roman" w:hAnsi="Times New Roman"/>
          <w:sz w:val="24"/>
          <w:szCs w:val="24"/>
        </w:rPr>
        <w:br/>
        <w:t>z wychowaniem dziecka;</w:t>
      </w:r>
    </w:p>
    <w:p w:rsidR="00F51969" w:rsidRPr="00A119FF" w:rsidRDefault="00F51969" w:rsidP="00C4250C">
      <w:pPr>
        <w:numPr>
          <w:ilvl w:val="0"/>
          <w:numId w:val="12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doskonalenie form komunikacji pomiędzy szkołą a rodzinami uczniów poprzez:</w:t>
      </w:r>
    </w:p>
    <w:p w:rsidR="00F51969" w:rsidRPr="00A119FF" w:rsidRDefault="00F51969" w:rsidP="00C4250C">
      <w:pPr>
        <w:numPr>
          <w:ilvl w:val="0"/>
          <w:numId w:val="131"/>
        </w:numPr>
        <w:autoSpaceDE w:val="0"/>
        <w:autoSpaceDN w:val="0"/>
        <w:adjustRightInd w:val="0"/>
        <w:spacing w:line="360" w:lineRule="auto"/>
        <w:ind w:left="1134" w:firstLine="0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organizowanie spotkań grupowych i indywidualnych z rodzicami,</w:t>
      </w:r>
    </w:p>
    <w:p w:rsidR="00F51969" w:rsidRPr="00A119FF" w:rsidRDefault="00F51969" w:rsidP="00C4250C">
      <w:pPr>
        <w:numPr>
          <w:ilvl w:val="0"/>
          <w:numId w:val="131"/>
        </w:numPr>
        <w:autoSpaceDE w:val="0"/>
        <w:autoSpaceDN w:val="0"/>
        <w:adjustRightInd w:val="0"/>
        <w:spacing w:line="360" w:lineRule="auto"/>
        <w:ind w:left="1418" w:hanging="284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przekazywanie </w:t>
      </w:r>
      <w:r w:rsidR="00810AEE" w:rsidRPr="00A119FF">
        <w:rPr>
          <w:rFonts w:ascii="Times New Roman" w:hAnsi="Times New Roman"/>
          <w:sz w:val="24"/>
          <w:szCs w:val="24"/>
        </w:rPr>
        <w:t xml:space="preserve">informacji przez korespondencję </w:t>
      </w:r>
      <w:r w:rsidRPr="00A119FF">
        <w:rPr>
          <w:rFonts w:ascii="Times New Roman" w:hAnsi="Times New Roman"/>
          <w:sz w:val="24"/>
          <w:szCs w:val="24"/>
        </w:rPr>
        <w:t>, e-maile, telefonicznie, inne materiały informacyjne,</w:t>
      </w:r>
    </w:p>
    <w:p w:rsidR="00F51969" w:rsidRPr="00A119FF" w:rsidRDefault="00F51969" w:rsidP="00C4250C">
      <w:pPr>
        <w:numPr>
          <w:ilvl w:val="0"/>
          <w:numId w:val="12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dostarczanie rodzicom wiedzy, umiejętności i pomysłów na pomoc dzieciom w nauce przez</w:t>
      </w:r>
      <w:r w:rsidR="00810AEE" w:rsidRPr="00A119FF">
        <w:rPr>
          <w:rFonts w:ascii="Times New Roman" w:hAnsi="Times New Roman"/>
          <w:sz w:val="24"/>
          <w:szCs w:val="24"/>
        </w:rPr>
        <w:t>,</w:t>
      </w:r>
    </w:p>
    <w:p w:rsidR="00F51969" w:rsidRPr="00A119FF" w:rsidRDefault="00F51969" w:rsidP="00C4250C">
      <w:pPr>
        <w:numPr>
          <w:ilvl w:val="0"/>
          <w:numId w:val="12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pozyskiwanie i rozwijanie pomocy rodziców w realizacji zadań szkoły przez:</w:t>
      </w:r>
    </w:p>
    <w:p w:rsidR="00F51969" w:rsidRPr="00A119FF" w:rsidRDefault="00F51969" w:rsidP="00C4250C">
      <w:pPr>
        <w:numPr>
          <w:ilvl w:val="0"/>
          <w:numId w:val="132"/>
        </w:numPr>
        <w:autoSpaceDE w:val="0"/>
        <w:autoSpaceDN w:val="0"/>
        <w:adjustRightInd w:val="0"/>
        <w:spacing w:line="360" w:lineRule="auto"/>
        <w:ind w:left="1134" w:firstLine="0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zachęcanie do działań w formie wolontariatu,</w:t>
      </w:r>
    </w:p>
    <w:p w:rsidR="00F51969" w:rsidRPr="00A119FF" w:rsidRDefault="00F51969" w:rsidP="00C4250C">
      <w:pPr>
        <w:numPr>
          <w:ilvl w:val="0"/>
          <w:numId w:val="132"/>
        </w:numPr>
        <w:autoSpaceDE w:val="0"/>
        <w:autoSpaceDN w:val="0"/>
        <w:adjustRightInd w:val="0"/>
        <w:spacing w:line="360" w:lineRule="auto"/>
        <w:ind w:left="1134" w:firstLine="0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inspirowanie rodziców do działania,</w:t>
      </w:r>
    </w:p>
    <w:p w:rsidR="00F51969" w:rsidRPr="00A119FF" w:rsidRDefault="00F51969" w:rsidP="00C4250C">
      <w:pPr>
        <w:numPr>
          <w:ilvl w:val="0"/>
          <w:numId w:val="132"/>
        </w:numPr>
        <w:autoSpaceDE w:val="0"/>
        <w:autoSpaceDN w:val="0"/>
        <w:adjustRightInd w:val="0"/>
        <w:spacing w:line="360" w:lineRule="auto"/>
        <w:ind w:left="1134" w:firstLine="0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wspieranie inicjatyw rodziców,</w:t>
      </w:r>
    </w:p>
    <w:p w:rsidR="00F51969" w:rsidRPr="00A119FF" w:rsidRDefault="00F51969" w:rsidP="00C4250C">
      <w:pPr>
        <w:numPr>
          <w:ilvl w:val="0"/>
          <w:numId w:val="132"/>
        </w:numPr>
        <w:autoSpaceDE w:val="0"/>
        <w:autoSpaceDN w:val="0"/>
        <w:adjustRightInd w:val="0"/>
        <w:spacing w:line="360" w:lineRule="auto"/>
        <w:ind w:left="1134" w:firstLine="0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wskazywanie obszarów działania,</w:t>
      </w:r>
    </w:p>
    <w:p w:rsidR="00F51969" w:rsidRPr="00A119FF" w:rsidRDefault="00F51969" w:rsidP="00C4250C">
      <w:pPr>
        <w:numPr>
          <w:ilvl w:val="0"/>
          <w:numId w:val="132"/>
        </w:numPr>
        <w:autoSpaceDE w:val="0"/>
        <w:autoSpaceDN w:val="0"/>
        <w:adjustRightInd w:val="0"/>
        <w:spacing w:line="360" w:lineRule="auto"/>
        <w:ind w:left="1134" w:firstLine="0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upowszechnianie i nagradzanie dokonań rodziców;</w:t>
      </w:r>
    </w:p>
    <w:p w:rsidR="00F51969" w:rsidRPr="00A119FF" w:rsidRDefault="00F51969" w:rsidP="009511A1">
      <w:pPr>
        <w:tabs>
          <w:tab w:val="left" w:pos="6080"/>
        </w:tabs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F51969" w:rsidRPr="00A119FF" w:rsidRDefault="00F51969" w:rsidP="00C4250C">
      <w:pPr>
        <w:numPr>
          <w:ilvl w:val="0"/>
          <w:numId w:val="12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włączanie rodziców w zarządzanie szkołą, poprzez angażowanie </w:t>
      </w:r>
      <w:r w:rsidR="00810AEE" w:rsidRPr="00A119FF">
        <w:rPr>
          <w:rFonts w:ascii="Times New Roman" w:hAnsi="Times New Roman"/>
          <w:sz w:val="24"/>
          <w:szCs w:val="24"/>
        </w:rPr>
        <w:t>do pracy w  Radzie Rodziców</w:t>
      </w:r>
      <w:r w:rsidRPr="00A119FF">
        <w:rPr>
          <w:rFonts w:ascii="Times New Roman" w:hAnsi="Times New Roman"/>
          <w:sz w:val="24"/>
          <w:szCs w:val="24"/>
        </w:rPr>
        <w:t>;</w:t>
      </w:r>
    </w:p>
    <w:p w:rsidR="00F51969" w:rsidRPr="00A119FF" w:rsidRDefault="00F51969" w:rsidP="00C4250C">
      <w:pPr>
        <w:numPr>
          <w:ilvl w:val="0"/>
          <w:numId w:val="12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koordynowanie działań szkolnych, rodzicielskich i społeczności lokalnej w zakresie rozwiązywania problemów dzieci przez:</w:t>
      </w:r>
    </w:p>
    <w:p w:rsidR="00F51969" w:rsidRPr="00A119FF" w:rsidRDefault="00F51969" w:rsidP="00C4250C">
      <w:pPr>
        <w:numPr>
          <w:ilvl w:val="0"/>
          <w:numId w:val="13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1134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ustalanie form pomocy,</w:t>
      </w:r>
    </w:p>
    <w:p w:rsidR="00F51969" w:rsidRPr="00A119FF" w:rsidRDefault="00F51969" w:rsidP="00C4250C">
      <w:pPr>
        <w:numPr>
          <w:ilvl w:val="0"/>
          <w:numId w:val="133"/>
        </w:numPr>
        <w:autoSpaceDE w:val="0"/>
        <w:autoSpaceDN w:val="0"/>
        <w:adjustRightInd w:val="0"/>
        <w:spacing w:line="360" w:lineRule="auto"/>
        <w:ind w:left="1134" w:firstLine="0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pozyskiwanie środków finansowych,</w:t>
      </w:r>
    </w:p>
    <w:p w:rsidR="00F51969" w:rsidRPr="00A119FF" w:rsidRDefault="00F51969" w:rsidP="00C4250C">
      <w:pPr>
        <w:numPr>
          <w:ilvl w:val="0"/>
          <w:numId w:val="133"/>
        </w:numPr>
        <w:autoSpaceDE w:val="0"/>
        <w:autoSpaceDN w:val="0"/>
        <w:adjustRightInd w:val="0"/>
        <w:spacing w:line="360" w:lineRule="auto"/>
        <w:ind w:left="1134" w:firstLine="0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zapewnianie ciągłości opieki nad dzieckiem,</w:t>
      </w:r>
    </w:p>
    <w:p w:rsidR="00F51969" w:rsidRPr="00A119FF" w:rsidRDefault="00F51969" w:rsidP="00C4250C">
      <w:pPr>
        <w:numPr>
          <w:ilvl w:val="0"/>
          <w:numId w:val="133"/>
        </w:numPr>
        <w:autoSpaceDE w:val="0"/>
        <w:autoSpaceDN w:val="0"/>
        <w:adjustRightInd w:val="0"/>
        <w:spacing w:line="360" w:lineRule="auto"/>
        <w:ind w:left="1134" w:firstLine="0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angażowanie uczniów z życie lokalnej społeczności.</w:t>
      </w:r>
    </w:p>
    <w:p w:rsidR="00D73FA9" w:rsidRDefault="00D73FA9" w:rsidP="00D73FA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10AEE" w:rsidRDefault="006F7FB4" w:rsidP="00D73FA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A119FF">
        <w:rPr>
          <w:rFonts w:ascii="Times New Roman" w:hAnsi="Times New Roman"/>
          <w:b/>
          <w:bCs/>
          <w:sz w:val="24"/>
          <w:szCs w:val="24"/>
        </w:rPr>
        <w:lastRenderedPageBreak/>
        <w:t>§ 64</w:t>
      </w:r>
    </w:p>
    <w:p w:rsidR="00D73FA9" w:rsidRPr="00A119FF" w:rsidRDefault="00D73FA9" w:rsidP="00810AEE">
      <w:pPr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F51969" w:rsidRPr="00A119FF" w:rsidRDefault="00F51969" w:rsidP="00C4250C">
      <w:pPr>
        <w:numPr>
          <w:ilvl w:val="0"/>
          <w:numId w:val="134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Dla uczniów, którzy muszą dłużej przebywać w szkole ze względu na czas pracy i</w:t>
      </w:r>
      <w:r w:rsidR="00810AEE" w:rsidRPr="00A119FF">
        <w:rPr>
          <w:rFonts w:ascii="Times New Roman" w:hAnsi="Times New Roman"/>
          <w:sz w:val="24"/>
          <w:szCs w:val="24"/>
        </w:rPr>
        <w:t xml:space="preserve">ch rodziców lub dojazd do domu </w:t>
      </w:r>
      <w:r w:rsidRPr="00A119FF">
        <w:rPr>
          <w:rFonts w:ascii="Times New Roman" w:hAnsi="Times New Roman"/>
          <w:sz w:val="24"/>
          <w:szCs w:val="24"/>
        </w:rPr>
        <w:t xml:space="preserve">w szkole funkcjonuje </w:t>
      </w:r>
      <w:r w:rsidRPr="00A119FF">
        <w:rPr>
          <w:rFonts w:ascii="Times New Roman" w:hAnsi="Times New Roman"/>
          <w:b/>
          <w:sz w:val="24"/>
          <w:szCs w:val="24"/>
        </w:rPr>
        <w:t>świetlica szkolna.</w:t>
      </w:r>
    </w:p>
    <w:p w:rsidR="00F51969" w:rsidRPr="00A119FF" w:rsidRDefault="00F51969" w:rsidP="00C4250C">
      <w:pPr>
        <w:numPr>
          <w:ilvl w:val="0"/>
          <w:numId w:val="134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Świetlica jest placówką wychowania pozalekcyjnego.</w:t>
      </w:r>
    </w:p>
    <w:p w:rsidR="00F51969" w:rsidRPr="00A119FF" w:rsidRDefault="00F51969" w:rsidP="00C4250C">
      <w:pPr>
        <w:numPr>
          <w:ilvl w:val="0"/>
          <w:numId w:val="134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Podstawowym zadaniem świetlicy jest zapewnienie uczniom zorganizowanej opieki oraz rozwoju zainteresowań, uzdolnień i umiejętności.</w:t>
      </w:r>
    </w:p>
    <w:p w:rsidR="00F51969" w:rsidRPr="00A119FF" w:rsidRDefault="00F51969" w:rsidP="00C4250C">
      <w:pPr>
        <w:numPr>
          <w:ilvl w:val="0"/>
          <w:numId w:val="134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Liczba uczniów w grupie nie powinna przekraczać 25.</w:t>
      </w:r>
    </w:p>
    <w:p w:rsidR="00F51969" w:rsidRPr="00A119FF" w:rsidRDefault="00F51969" w:rsidP="00C4250C">
      <w:pPr>
        <w:numPr>
          <w:ilvl w:val="0"/>
          <w:numId w:val="134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Szczegółowe zasady korzystania ze świetlicy określa regulamin świetlicy zatwierdzony prz</w:t>
      </w:r>
      <w:r w:rsidR="00810AEE" w:rsidRPr="00A119FF">
        <w:rPr>
          <w:rFonts w:ascii="Times New Roman" w:hAnsi="Times New Roman"/>
          <w:sz w:val="24"/>
          <w:szCs w:val="24"/>
        </w:rPr>
        <w:t>ez Dyrektora Szkoły Podstawowej.</w:t>
      </w:r>
    </w:p>
    <w:p w:rsidR="00F51969" w:rsidRPr="00A119FF" w:rsidRDefault="00F51969" w:rsidP="00C4250C">
      <w:pPr>
        <w:numPr>
          <w:ilvl w:val="0"/>
          <w:numId w:val="134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Zapisy do świetlicy szkolnej prowadzone są na podstawie podania rodziców/prawnych opiekunów kierowane do dyrektora szkoły w terminie do 14 września.</w:t>
      </w:r>
    </w:p>
    <w:p w:rsidR="00F51969" w:rsidRPr="00A119FF" w:rsidRDefault="00F51969" w:rsidP="00C4250C">
      <w:pPr>
        <w:numPr>
          <w:ilvl w:val="0"/>
          <w:numId w:val="134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Świetlica jest organizowana w wypadku przydziału przez organ prowadzący szkołę środków finansowych na jej działalność.</w:t>
      </w:r>
    </w:p>
    <w:p w:rsidR="00F51969" w:rsidRPr="00A119FF" w:rsidRDefault="00F51969" w:rsidP="00C4250C">
      <w:pPr>
        <w:numPr>
          <w:ilvl w:val="0"/>
          <w:numId w:val="134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Czas pracy świetlicy ustala dyrektor szkoły po zasięgnięciu opinii reprezentacji rodziców w zależności od możliwości szkoły.</w:t>
      </w:r>
    </w:p>
    <w:p w:rsidR="00F51969" w:rsidRPr="00A119FF" w:rsidRDefault="00F51969" w:rsidP="00C4250C">
      <w:pPr>
        <w:numPr>
          <w:ilvl w:val="0"/>
          <w:numId w:val="134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Celem działalności świetlicy jest zapewnienie uczniom zorganizowanej opieki bezpośrednio przed i po zajęciach dydaktycznych.</w:t>
      </w:r>
    </w:p>
    <w:p w:rsidR="00F51969" w:rsidRPr="00A119FF" w:rsidRDefault="00F51969" w:rsidP="00C4250C">
      <w:pPr>
        <w:numPr>
          <w:ilvl w:val="0"/>
          <w:numId w:val="134"/>
        </w:numPr>
        <w:tabs>
          <w:tab w:val="left" w:pos="851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Do zadań świetlicy należy:</w:t>
      </w:r>
    </w:p>
    <w:p w:rsidR="00F51969" w:rsidRPr="00A119FF" w:rsidRDefault="00F51969" w:rsidP="00C4250C">
      <w:pPr>
        <w:numPr>
          <w:ilvl w:val="3"/>
          <w:numId w:val="135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wspomaganie procesu dydaktycznego szkoły;</w:t>
      </w:r>
    </w:p>
    <w:p w:rsidR="00F51969" w:rsidRPr="00A119FF" w:rsidRDefault="00F51969" w:rsidP="00C4250C">
      <w:pPr>
        <w:numPr>
          <w:ilvl w:val="3"/>
          <w:numId w:val="135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umożliwienie uczniom odrabianie pracy domowej;</w:t>
      </w:r>
    </w:p>
    <w:p w:rsidR="00F51969" w:rsidRPr="00A119FF" w:rsidRDefault="00F51969" w:rsidP="00C4250C">
      <w:pPr>
        <w:numPr>
          <w:ilvl w:val="3"/>
          <w:numId w:val="135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upowszechnianie wśród wychowanków zasad kultury zdrowotnej, kształtowanie nawyków higieny;</w:t>
      </w:r>
    </w:p>
    <w:p w:rsidR="00F51969" w:rsidRPr="00A119FF" w:rsidRDefault="00F51969" w:rsidP="00C4250C">
      <w:pPr>
        <w:numPr>
          <w:ilvl w:val="3"/>
          <w:numId w:val="135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przygotowanie uczniów do udziału w życiu społecznym;</w:t>
      </w:r>
    </w:p>
    <w:p w:rsidR="00F51969" w:rsidRPr="00A119FF" w:rsidRDefault="00F51969" w:rsidP="00C4250C">
      <w:pPr>
        <w:numPr>
          <w:ilvl w:val="3"/>
          <w:numId w:val="135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rozwijanie indywidualnych zainteresowań i uzdolnień uczniów;</w:t>
      </w:r>
    </w:p>
    <w:p w:rsidR="00F51969" w:rsidRPr="00A119FF" w:rsidRDefault="00F51969" w:rsidP="00C4250C">
      <w:pPr>
        <w:numPr>
          <w:ilvl w:val="3"/>
          <w:numId w:val="135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wyrabianie u uczniów samodzielności;</w:t>
      </w:r>
    </w:p>
    <w:p w:rsidR="00F51969" w:rsidRPr="00A119FF" w:rsidRDefault="00F51969" w:rsidP="00C4250C">
      <w:pPr>
        <w:numPr>
          <w:ilvl w:val="3"/>
          <w:numId w:val="135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stwarzanie wśród uczestników nawyków do uczestnictwa w kulturze,</w:t>
      </w:r>
    </w:p>
    <w:p w:rsidR="00F51969" w:rsidRPr="00A119FF" w:rsidRDefault="00F51969" w:rsidP="00C4250C">
      <w:pPr>
        <w:numPr>
          <w:ilvl w:val="3"/>
          <w:numId w:val="135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przeciwdziałanie niedostosowaniu społecznemu i demoralizacji;</w:t>
      </w:r>
    </w:p>
    <w:p w:rsidR="00F51969" w:rsidRPr="00A119FF" w:rsidRDefault="00F51969" w:rsidP="00C4250C">
      <w:pPr>
        <w:numPr>
          <w:ilvl w:val="0"/>
          <w:numId w:val="134"/>
        </w:numPr>
        <w:tabs>
          <w:tab w:val="left" w:pos="851"/>
        </w:tabs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Realizacja zadań świetlicy prowadzona jest w formach:</w:t>
      </w:r>
    </w:p>
    <w:p w:rsidR="00F51969" w:rsidRPr="00A119FF" w:rsidRDefault="00F51969" w:rsidP="00C4250C">
      <w:pPr>
        <w:numPr>
          <w:ilvl w:val="3"/>
          <w:numId w:val="13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zajęć </w:t>
      </w:r>
      <w:r w:rsidR="00787A14" w:rsidRPr="00A119FF">
        <w:rPr>
          <w:rFonts w:ascii="Times New Roman" w:hAnsi="Times New Roman"/>
          <w:sz w:val="24"/>
          <w:szCs w:val="24"/>
        </w:rPr>
        <w:t>rozwijających zainteresowania</w:t>
      </w:r>
      <w:r w:rsidRPr="00A119FF">
        <w:rPr>
          <w:rFonts w:ascii="Times New Roman" w:hAnsi="Times New Roman"/>
          <w:sz w:val="24"/>
          <w:szCs w:val="24"/>
        </w:rPr>
        <w:t xml:space="preserve"> uczniów,</w:t>
      </w:r>
    </w:p>
    <w:p w:rsidR="00F51969" w:rsidRPr="00A119FF" w:rsidRDefault="00F51969" w:rsidP="00C4250C">
      <w:pPr>
        <w:numPr>
          <w:ilvl w:val="3"/>
          <w:numId w:val="13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zajęć utrwalających wiedzę,</w:t>
      </w:r>
    </w:p>
    <w:p w:rsidR="00F51969" w:rsidRPr="00A119FF" w:rsidRDefault="00F51969" w:rsidP="00C4250C">
      <w:pPr>
        <w:numPr>
          <w:ilvl w:val="3"/>
          <w:numId w:val="13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gier i zabaw rozwijających,</w:t>
      </w:r>
    </w:p>
    <w:p w:rsidR="00F51969" w:rsidRPr="00A119FF" w:rsidRDefault="00F51969" w:rsidP="00C4250C">
      <w:pPr>
        <w:numPr>
          <w:ilvl w:val="3"/>
          <w:numId w:val="13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zajęć sportowych.</w:t>
      </w:r>
    </w:p>
    <w:p w:rsidR="00F51969" w:rsidRPr="00A119FF" w:rsidRDefault="00F51969" w:rsidP="00C4250C">
      <w:pPr>
        <w:pStyle w:val="Tekstpodstawowy2"/>
        <w:numPr>
          <w:ilvl w:val="0"/>
          <w:numId w:val="134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Świe</w:t>
      </w:r>
      <w:r w:rsidR="00787A14" w:rsidRPr="00A119FF">
        <w:rPr>
          <w:rFonts w:ascii="Times New Roman" w:hAnsi="Times New Roman"/>
          <w:sz w:val="24"/>
          <w:szCs w:val="24"/>
        </w:rPr>
        <w:t>tlica realizuje swoje zadania według</w:t>
      </w:r>
      <w:r w:rsidRPr="00A119FF">
        <w:rPr>
          <w:rFonts w:ascii="Times New Roman" w:hAnsi="Times New Roman"/>
          <w:sz w:val="24"/>
          <w:szCs w:val="24"/>
        </w:rPr>
        <w:t xml:space="preserve"> tygodniowego rozkładu zajęć.</w:t>
      </w:r>
    </w:p>
    <w:p w:rsidR="00F51969" w:rsidRPr="00A119FF" w:rsidRDefault="00F51969" w:rsidP="00C4250C">
      <w:pPr>
        <w:pStyle w:val="Tekstpodstawowy2"/>
        <w:numPr>
          <w:ilvl w:val="0"/>
          <w:numId w:val="134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>Do świetlicy przyjmowani są w pierwszej kolejności uczniowie z klas I – IV, w tym w szczególności dzieci rodziców pracujących, z rodzin niepełnych, wielodzietnych i wychowawczo zaniedbanych, sierot, dzieci z rodzin zastępczych.</w:t>
      </w:r>
    </w:p>
    <w:p w:rsidR="00F51969" w:rsidRPr="00A119FF" w:rsidRDefault="00F51969" w:rsidP="00C4250C">
      <w:pPr>
        <w:pStyle w:val="Tekstpodstawowy2"/>
        <w:numPr>
          <w:ilvl w:val="0"/>
          <w:numId w:val="134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Kwalifikowanie i przyjmowanie uczniów do świetlicy dokonuje się na podstawie zgłoszenia rodziców (prawnych opiekunów) dziecka.</w:t>
      </w:r>
    </w:p>
    <w:p w:rsidR="00F51969" w:rsidRPr="00A119FF" w:rsidRDefault="00F51969" w:rsidP="00C4250C">
      <w:pPr>
        <w:pStyle w:val="Tekstpodstawowy2"/>
        <w:numPr>
          <w:ilvl w:val="0"/>
          <w:numId w:val="134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Kwalifikacji i przyjmowania uczniów do świetlicy dokonuje wyznaczony pracownik świetlicy w porozumieniu z pedagogiem szkolnym i dyrektorem.</w:t>
      </w:r>
    </w:p>
    <w:p w:rsidR="00F51969" w:rsidRPr="00A119FF" w:rsidRDefault="00F51969" w:rsidP="00C4250C">
      <w:pPr>
        <w:pStyle w:val="Tekstpodstawowy2"/>
        <w:numPr>
          <w:ilvl w:val="0"/>
          <w:numId w:val="134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Uczeń zakwalifikowany do świetlicy, który bez usprawiedliwienia nie uczęszcza do świetlicy przez okres jednego miesiąca zostaje skreślony z listy uczestników świetlicy.</w:t>
      </w:r>
    </w:p>
    <w:p w:rsidR="00F51969" w:rsidRPr="00A119FF" w:rsidRDefault="00F51969" w:rsidP="00C4250C">
      <w:pPr>
        <w:pStyle w:val="Tekstpodstawowy2"/>
        <w:numPr>
          <w:ilvl w:val="0"/>
          <w:numId w:val="134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Świetlica prowadzi zajęcia zgodnie z tygodniowym rozkładem zajęć zatwierdzonym przez dyrektora szkoły.</w:t>
      </w:r>
    </w:p>
    <w:p w:rsidR="00F51969" w:rsidRPr="00A119FF" w:rsidRDefault="00F51969" w:rsidP="00C4250C">
      <w:pPr>
        <w:pStyle w:val="Tekstpodstawowy2"/>
        <w:numPr>
          <w:ilvl w:val="0"/>
          <w:numId w:val="134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Dni i godziny pracy świetlicy ustala dyrektor szkoły na dany rok szkolny w zależności od potrzeb środowiska i możliwości finansowych szkoły.</w:t>
      </w:r>
    </w:p>
    <w:p w:rsidR="00F51969" w:rsidRPr="00A119FF" w:rsidRDefault="00F51969" w:rsidP="00C4250C">
      <w:pPr>
        <w:pStyle w:val="Tekstpodstawowy2"/>
        <w:numPr>
          <w:ilvl w:val="0"/>
          <w:numId w:val="134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Grupa wychowawcza składa się ze stałych uczestników świetlicy.</w:t>
      </w:r>
    </w:p>
    <w:p w:rsidR="00F51969" w:rsidRPr="00A119FF" w:rsidRDefault="00F51969" w:rsidP="00C4250C">
      <w:pPr>
        <w:pStyle w:val="Tekstpodstawowy2"/>
        <w:numPr>
          <w:ilvl w:val="0"/>
          <w:numId w:val="134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Dzieci uczęszczające do świetlicy powinny być odbierane przez rodziców (prawnych opiekunów) osobiście lub przez osoby upoważnione.</w:t>
      </w:r>
    </w:p>
    <w:p w:rsidR="00F51969" w:rsidRPr="00A119FF" w:rsidRDefault="00F51969" w:rsidP="00C4250C">
      <w:pPr>
        <w:pStyle w:val="Tekstpodstawowy2"/>
        <w:numPr>
          <w:ilvl w:val="0"/>
          <w:numId w:val="134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 przypadku złożenia przez rodziców (prawnych opiekunów) oświadczenia określającego dni i godziny, w których dziecko może samo wracać do domu, zezwala się na samodzielny powrót ucznia do domu.</w:t>
      </w:r>
    </w:p>
    <w:p w:rsidR="00F51969" w:rsidRPr="00A119FF" w:rsidRDefault="00F51969" w:rsidP="00C4250C">
      <w:pPr>
        <w:pStyle w:val="Tekstpodstawowy2"/>
        <w:numPr>
          <w:ilvl w:val="0"/>
          <w:numId w:val="134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Rodzice są zobowiązani do odbierania dzieci do czasu określającego koniec pracy świetlicy.</w:t>
      </w:r>
    </w:p>
    <w:p w:rsidR="00F51969" w:rsidRPr="00C21AAA" w:rsidRDefault="00F51969" w:rsidP="00C4250C">
      <w:pPr>
        <w:pStyle w:val="Tekstpodstawowy2"/>
        <w:numPr>
          <w:ilvl w:val="0"/>
          <w:numId w:val="134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Zachowanie uczniów w świetlicy, ich prawa i obowiązki określa regulamin świetlicy. Regulamin świetlicy nie może być sprzeczny ze statutem szkoły.</w:t>
      </w:r>
    </w:p>
    <w:p w:rsidR="00F51969" w:rsidRPr="00A119FF" w:rsidRDefault="00F51969" w:rsidP="002D6080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51969" w:rsidRPr="00A119FF" w:rsidRDefault="00F51969" w:rsidP="00787A14">
      <w:pPr>
        <w:pStyle w:val="Nagwek2"/>
        <w:spacing w:line="360" w:lineRule="auto"/>
        <w:rPr>
          <w:rFonts w:ascii="Times New Roman" w:hAnsi="Times New Roman"/>
          <w:b w:val="0"/>
          <w:color w:val="auto"/>
          <w:sz w:val="24"/>
          <w:szCs w:val="24"/>
        </w:rPr>
      </w:pPr>
      <w:bookmarkStart w:id="19" w:name="_Toc485907099"/>
      <w:r w:rsidRPr="00A119FF">
        <w:rPr>
          <w:rFonts w:ascii="Times New Roman" w:hAnsi="Times New Roman"/>
          <w:color w:val="auto"/>
          <w:sz w:val="24"/>
          <w:szCs w:val="24"/>
        </w:rPr>
        <w:t>Rozdział 4</w:t>
      </w:r>
      <w:r w:rsidRPr="00A119FF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A119FF">
        <w:rPr>
          <w:rFonts w:ascii="Times New Roman" w:hAnsi="Times New Roman"/>
          <w:color w:val="auto"/>
          <w:sz w:val="24"/>
          <w:szCs w:val="24"/>
        </w:rPr>
        <w:t>Organizacja szkoły</w:t>
      </w:r>
      <w:bookmarkEnd w:id="19"/>
      <w:r w:rsidR="00C21AAA">
        <w:rPr>
          <w:rFonts w:ascii="Times New Roman" w:hAnsi="Times New Roman"/>
          <w:color w:val="auto"/>
          <w:sz w:val="24"/>
          <w:szCs w:val="24"/>
        </w:rPr>
        <w:br/>
      </w:r>
    </w:p>
    <w:p w:rsidR="006F7FB4" w:rsidRPr="00A119FF" w:rsidRDefault="006F7FB4" w:rsidP="006F7FB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A119FF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787A14" w:rsidRPr="00A119FF">
        <w:rPr>
          <w:rFonts w:ascii="Times New Roman" w:hAnsi="Times New Roman"/>
          <w:b/>
          <w:bCs/>
          <w:sz w:val="24"/>
          <w:szCs w:val="24"/>
        </w:rPr>
        <w:t>6</w:t>
      </w:r>
      <w:r w:rsidRPr="00A119FF">
        <w:rPr>
          <w:rFonts w:ascii="Times New Roman" w:hAnsi="Times New Roman"/>
          <w:b/>
          <w:bCs/>
          <w:sz w:val="24"/>
          <w:szCs w:val="24"/>
        </w:rPr>
        <w:t>5</w:t>
      </w:r>
    </w:p>
    <w:p w:rsidR="00F51969" w:rsidRPr="00A119FF" w:rsidRDefault="00F51969" w:rsidP="002D6080">
      <w:pPr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F51969" w:rsidRPr="00A119FF" w:rsidRDefault="00F51969" w:rsidP="002D6080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1.</w:t>
      </w:r>
      <w:r w:rsidRPr="00A119FF">
        <w:rPr>
          <w:rFonts w:ascii="Times New Roman" w:hAnsi="Times New Roman"/>
          <w:sz w:val="24"/>
          <w:szCs w:val="24"/>
        </w:rPr>
        <w:t xml:space="preserve"> Do realizacji zadań statutowych szkoły, szkoła posiada;</w:t>
      </w:r>
    </w:p>
    <w:p w:rsidR="00F51969" w:rsidRPr="00A119FF" w:rsidRDefault="00F51969" w:rsidP="00C4250C">
      <w:pPr>
        <w:numPr>
          <w:ilvl w:val="0"/>
          <w:numId w:val="137"/>
        </w:numPr>
        <w:spacing w:line="36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sale lekcyjne z niezbędnym wyposażeniem;</w:t>
      </w:r>
    </w:p>
    <w:p w:rsidR="00F51969" w:rsidRPr="00A119FF" w:rsidRDefault="00F51969" w:rsidP="00C4250C">
      <w:pPr>
        <w:numPr>
          <w:ilvl w:val="0"/>
          <w:numId w:val="137"/>
        </w:numPr>
        <w:spacing w:line="36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bibliotekę,</w:t>
      </w:r>
    </w:p>
    <w:p w:rsidR="00F51969" w:rsidRPr="00A119FF" w:rsidRDefault="00F51969" w:rsidP="00C4250C">
      <w:pPr>
        <w:numPr>
          <w:ilvl w:val="0"/>
          <w:numId w:val="137"/>
        </w:numPr>
        <w:spacing w:line="36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1 pracownię komputerową  z dostępem do Internetu;          </w:t>
      </w:r>
    </w:p>
    <w:p w:rsidR="00F51969" w:rsidRPr="00A119FF" w:rsidRDefault="00F51969" w:rsidP="00C4250C">
      <w:pPr>
        <w:numPr>
          <w:ilvl w:val="0"/>
          <w:numId w:val="137"/>
        </w:numPr>
        <w:spacing w:line="36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salę gimnastyczną;</w:t>
      </w:r>
    </w:p>
    <w:p w:rsidR="00F51969" w:rsidRPr="00A119FF" w:rsidRDefault="00787A14" w:rsidP="00C4250C">
      <w:pPr>
        <w:numPr>
          <w:ilvl w:val="0"/>
          <w:numId w:val="137"/>
        </w:numPr>
        <w:spacing w:line="36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 xml:space="preserve">gabinet pielęgniarki szkolnej </w:t>
      </w:r>
      <w:r w:rsidR="00F51969" w:rsidRPr="00A119FF">
        <w:rPr>
          <w:rFonts w:ascii="Times New Roman" w:hAnsi="Times New Roman"/>
          <w:sz w:val="24"/>
          <w:szCs w:val="24"/>
        </w:rPr>
        <w:t>szkolnej;</w:t>
      </w:r>
    </w:p>
    <w:p w:rsidR="00787A14" w:rsidRPr="00A119FF" w:rsidRDefault="00787A14" w:rsidP="00C4250C">
      <w:pPr>
        <w:numPr>
          <w:ilvl w:val="0"/>
          <w:numId w:val="137"/>
        </w:numPr>
        <w:spacing w:line="36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pomieszczenie do zajęć indywidualnych z uczniem;</w:t>
      </w:r>
    </w:p>
    <w:p w:rsidR="00F51969" w:rsidRPr="00A119FF" w:rsidRDefault="00F51969" w:rsidP="00C4250C">
      <w:pPr>
        <w:numPr>
          <w:ilvl w:val="0"/>
          <w:numId w:val="137"/>
        </w:numPr>
        <w:spacing w:line="36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pomieszczenie do zajęć dydaktyczno – wyrównawczych; </w:t>
      </w:r>
    </w:p>
    <w:p w:rsidR="00F51969" w:rsidRDefault="00F51969" w:rsidP="00C4250C">
      <w:pPr>
        <w:numPr>
          <w:ilvl w:val="0"/>
          <w:numId w:val="137"/>
        </w:numPr>
        <w:spacing w:line="36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szatnię;</w:t>
      </w:r>
    </w:p>
    <w:p w:rsidR="00393C15" w:rsidRPr="004056E1" w:rsidRDefault="00393C15" w:rsidP="00C4250C">
      <w:pPr>
        <w:numPr>
          <w:ilvl w:val="0"/>
          <w:numId w:val="137"/>
        </w:numPr>
        <w:spacing w:line="36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4056E1">
        <w:rPr>
          <w:rFonts w:ascii="Times New Roman" w:hAnsi="Times New Roman"/>
          <w:sz w:val="24"/>
          <w:szCs w:val="24"/>
        </w:rPr>
        <w:t>pomieszczenia sanitarno – higieniczne.</w:t>
      </w:r>
    </w:p>
    <w:p w:rsidR="00F51969" w:rsidRPr="00A119FF" w:rsidRDefault="00F51969" w:rsidP="002D6080">
      <w:pPr>
        <w:pStyle w:val="Stopka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6E055E" w:rsidRPr="00A119FF" w:rsidRDefault="006F7FB4" w:rsidP="006F7FB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A119FF">
        <w:rPr>
          <w:rFonts w:ascii="Times New Roman" w:hAnsi="Times New Roman"/>
          <w:b/>
          <w:bCs/>
          <w:sz w:val="24"/>
          <w:szCs w:val="24"/>
        </w:rPr>
        <w:t>§ 66</w:t>
      </w:r>
    </w:p>
    <w:p w:rsidR="00F51969" w:rsidRPr="00A119FF" w:rsidRDefault="00F51969" w:rsidP="002D6080">
      <w:pPr>
        <w:spacing w:line="360" w:lineRule="auto"/>
        <w:ind w:left="-1" w:right="158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F51969" w:rsidRPr="00A119FF" w:rsidRDefault="00F51969" w:rsidP="005100F9">
      <w:pPr>
        <w:spacing w:line="360" w:lineRule="auto"/>
        <w:ind w:left="-1" w:right="158" w:firstLine="568"/>
        <w:jc w:val="both"/>
        <w:rPr>
          <w:rFonts w:ascii="Times New Roman" w:hAnsi="Times New Roman"/>
          <w:position w:val="-2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1.</w:t>
      </w:r>
      <w:r w:rsidRPr="00A119FF">
        <w:rPr>
          <w:rFonts w:ascii="Times New Roman" w:hAnsi="Times New Roman"/>
          <w:position w:val="-2"/>
          <w:sz w:val="24"/>
          <w:szCs w:val="24"/>
        </w:rPr>
        <w:t>Zajęcia dydaktyczno</w:t>
      </w:r>
      <w:r w:rsidR="002567C6">
        <w:rPr>
          <w:rFonts w:ascii="Times New Roman" w:hAnsi="Times New Roman"/>
          <w:position w:val="-2"/>
          <w:sz w:val="24"/>
          <w:szCs w:val="24"/>
        </w:rPr>
        <w:t xml:space="preserve"> </w:t>
      </w:r>
      <w:r w:rsidRPr="00A119FF">
        <w:rPr>
          <w:rFonts w:ascii="Times New Roman" w:hAnsi="Times New Roman"/>
          <w:position w:val="-2"/>
          <w:sz w:val="24"/>
          <w:szCs w:val="24"/>
        </w:rPr>
        <w:t>- wychowawcze rozpoczynają się w szkole w pierwszym powszednim dniu września, a kończą się w pierwszy piątek po 20 czerwca. Jeżeli pierwszy dzień września wypada w piątek lub sobotę, zajęcia w szkole rozpoczynają się w najbliższy poniedziałek po dniu  pierwszego września.</w:t>
      </w:r>
    </w:p>
    <w:p w:rsidR="00F51969" w:rsidRPr="00A119FF" w:rsidRDefault="00F51969" w:rsidP="00EB79C7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 xml:space="preserve">  2</w:t>
      </w:r>
      <w:r w:rsidRPr="00A119FF">
        <w:rPr>
          <w:rFonts w:ascii="Times New Roman" w:hAnsi="Times New Roman"/>
          <w:sz w:val="24"/>
          <w:szCs w:val="24"/>
        </w:rPr>
        <w:t xml:space="preserve">. Terminy rozpoczynania i kończenia zajęć dydaktyczno-wychowawczych, przerw świątecznych oraz ferii zimowych i letnich określają przepisy w sprawie organizacji roku szkolnego.  </w:t>
      </w:r>
    </w:p>
    <w:p w:rsidR="00787A14" w:rsidRPr="00A119FF" w:rsidRDefault="00F51969" w:rsidP="00C4250C">
      <w:pPr>
        <w:pStyle w:val="Stopka"/>
        <w:numPr>
          <w:ilvl w:val="1"/>
          <w:numId w:val="136"/>
        </w:numPr>
        <w:tabs>
          <w:tab w:val="clear" w:pos="823"/>
          <w:tab w:val="num" w:pos="426"/>
          <w:tab w:val="left" w:pos="708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Okresy, na które dzieli się rok szkolny opisane są w rozdziale </w:t>
      </w:r>
      <w:r w:rsidR="006F7FB4" w:rsidRPr="00A119FF">
        <w:rPr>
          <w:rFonts w:ascii="Times New Roman" w:hAnsi="Times New Roman"/>
          <w:sz w:val="24"/>
          <w:szCs w:val="24"/>
        </w:rPr>
        <w:t>Wewnątrzszkolny</w:t>
      </w:r>
      <w:r w:rsidRPr="00A119FF">
        <w:rPr>
          <w:rFonts w:ascii="Times New Roman" w:hAnsi="Times New Roman"/>
          <w:sz w:val="24"/>
          <w:szCs w:val="24"/>
        </w:rPr>
        <w:t xml:space="preserve"> </w:t>
      </w:r>
      <w:r w:rsidR="006F7FB4" w:rsidRPr="00A119FF">
        <w:rPr>
          <w:rFonts w:ascii="Times New Roman" w:hAnsi="Times New Roman"/>
          <w:sz w:val="24"/>
          <w:szCs w:val="24"/>
        </w:rPr>
        <w:t>System</w:t>
      </w:r>
      <w:r w:rsidRPr="00A119FF">
        <w:rPr>
          <w:rFonts w:ascii="Times New Roman" w:hAnsi="Times New Roman"/>
          <w:sz w:val="24"/>
          <w:szCs w:val="24"/>
        </w:rPr>
        <w:t xml:space="preserve">  Oceniania. </w:t>
      </w:r>
    </w:p>
    <w:p w:rsidR="00787A14" w:rsidRPr="00A119FF" w:rsidRDefault="00F51969" w:rsidP="00C4250C">
      <w:pPr>
        <w:pStyle w:val="Stopka"/>
        <w:numPr>
          <w:ilvl w:val="1"/>
          <w:numId w:val="136"/>
        </w:numPr>
        <w:tabs>
          <w:tab w:val="clear" w:pos="823"/>
          <w:tab w:val="left" w:pos="708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Dyrektor szkoły, po zasięgnięciu opinii rady pedagogicznej, rady rodziców </w:t>
      </w:r>
      <w:r w:rsidR="006F7FB4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i samorządu uczniowskiego, biorąc pod uwagę warunki lokalowe i możliwości organizacyjne szkoły lub placówki, może, w danym roku szkolnym, ustalić dodatkowe dni wolne od zajęć dydak</w:t>
      </w:r>
      <w:r w:rsidR="006E055E" w:rsidRPr="00A119FF">
        <w:rPr>
          <w:rFonts w:ascii="Times New Roman" w:hAnsi="Times New Roman"/>
          <w:sz w:val="24"/>
          <w:szCs w:val="24"/>
        </w:rPr>
        <w:t>tyczno-wychowawczych</w:t>
      </w:r>
      <w:r w:rsidR="00393C15">
        <w:rPr>
          <w:rFonts w:ascii="Times New Roman" w:hAnsi="Times New Roman"/>
          <w:sz w:val="24"/>
          <w:szCs w:val="24"/>
        </w:rPr>
        <w:t>.</w:t>
      </w:r>
      <w:r w:rsidR="006E055E" w:rsidRPr="00A119FF">
        <w:rPr>
          <w:rFonts w:ascii="Times New Roman" w:hAnsi="Times New Roman"/>
          <w:sz w:val="24"/>
          <w:szCs w:val="24"/>
        </w:rPr>
        <w:t xml:space="preserve"> </w:t>
      </w:r>
    </w:p>
    <w:p w:rsidR="00F51969" w:rsidRPr="00393C15" w:rsidRDefault="00F51969" w:rsidP="00C4250C">
      <w:pPr>
        <w:pStyle w:val="Stopka"/>
        <w:numPr>
          <w:ilvl w:val="1"/>
          <w:numId w:val="136"/>
        </w:numPr>
        <w:tabs>
          <w:tab w:val="clear" w:pos="823"/>
          <w:tab w:val="left" w:pos="708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393C15">
        <w:rPr>
          <w:rFonts w:ascii="Times New Roman" w:hAnsi="Times New Roman"/>
          <w:sz w:val="24"/>
          <w:szCs w:val="24"/>
        </w:rPr>
        <w:t>Dodatkowe dni wolne od zajęć dydaktyczno-wychow</w:t>
      </w:r>
      <w:r w:rsidR="00A33C47" w:rsidRPr="00393C15">
        <w:rPr>
          <w:rFonts w:ascii="Times New Roman" w:hAnsi="Times New Roman"/>
          <w:sz w:val="24"/>
          <w:szCs w:val="24"/>
        </w:rPr>
        <w:t>awczych, o których mowa w ust. 3</w:t>
      </w:r>
      <w:r w:rsidRPr="00393C15">
        <w:rPr>
          <w:rFonts w:ascii="Times New Roman" w:hAnsi="Times New Roman"/>
          <w:sz w:val="24"/>
          <w:szCs w:val="24"/>
        </w:rPr>
        <w:t xml:space="preserve">, mogą być ustalone: </w:t>
      </w:r>
    </w:p>
    <w:p w:rsidR="00F51969" w:rsidRPr="00393C15" w:rsidRDefault="00F51969" w:rsidP="00C4250C">
      <w:pPr>
        <w:numPr>
          <w:ilvl w:val="0"/>
          <w:numId w:val="138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3C15">
        <w:rPr>
          <w:rFonts w:ascii="Times New Roman" w:hAnsi="Times New Roman"/>
          <w:sz w:val="24"/>
          <w:szCs w:val="24"/>
        </w:rPr>
        <w:t>w dni, w których w szkole odbywa się egzamin przeprowadzany w ostatnim roku nauki w szkole podstawowej;</w:t>
      </w:r>
    </w:p>
    <w:p w:rsidR="00F51969" w:rsidRPr="00393C15" w:rsidRDefault="00F51969" w:rsidP="00C4250C">
      <w:pPr>
        <w:numPr>
          <w:ilvl w:val="0"/>
          <w:numId w:val="138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3C15">
        <w:rPr>
          <w:rFonts w:ascii="Times New Roman" w:hAnsi="Times New Roman"/>
          <w:sz w:val="24"/>
          <w:szCs w:val="24"/>
        </w:rPr>
        <w:t xml:space="preserve">w dni świąt religijnych niebędących dniami ustawowo wolnymi od pracy, określone </w:t>
      </w:r>
      <w:r w:rsidRPr="00393C15">
        <w:rPr>
          <w:rFonts w:ascii="Times New Roman" w:hAnsi="Times New Roman"/>
          <w:sz w:val="24"/>
          <w:szCs w:val="24"/>
        </w:rPr>
        <w:br/>
        <w:t>w przepisach o stosunku państwa do poszczególnych kościołów lub związków  wyznaniowych,</w:t>
      </w:r>
    </w:p>
    <w:p w:rsidR="00F51969" w:rsidRPr="00393C15" w:rsidRDefault="00F51969" w:rsidP="00C4250C">
      <w:pPr>
        <w:numPr>
          <w:ilvl w:val="0"/>
          <w:numId w:val="138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3C15">
        <w:rPr>
          <w:rFonts w:ascii="Times New Roman" w:hAnsi="Times New Roman"/>
          <w:sz w:val="24"/>
          <w:szCs w:val="24"/>
        </w:rPr>
        <w:t>w inne dni, jeżeli jest to uzasadnione organizacją pracy szkoły lub placówki lub   potrzebami społeczności lokalnej.</w:t>
      </w:r>
    </w:p>
    <w:p w:rsidR="00F51969" w:rsidRPr="00A119FF" w:rsidRDefault="00F51969" w:rsidP="00A33C47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6</w:t>
      </w:r>
      <w:r w:rsidRPr="00A119FF">
        <w:rPr>
          <w:rFonts w:ascii="Times New Roman" w:hAnsi="Times New Roman"/>
          <w:sz w:val="24"/>
          <w:szCs w:val="24"/>
        </w:rPr>
        <w:t>. Dyrektor szkoły w terminie do dnia 30 września, informuje nauczycieli, uczniów oraz ich rodziców (prawnych opiekunów) o ustalonych w danym roku szkolnym dodatkowych dniach wolnych od zajęć dydaktyczno-wychow</w:t>
      </w:r>
      <w:r w:rsidR="00A33C47" w:rsidRPr="00A119FF">
        <w:rPr>
          <w:rFonts w:ascii="Times New Roman" w:hAnsi="Times New Roman"/>
          <w:sz w:val="24"/>
          <w:szCs w:val="24"/>
        </w:rPr>
        <w:t>awczych, o których mowa w ust. 3</w:t>
      </w:r>
      <w:r w:rsidRPr="00A119FF">
        <w:rPr>
          <w:rFonts w:ascii="Times New Roman" w:hAnsi="Times New Roman"/>
          <w:sz w:val="24"/>
          <w:szCs w:val="24"/>
        </w:rPr>
        <w:t>.</w:t>
      </w:r>
    </w:p>
    <w:p w:rsidR="00F51969" w:rsidRPr="00A119FF" w:rsidRDefault="00F51969" w:rsidP="00A33C47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7.</w:t>
      </w:r>
      <w:r w:rsidRPr="00A119FF">
        <w:rPr>
          <w:rFonts w:ascii="Times New Roman" w:hAnsi="Times New Roman"/>
          <w:sz w:val="24"/>
          <w:szCs w:val="24"/>
        </w:rPr>
        <w:t>   W szczególnie uzasadnionych przypadkach, niezależnie od dodatkowych dni wolnych od zajęć dydaktyczno-wychowawczyc</w:t>
      </w:r>
      <w:r w:rsidR="00A33C47" w:rsidRPr="00A119FF">
        <w:rPr>
          <w:rFonts w:ascii="Times New Roman" w:hAnsi="Times New Roman"/>
          <w:sz w:val="24"/>
          <w:szCs w:val="24"/>
        </w:rPr>
        <w:t>h ustalonych na podstawie ust. 3</w:t>
      </w:r>
      <w:r w:rsidRPr="00A119FF">
        <w:rPr>
          <w:rFonts w:ascii="Times New Roman" w:hAnsi="Times New Roman"/>
          <w:sz w:val="24"/>
          <w:szCs w:val="24"/>
        </w:rPr>
        <w:t xml:space="preserve">, dyrektor </w:t>
      </w:r>
      <w:r w:rsidR="006F7FB4" w:rsidRPr="00A119FF">
        <w:rPr>
          <w:rFonts w:ascii="Times New Roman" w:hAnsi="Times New Roman"/>
          <w:sz w:val="24"/>
          <w:szCs w:val="24"/>
        </w:rPr>
        <w:t xml:space="preserve">szkoły, po zasięgnięciu </w:t>
      </w:r>
      <w:r w:rsidR="006F7FB4" w:rsidRPr="00A119FF">
        <w:rPr>
          <w:rFonts w:ascii="Times New Roman" w:hAnsi="Times New Roman"/>
          <w:sz w:val="24"/>
          <w:szCs w:val="24"/>
        </w:rPr>
        <w:lastRenderedPageBreak/>
        <w:t>opinii R</w:t>
      </w:r>
      <w:r w:rsidRPr="00A119FF">
        <w:rPr>
          <w:rFonts w:ascii="Times New Roman" w:hAnsi="Times New Roman"/>
          <w:sz w:val="24"/>
          <w:szCs w:val="24"/>
        </w:rPr>
        <w:t xml:space="preserve">ady </w:t>
      </w:r>
      <w:r w:rsidR="006F7FB4" w:rsidRPr="00A119FF">
        <w:rPr>
          <w:rFonts w:ascii="Times New Roman" w:hAnsi="Times New Roman"/>
          <w:sz w:val="24"/>
          <w:szCs w:val="24"/>
        </w:rPr>
        <w:t>P</w:t>
      </w:r>
      <w:r w:rsidR="00A33C47" w:rsidRPr="00A119FF">
        <w:rPr>
          <w:rFonts w:ascii="Times New Roman" w:hAnsi="Times New Roman"/>
          <w:sz w:val="24"/>
          <w:szCs w:val="24"/>
        </w:rPr>
        <w:t>edagogicznej</w:t>
      </w:r>
      <w:r w:rsidR="006F7FB4" w:rsidRPr="00A119FF">
        <w:rPr>
          <w:rFonts w:ascii="Times New Roman" w:hAnsi="Times New Roman"/>
          <w:sz w:val="24"/>
          <w:szCs w:val="24"/>
        </w:rPr>
        <w:t>, Rady R</w:t>
      </w:r>
      <w:r w:rsidRPr="00A119FF">
        <w:rPr>
          <w:rFonts w:ascii="Times New Roman" w:hAnsi="Times New Roman"/>
          <w:sz w:val="24"/>
          <w:szCs w:val="24"/>
        </w:rPr>
        <w:t xml:space="preserve">odziców i </w:t>
      </w:r>
      <w:r w:rsidR="006F7FB4" w:rsidRPr="00A119FF">
        <w:rPr>
          <w:rFonts w:ascii="Times New Roman" w:hAnsi="Times New Roman"/>
          <w:sz w:val="24"/>
          <w:szCs w:val="24"/>
        </w:rPr>
        <w:t>Samorządu U</w:t>
      </w:r>
      <w:r w:rsidRPr="00A119FF">
        <w:rPr>
          <w:rFonts w:ascii="Times New Roman" w:hAnsi="Times New Roman"/>
          <w:sz w:val="24"/>
          <w:szCs w:val="24"/>
        </w:rPr>
        <w:t>czniowskiego</w:t>
      </w:r>
      <w:r w:rsidR="006F7FB4" w:rsidRPr="00A119FF">
        <w:rPr>
          <w:rFonts w:ascii="Times New Roman" w:hAnsi="Times New Roman"/>
          <w:sz w:val="24"/>
          <w:szCs w:val="24"/>
        </w:rPr>
        <w:t xml:space="preserve"> może</w:t>
      </w:r>
      <w:r w:rsidRPr="00A119FF">
        <w:rPr>
          <w:rFonts w:ascii="Times New Roman" w:hAnsi="Times New Roman"/>
          <w:sz w:val="24"/>
          <w:szCs w:val="24"/>
        </w:rPr>
        <w:t xml:space="preserve"> za zgodą organu prowadzącego, ustalić inne dodatkowe dni wolne od zajęć dydaktyczno-wychowawczych.</w:t>
      </w:r>
    </w:p>
    <w:p w:rsidR="00F51969" w:rsidRPr="00A119FF" w:rsidRDefault="00F51969" w:rsidP="00C4250C">
      <w:pPr>
        <w:numPr>
          <w:ilvl w:val="0"/>
          <w:numId w:val="139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 dniach wolnych o</w:t>
      </w:r>
      <w:r w:rsidR="00A33C47" w:rsidRPr="00A119FF">
        <w:rPr>
          <w:rFonts w:ascii="Times New Roman" w:hAnsi="Times New Roman"/>
          <w:sz w:val="24"/>
          <w:szCs w:val="24"/>
        </w:rPr>
        <w:t>d zajęć, o których mowa w ust. 3</w:t>
      </w:r>
      <w:r w:rsidRPr="00A119FF">
        <w:rPr>
          <w:rFonts w:ascii="Times New Roman" w:hAnsi="Times New Roman"/>
          <w:sz w:val="24"/>
          <w:szCs w:val="24"/>
        </w:rPr>
        <w:t xml:space="preserve"> w szkole organizowane są zajęcia opiekuńczo-wychowawcze. Dyrektor szkoły zawiadamia rod</w:t>
      </w:r>
      <w:r w:rsidR="00A33C47" w:rsidRPr="00A119FF">
        <w:rPr>
          <w:rFonts w:ascii="Times New Roman" w:hAnsi="Times New Roman"/>
          <w:sz w:val="24"/>
          <w:szCs w:val="24"/>
        </w:rPr>
        <w:t xml:space="preserve">ziców / prawnych opiekunów </w:t>
      </w:r>
      <w:r w:rsidRPr="00A119FF">
        <w:rPr>
          <w:rFonts w:ascii="Times New Roman" w:hAnsi="Times New Roman"/>
          <w:sz w:val="24"/>
          <w:szCs w:val="24"/>
        </w:rPr>
        <w:t>o możliwości udziału uczniów w tych zajęciach w formie komunikatu.</w:t>
      </w:r>
    </w:p>
    <w:p w:rsidR="00F51969" w:rsidRPr="00A119FF" w:rsidRDefault="00F51969" w:rsidP="00C4250C">
      <w:pPr>
        <w:numPr>
          <w:ilvl w:val="0"/>
          <w:numId w:val="139"/>
        </w:numPr>
        <w:tabs>
          <w:tab w:val="left" w:pos="426"/>
        </w:tabs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Dyrektor szkoły, za zgodą organu prowadzącego, może zawiesić zajęcia na czas oznaczony, jeżeli:</w:t>
      </w:r>
    </w:p>
    <w:p w:rsidR="00F51969" w:rsidRPr="00A119FF" w:rsidRDefault="00F51969" w:rsidP="00C4250C">
      <w:pPr>
        <w:numPr>
          <w:ilvl w:val="0"/>
          <w:numId w:val="140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temperatura zewnętrzna mierzona o godzinie 21:00 w dwóch kolejnych dniach poprzedzających zawieszenie zajęć wynosi -15°C lub jest niższa;</w:t>
      </w:r>
    </w:p>
    <w:p w:rsidR="00F51969" w:rsidRPr="00A119FF" w:rsidRDefault="00F51969" w:rsidP="00C4250C">
      <w:pPr>
        <w:numPr>
          <w:ilvl w:val="0"/>
          <w:numId w:val="140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wystąpiły na danym terenie zdarzenia, które mogą zagrozić zdrowiu uczniów. np. klęski żywiołowe, zagrożenia epidemiologiczne, zagrożenia atakami terrorystycznymi i inne.</w:t>
      </w:r>
    </w:p>
    <w:p w:rsidR="00F51969" w:rsidRPr="00A119FF" w:rsidRDefault="00F51969" w:rsidP="00A33C47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1</w:t>
      </w:r>
      <w:r w:rsidR="006F7FB4" w:rsidRPr="00A119FF">
        <w:rPr>
          <w:rFonts w:ascii="Times New Roman" w:hAnsi="Times New Roman"/>
          <w:b/>
          <w:sz w:val="24"/>
          <w:szCs w:val="24"/>
        </w:rPr>
        <w:t>0</w:t>
      </w:r>
      <w:r w:rsidRPr="00A119FF">
        <w:rPr>
          <w:rFonts w:ascii="Times New Roman" w:hAnsi="Times New Roman"/>
          <w:sz w:val="24"/>
          <w:szCs w:val="24"/>
        </w:rPr>
        <w:t>. Z</w:t>
      </w:r>
      <w:r w:rsidR="006F7FB4" w:rsidRPr="00A119FF">
        <w:rPr>
          <w:rFonts w:ascii="Times New Roman" w:hAnsi="Times New Roman"/>
          <w:sz w:val="24"/>
          <w:szCs w:val="24"/>
        </w:rPr>
        <w:t>ajęcia, o których mowa w ust. 9</w:t>
      </w:r>
      <w:r w:rsidRPr="00A119FF">
        <w:rPr>
          <w:rFonts w:ascii="Times New Roman" w:hAnsi="Times New Roman"/>
          <w:sz w:val="24"/>
          <w:szCs w:val="24"/>
        </w:rPr>
        <w:t xml:space="preserve"> podlegają odpracowaniu w wyznaczonym przez dyrektora terminie.</w:t>
      </w:r>
    </w:p>
    <w:p w:rsidR="00F51969" w:rsidRPr="00A119FF" w:rsidRDefault="006E055E" w:rsidP="00C4250C">
      <w:pPr>
        <w:numPr>
          <w:ilvl w:val="0"/>
          <w:numId w:val="263"/>
        </w:numPr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</w:t>
      </w:r>
      <w:r w:rsidR="00F51969" w:rsidRPr="00A119FF">
        <w:rPr>
          <w:rFonts w:ascii="Times New Roman" w:hAnsi="Times New Roman"/>
          <w:sz w:val="24"/>
          <w:szCs w:val="24"/>
        </w:rPr>
        <w:t xml:space="preserve">Szczegółową organizację nauczania, wychowania i opieki w danym roku szkolnym określa arkusz </w:t>
      </w:r>
      <w:r w:rsidR="006F7FB4" w:rsidRPr="00A119FF">
        <w:rPr>
          <w:rFonts w:ascii="Times New Roman" w:hAnsi="Times New Roman"/>
          <w:sz w:val="24"/>
          <w:szCs w:val="24"/>
        </w:rPr>
        <w:t>organizacyjny opracowany przez dyrektora s</w:t>
      </w:r>
      <w:r w:rsidR="00F51969" w:rsidRPr="00A119FF">
        <w:rPr>
          <w:rFonts w:ascii="Times New Roman" w:hAnsi="Times New Roman"/>
          <w:sz w:val="24"/>
          <w:szCs w:val="24"/>
        </w:rPr>
        <w:t>zkoły na podstawie ramowych planów nauczania oraz planu finansowego szkoły. Arkusz organizacji podlega zatwie</w:t>
      </w:r>
      <w:r w:rsidR="006F7FB4" w:rsidRPr="00A119FF">
        <w:rPr>
          <w:rFonts w:ascii="Times New Roman" w:hAnsi="Times New Roman"/>
          <w:sz w:val="24"/>
          <w:szCs w:val="24"/>
        </w:rPr>
        <w:t>rdzeniu przez organ prowadzący s</w:t>
      </w:r>
      <w:r w:rsidR="00F51969" w:rsidRPr="00A119FF">
        <w:rPr>
          <w:rFonts w:ascii="Times New Roman" w:hAnsi="Times New Roman"/>
          <w:sz w:val="24"/>
          <w:szCs w:val="24"/>
        </w:rPr>
        <w:t xml:space="preserve">zkołę. </w:t>
      </w:r>
    </w:p>
    <w:p w:rsidR="00F51969" w:rsidRPr="00A119FF" w:rsidRDefault="006E055E" w:rsidP="00C4250C">
      <w:pPr>
        <w:numPr>
          <w:ilvl w:val="0"/>
          <w:numId w:val="263"/>
        </w:numPr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</w:t>
      </w:r>
      <w:r w:rsidR="00F51969" w:rsidRPr="00A119FF">
        <w:rPr>
          <w:rFonts w:ascii="Times New Roman" w:hAnsi="Times New Roman"/>
          <w:sz w:val="24"/>
          <w:szCs w:val="24"/>
        </w:rPr>
        <w:t>Dyrektor szkoły opracowuje arkusz organizacyjny pracy szkoły każdego roku szkolnego, po zasięgnięciu opinii rady pedagogicznej i zakładowych związków zawodowych.</w:t>
      </w:r>
    </w:p>
    <w:p w:rsidR="00F51969" w:rsidRPr="00A119FF" w:rsidRDefault="00F51969" w:rsidP="00C4250C">
      <w:pPr>
        <w:numPr>
          <w:ilvl w:val="0"/>
          <w:numId w:val="263"/>
        </w:numPr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 arkuszu organizac</w:t>
      </w:r>
      <w:r w:rsidR="006F7FB4" w:rsidRPr="00A119FF">
        <w:rPr>
          <w:rFonts w:ascii="Times New Roman" w:hAnsi="Times New Roman"/>
          <w:sz w:val="24"/>
          <w:szCs w:val="24"/>
        </w:rPr>
        <w:t>ji s</w:t>
      </w:r>
      <w:r w:rsidRPr="00A119FF">
        <w:rPr>
          <w:rFonts w:ascii="Times New Roman" w:hAnsi="Times New Roman"/>
          <w:sz w:val="24"/>
          <w:szCs w:val="24"/>
        </w:rPr>
        <w:t>zkoły zamieszcza się w szczególności:</w:t>
      </w:r>
    </w:p>
    <w:p w:rsidR="00F51969" w:rsidRPr="00A119FF" w:rsidRDefault="00F51969" w:rsidP="00C4250C">
      <w:pPr>
        <w:pStyle w:val="Akapitzlist"/>
        <w:numPr>
          <w:ilvl w:val="0"/>
          <w:numId w:val="14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liczbę oddziałów poszczególnych klas;</w:t>
      </w:r>
    </w:p>
    <w:p w:rsidR="00F51969" w:rsidRPr="00A119FF" w:rsidRDefault="00F51969" w:rsidP="00C4250C">
      <w:pPr>
        <w:pStyle w:val="Akapitzlist"/>
        <w:numPr>
          <w:ilvl w:val="0"/>
          <w:numId w:val="14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liczbę uczniów w poszczególnych oddziałach;</w:t>
      </w:r>
    </w:p>
    <w:p w:rsidR="00F51969" w:rsidRPr="00A119FF" w:rsidRDefault="00F51969" w:rsidP="00C4250C">
      <w:pPr>
        <w:pStyle w:val="Akapitzlist"/>
        <w:numPr>
          <w:ilvl w:val="0"/>
          <w:numId w:val="14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liczbę pracowników ogółem;</w:t>
      </w:r>
    </w:p>
    <w:p w:rsidR="00F51969" w:rsidRPr="00A119FF" w:rsidRDefault="00F51969" w:rsidP="00C4250C">
      <w:pPr>
        <w:pStyle w:val="Akapitzlist"/>
        <w:numPr>
          <w:ilvl w:val="0"/>
          <w:numId w:val="14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liczbę nauczycieli wraz z informacją o ich kwalifikacjach oraz liczbie godzi</w:t>
      </w:r>
      <w:r w:rsidR="00A33C47" w:rsidRPr="00A119FF">
        <w:rPr>
          <w:rFonts w:ascii="Times New Roman" w:hAnsi="Times New Roman"/>
          <w:sz w:val="24"/>
          <w:szCs w:val="24"/>
        </w:rPr>
        <w:t>n</w:t>
      </w:r>
      <w:r w:rsidRPr="00A119FF">
        <w:rPr>
          <w:rFonts w:ascii="Times New Roman" w:hAnsi="Times New Roman"/>
          <w:sz w:val="24"/>
          <w:szCs w:val="24"/>
        </w:rPr>
        <w:t xml:space="preserve"> zajęć prowadzonych przez poszczególnych nauczycieli;</w:t>
      </w:r>
    </w:p>
    <w:p w:rsidR="00F51969" w:rsidRPr="00A119FF" w:rsidRDefault="00F51969" w:rsidP="00C4250C">
      <w:pPr>
        <w:pStyle w:val="Akapitzlist"/>
        <w:numPr>
          <w:ilvl w:val="0"/>
          <w:numId w:val="14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liczbę pracowników administracji i obsługi oraz etatów przeliczeniowych;</w:t>
      </w:r>
    </w:p>
    <w:p w:rsidR="00F51969" w:rsidRPr="00A119FF" w:rsidRDefault="00A33C47" w:rsidP="00C4250C">
      <w:pPr>
        <w:pStyle w:val="Akapitzlist"/>
        <w:numPr>
          <w:ilvl w:val="0"/>
          <w:numId w:val="14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ogólną</w:t>
      </w:r>
      <w:r w:rsidR="00F51969" w:rsidRPr="00A119FF">
        <w:rPr>
          <w:rFonts w:ascii="Times New Roman" w:hAnsi="Times New Roman"/>
          <w:sz w:val="24"/>
          <w:szCs w:val="24"/>
        </w:rPr>
        <w:t xml:space="preserve"> liczbę godzin zajęć edukacyjnych lub godzin finansowanych ze środków przydzielonych przez organ prowadzący szkołę, w tym liczbę godzin zajęć realizowanych </w:t>
      </w:r>
      <w:r w:rsidRPr="00A119FF">
        <w:rPr>
          <w:rFonts w:ascii="Times New Roman" w:hAnsi="Times New Roman"/>
          <w:sz w:val="24"/>
          <w:szCs w:val="24"/>
        </w:rPr>
        <w:br/>
      </w:r>
      <w:r w:rsidR="00F51969" w:rsidRPr="00A119FF">
        <w:rPr>
          <w:rFonts w:ascii="Times New Roman" w:hAnsi="Times New Roman"/>
          <w:sz w:val="24"/>
          <w:szCs w:val="24"/>
        </w:rPr>
        <w:t>w ramach pomocy psychologiczno-pedagogicznej;</w:t>
      </w:r>
    </w:p>
    <w:p w:rsidR="00F51969" w:rsidRPr="00A119FF" w:rsidRDefault="00F51969" w:rsidP="00C4250C">
      <w:pPr>
        <w:pStyle w:val="Akapitzlist"/>
        <w:numPr>
          <w:ilvl w:val="0"/>
          <w:numId w:val="14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liczbę zajęć świetlicowych.</w:t>
      </w:r>
    </w:p>
    <w:p w:rsidR="00F51969" w:rsidRPr="00A119FF" w:rsidRDefault="006E055E" w:rsidP="00C4250C">
      <w:pPr>
        <w:numPr>
          <w:ilvl w:val="0"/>
          <w:numId w:val="263"/>
        </w:numPr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</w:t>
      </w:r>
      <w:r w:rsidR="00F51969" w:rsidRPr="00A119FF">
        <w:rPr>
          <w:rFonts w:ascii="Times New Roman" w:hAnsi="Times New Roman"/>
          <w:sz w:val="24"/>
          <w:szCs w:val="24"/>
        </w:rPr>
        <w:t xml:space="preserve">Na podstawie zatwierdzonego arkusza organizacyjnego szkoły dyrektor, </w:t>
      </w:r>
      <w:r w:rsidR="00F51969" w:rsidRPr="00A119FF">
        <w:rPr>
          <w:rFonts w:ascii="Times New Roman" w:hAnsi="Times New Roman"/>
          <w:sz w:val="24"/>
          <w:szCs w:val="24"/>
        </w:rPr>
        <w:br/>
        <w:t>z uwzględnieniem zasad ochrony zdrowia i higieny pracy, ustala tygodniowy rozkład zajęć określający organizację zajęć edukacyjnych.</w:t>
      </w:r>
    </w:p>
    <w:p w:rsidR="00F51969" w:rsidRPr="00A119FF" w:rsidRDefault="006E055E" w:rsidP="00C4250C">
      <w:pPr>
        <w:numPr>
          <w:ilvl w:val="0"/>
          <w:numId w:val="263"/>
        </w:numPr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</w:t>
      </w:r>
      <w:r w:rsidR="00F51969" w:rsidRPr="00A119FF">
        <w:rPr>
          <w:rFonts w:ascii="Times New Roman" w:hAnsi="Times New Roman"/>
          <w:sz w:val="24"/>
          <w:szCs w:val="24"/>
        </w:rPr>
        <w:t>Podstawową jednostką organizacyjną jest oddział.</w:t>
      </w:r>
    </w:p>
    <w:p w:rsidR="00F51969" w:rsidRPr="00A119FF" w:rsidRDefault="006E055E" w:rsidP="00C4250C">
      <w:pPr>
        <w:numPr>
          <w:ilvl w:val="0"/>
          <w:numId w:val="263"/>
        </w:numPr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F51969" w:rsidRPr="00A119FF">
        <w:rPr>
          <w:rFonts w:ascii="Times New Roman" w:hAnsi="Times New Roman"/>
          <w:sz w:val="24"/>
          <w:szCs w:val="24"/>
        </w:rPr>
        <w:t>Uczniowie w danym roku szkolnym uczą się wszystkich przedmiotów obowiązkowych, przewidzianych planem nauczania i programem wybranym z zestawu programów dla danej klasy i danego typu szkoły, dopuszczonych do użytku szkolnego.</w:t>
      </w:r>
    </w:p>
    <w:p w:rsidR="00F51969" w:rsidRPr="00A119FF" w:rsidRDefault="006E055E" w:rsidP="00C4250C">
      <w:pPr>
        <w:numPr>
          <w:ilvl w:val="0"/>
          <w:numId w:val="263"/>
        </w:numPr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</w:t>
      </w:r>
      <w:r w:rsidR="00F51969" w:rsidRPr="00A119FF">
        <w:rPr>
          <w:rFonts w:ascii="Times New Roman" w:hAnsi="Times New Roman"/>
          <w:sz w:val="24"/>
          <w:szCs w:val="24"/>
        </w:rPr>
        <w:t>Przy podziale na oddziały decyduje liczba uczniów z obwodu szkoły.</w:t>
      </w:r>
    </w:p>
    <w:p w:rsidR="00F51969" w:rsidRPr="00A119FF" w:rsidRDefault="006E055E" w:rsidP="00C4250C">
      <w:pPr>
        <w:numPr>
          <w:ilvl w:val="0"/>
          <w:numId w:val="263"/>
        </w:numPr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</w:t>
      </w:r>
      <w:r w:rsidR="00F51969" w:rsidRPr="00A119FF">
        <w:rPr>
          <w:rFonts w:ascii="Times New Roman" w:hAnsi="Times New Roman"/>
          <w:sz w:val="24"/>
          <w:szCs w:val="24"/>
        </w:rPr>
        <w:t xml:space="preserve">Podziału oddziału na grupy dokonuje się na zajęciach wymagających specjalnych warunków nauki i bezpieczeństwa z uwzględnieniem zasad określonych w rozporządzeniu </w:t>
      </w:r>
      <w:r w:rsidR="00F51969" w:rsidRPr="00A119FF">
        <w:rPr>
          <w:rFonts w:ascii="Times New Roman" w:hAnsi="Times New Roman"/>
          <w:sz w:val="24"/>
          <w:szCs w:val="24"/>
        </w:rPr>
        <w:br/>
        <w:t>w sprawie ramowych planów nauczania.</w:t>
      </w:r>
    </w:p>
    <w:p w:rsidR="00F51969" w:rsidRPr="00A119FF" w:rsidRDefault="00F51969" w:rsidP="00C4250C">
      <w:pPr>
        <w:numPr>
          <w:ilvl w:val="0"/>
          <w:numId w:val="263"/>
        </w:numPr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Zajęcia edukacyjne w klasach I-III szkoły podstawowej są prowadzone w oddziałach liczących nie więcej niż 25 </w:t>
      </w:r>
      <w:hyperlink r:id="rId8" w:anchor="P1A6" w:tgtFrame="ostatnia" w:history="1">
        <w:r w:rsidRPr="00A119FF">
          <w:rPr>
            <w:rStyle w:val="Hipercze"/>
            <w:rFonts w:ascii="Times New Roman" w:hAnsi="Times New Roman"/>
            <w:b w:val="0"/>
            <w:color w:val="auto"/>
            <w:sz w:val="24"/>
            <w:szCs w:val="24"/>
          </w:rPr>
          <w:t>uczniów</w:t>
        </w:r>
      </w:hyperlink>
      <w:r w:rsidRPr="00A119FF">
        <w:rPr>
          <w:rFonts w:ascii="Times New Roman" w:hAnsi="Times New Roman"/>
          <w:b/>
          <w:sz w:val="24"/>
          <w:szCs w:val="24"/>
        </w:rPr>
        <w:t>.</w:t>
      </w:r>
    </w:p>
    <w:p w:rsidR="00F51969" w:rsidRPr="00A119FF" w:rsidRDefault="00F51969" w:rsidP="00C4250C">
      <w:pPr>
        <w:numPr>
          <w:ilvl w:val="0"/>
          <w:numId w:val="263"/>
        </w:numPr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Cs/>
          <w:sz w:val="24"/>
          <w:szCs w:val="24"/>
        </w:rPr>
        <w:t xml:space="preserve"> Liczba uczniów w klasach I - III może być zwiększona do 27, w przypadku konieczności przyjęcia w trakcie roku szkolnego uczniów zamieszkałych w obwodzie szkoły.</w:t>
      </w:r>
    </w:p>
    <w:p w:rsidR="00F51969" w:rsidRPr="00A119FF" w:rsidRDefault="00F51969" w:rsidP="00C4250C">
      <w:pPr>
        <w:numPr>
          <w:ilvl w:val="0"/>
          <w:numId w:val="263"/>
        </w:numPr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Cs/>
          <w:sz w:val="24"/>
          <w:szCs w:val="24"/>
        </w:rPr>
        <w:t>W przypadkach zwiększenia liczby uczniów ponad liczbę 25 w klasach I -III dyrektor szkoły dokonuje:</w:t>
      </w:r>
    </w:p>
    <w:p w:rsidR="00F51969" w:rsidRPr="00A119FF" w:rsidRDefault="00F51969" w:rsidP="00C4250C">
      <w:pPr>
        <w:pStyle w:val="Tekstpodstawowy"/>
        <w:numPr>
          <w:ilvl w:val="0"/>
          <w:numId w:val="142"/>
        </w:numPr>
        <w:spacing w:line="360" w:lineRule="auto"/>
        <w:ind w:left="567" w:hanging="567"/>
        <w:rPr>
          <w:bCs/>
        </w:rPr>
      </w:pPr>
      <w:r w:rsidRPr="00A119FF">
        <w:rPr>
          <w:bCs/>
        </w:rPr>
        <w:t>podziału oddziału, po uprzednim poinformowaniu Rady Rodziców</w:t>
      </w:r>
    </w:p>
    <w:p w:rsidR="00F51969" w:rsidRPr="00A119FF" w:rsidRDefault="00F51969" w:rsidP="002D6080">
      <w:pPr>
        <w:pStyle w:val="Tekstpodstawowy"/>
        <w:spacing w:line="360" w:lineRule="auto"/>
        <w:ind w:left="709"/>
        <w:rPr>
          <w:bCs/>
        </w:rPr>
      </w:pPr>
      <w:r w:rsidRPr="00A119FF">
        <w:rPr>
          <w:bCs/>
        </w:rPr>
        <w:t>lub</w:t>
      </w:r>
    </w:p>
    <w:p w:rsidR="00F51969" w:rsidRPr="00A119FF" w:rsidRDefault="00F51969" w:rsidP="00C4250C">
      <w:pPr>
        <w:pStyle w:val="Tekstpodstawowy"/>
        <w:numPr>
          <w:ilvl w:val="0"/>
          <w:numId w:val="142"/>
        </w:numPr>
        <w:spacing w:line="360" w:lineRule="auto"/>
        <w:ind w:left="567" w:hanging="567"/>
        <w:rPr>
          <w:bCs/>
        </w:rPr>
      </w:pPr>
      <w:r w:rsidRPr="00A119FF">
        <w:rPr>
          <w:bCs/>
        </w:rPr>
        <w:t>zatrudnia asystenta nauczyciela, który wspiera nauczyciela prowadzącego zajęcia dydaktyczne, wychowawcze i opiekuńcze w danym oddziale bez dokonywania podziału.</w:t>
      </w:r>
    </w:p>
    <w:p w:rsidR="00F51969" w:rsidRPr="00A119FF" w:rsidRDefault="00F51969" w:rsidP="00511271">
      <w:pPr>
        <w:pStyle w:val="Tekstpodstawowy"/>
        <w:spacing w:line="360" w:lineRule="auto"/>
        <w:ind w:firstLine="426"/>
        <w:rPr>
          <w:bCs/>
        </w:rPr>
      </w:pPr>
      <w:r w:rsidRPr="00A119FF">
        <w:rPr>
          <w:b/>
          <w:bCs/>
        </w:rPr>
        <w:t>2</w:t>
      </w:r>
      <w:r w:rsidR="00A119FF" w:rsidRPr="00A119FF">
        <w:rPr>
          <w:b/>
          <w:bCs/>
        </w:rPr>
        <w:t>2</w:t>
      </w:r>
      <w:r w:rsidR="00511271" w:rsidRPr="00A119FF">
        <w:rPr>
          <w:bCs/>
        </w:rPr>
        <w:t>.</w:t>
      </w:r>
      <w:r w:rsidR="00A119FF" w:rsidRPr="00A119FF">
        <w:rPr>
          <w:bCs/>
        </w:rPr>
        <w:t xml:space="preserve"> W przypadkach, jak w ustępie 21</w:t>
      </w:r>
      <w:r w:rsidR="00511271" w:rsidRPr="00A119FF">
        <w:rPr>
          <w:bCs/>
        </w:rPr>
        <w:t xml:space="preserve"> pkt</w:t>
      </w:r>
      <w:r w:rsidR="00F3573B">
        <w:rPr>
          <w:bCs/>
        </w:rPr>
        <w:t>.</w:t>
      </w:r>
      <w:r w:rsidR="00511271" w:rsidRPr="00A119FF">
        <w:rPr>
          <w:bCs/>
        </w:rPr>
        <w:t xml:space="preserve"> 1</w:t>
      </w:r>
      <w:r w:rsidRPr="00A119FF">
        <w:rPr>
          <w:bCs/>
        </w:rPr>
        <w:t xml:space="preserve">, dyrektor szkoły może odstąpić od podziału oddziału, gdy Rada Rodziców wystąpi z pisemnym wnioskiem do dyrektora szkoły z prośbą o niedokonywanie dzielenia grupy, po uzyskaniu zgody organu prowadzącego. </w:t>
      </w:r>
    </w:p>
    <w:p w:rsidR="00F51969" w:rsidRPr="00A119FF" w:rsidRDefault="00F51969" w:rsidP="00511271">
      <w:pPr>
        <w:pStyle w:val="Tekstpodstawowy"/>
        <w:spacing w:line="360" w:lineRule="auto"/>
        <w:ind w:firstLine="426"/>
        <w:rPr>
          <w:bCs/>
        </w:rPr>
      </w:pPr>
      <w:r w:rsidRPr="00A119FF">
        <w:rPr>
          <w:b/>
          <w:bCs/>
        </w:rPr>
        <w:t>2</w:t>
      </w:r>
      <w:r w:rsidR="00A119FF" w:rsidRPr="00A119FF">
        <w:rPr>
          <w:b/>
          <w:bCs/>
        </w:rPr>
        <w:t>3</w:t>
      </w:r>
      <w:r w:rsidRPr="00A119FF">
        <w:rPr>
          <w:bCs/>
        </w:rPr>
        <w:t>. Zwiększony oddział może funkcjonować do zakończenia I etapu edukacyjnego, bez konieczności coroc</w:t>
      </w:r>
      <w:r w:rsidR="00511271" w:rsidRPr="00A119FF">
        <w:rPr>
          <w:bCs/>
        </w:rPr>
        <w:t>z</w:t>
      </w:r>
      <w:r w:rsidR="00A119FF" w:rsidRPr="00A119FF">
        <w:rPr>
          <w:bCs/>
        </w:rPr>
        <w:t>nego postępowania, jak w ust. 21</w:t>
      </w:r>
      <w:r w:rsidRPr="00A119FF">
        <w:rPr>
          <w:bCs/>
        </w:rPr>
        <w:t>.</w:t>
      </w:r>
    </w:p>
    <w:p w:rsidR="00F51969" w:rsidRPr="00393C15" w:rsidRDefault="00A119FF" w:rsidP="00511271">
      <w:p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bCs/>
          <w:sz w:val="24"/>
          <w:szCs w:val="24"/>
        </w:rPr>
        <w:tab/>
      </w:r>
      <w:r w:rsidRPr="00A119FF">
        <w:rPr>
          <w:rFonts w:ascii="Times New Roman" w:hAnsi="Times New Roman"/>
          <w:b/>
          <w:bCs/>
          <w:sz w:val="24"/>
          <w:szCs w:val="24"/>
        </w:rPr>
        <w:tab/>
        <w:t>24</w:t>
      </w:r>
      <w:r w:rsidR="00F51969" w:rsidRPr="00A119F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51969" w:rsidRPr="00A119FF">
        <w:rPr>
          <w:rFonts w:ascii="Times New Roman" w:hAnsi="Times New Roman"/>
          <w:sz w:val="24"/>
          <w:szCs w:val="24"/>
        </w:rPr>
        <w:t xml:space="preserve"> </w:t>
      </w:r>
      <w:r w:rsidR="00F51969" w:rsidRPr="00393C15">
        <w:rPr>
          <w:rFonts w:ascii="Times New Roman" w:hAnsi="Times New Roman"/>
          <w:sz w:val="24"/>
          <w:szCs w:val="24"/>
        </w:rPr>
        <w:t>Liczebność uczniów w klasach IV – VIII określa organ prowadzący.</w:t>
      </w:r>
    </w:p>
    <w:p w:rsidR="00F51969" w:rsidRPr="00A119FF" w:rsidRDefault="00A119FF" w:rsidP="005100F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bCs/>
          <w:sz w:val="24"/>
          <w:szCs w:val="24"/>
        </w:rPr>
        <w:t>25</w:t>
      </w:r>
      <w:r w:rsidR="00F51969" w:rsidRPr="00A119FF">
        <w:rPr>
          <w:rFonts w:ascii="Times New Roman" w:hAnsi="Times New Roman"/>
          <w:b/>
          <w:bCs/>
          <w:sz w:val="24"/>
          <w:szCs w:val="24"/>
        </w:rPr>
        <w:t>.</w:t>
      </w:r>
      <w:r w:rsidR="00F51969" w:rsidRPr="00A119FF">
        <w:rPr>
          <w:rFonts w:ascii="Times New Roman" w:hAnsi="Times New Roman"/>
          <w:sz w:val="24"/>
          <w:szCs w:val="24"/>
        </w:rPr>
        <w:t xml:space="preserve"> </w:t>
      </w:r>
      <w:r w:rsidR="002567C6">
        <w:rPr>
          <w:rFonts w:ascii="Times New Roman" w:hAnsi="Times New Roman"/>
          <w:sz w:val="24"/>
          <w:szCs w:val="24"/>
        </w:rPr>
        <w:t xml:space="preserve"> Dyrektor s</w:t>
      </w:r>
      <w:r w:rsidR="00F51969" w:rsidRPr="00A119FF">
        <w:rPr>
          <w:rFonts w:ascii="Times New Roman" w:hAnsi="Times New Roman"/>
          <w:sz w:val="24"/>
          <w:szCs w:val="24"/>
        </w:rPr>
        <w:t xml:space="preserve">zkoły odpowiada za przestrzeganie przepisów dotyczących liczby uczniów odbywających zajęcia w salach lekcyjnych. Arkusz organizacyjny jest tworzony z uwzględnieniem tych przepisów. </w:t>
      </w:r>
    </w:p>
    <w:p w:rsidR="005100F9" w:rsidRPr="00A119FF" w:rsidRDefault="005100F9" w:rsidP="005100F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11271" w:rsidRDefault="00F51969" w:rsidP="00A119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A119FF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A119FF" w:rsidRPr="00A119FF">
        <w:rPr>
          <w:rFonts w:ascii="Times New Roman" w:hAnsi="Times New Roman"/>
          <w:b/>
          <w:bCs/>
          <w:sz w:val="24"/>
          <w:szCs w:val="24"/>
        </w:rPr>
        <w:t>67</w:t>
      </w:r>
    </w:p>
    <w:p w:rsidR="00D73FA9" w:rsidRPr="00A119FF" w:rsidRDefault="00D73FA9" w:rsidP="00A119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F51969" w:rsidRPr="00A119FF" w:rsidRDefault="00F51969" w:rsidP="002567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1.</w:t>
      </w:r>
      <w:r w:rsidRPr="00A119FF">
        <w:rPr>
          <w:rFonts w:ascii="Times New Roman" w:hAnsi="Times New Roman"/>
          <w:sz w:val="24"/>
          <w:szCs w:val="24"/>
        </w:rPr>
        <w:t xml:space="preserve"> W szkole mogą być wprowadzane </w:t>
      </w:r>
      <w:r w:rsidRPr="00A119FF">
        <w:rPr>
          <w:rFonts w:ascii="Times New Roman" w:hAnsi="Times New Roman"/>
          <w:b/>
          <w:sz w:val="24"/>
          <w:szCs w:val="24"/>
        </w:rPr>
        <w:t>innowacje pedagogiczne i prowadzone zajęcia eksperymentalne.</w:t>
      </w:r>
      <w:r w:rsidRPr="00A119FF">
        <w:rPr>
          <w:rFonts w:ascii="Times New Roman" w:hAnsi="Times New Roman"/>
          <w:sz w:val="24"/>
          <w:szCs w:val="24"/>
        </w:rPr>
        <w:t xml:space="preserve"> Innowacją pedagogiczną są nowatorskie rozwiązania programowe, organizacyjne lub metodyczne mające na celu poprawę jakości pracy szkoły i efektywność kształcenia.</w:t>
      </w:r>
    </w:p>
    <w:p w:rsidR="00F51969" w:rsidRPr="00A119FF" w:rsidRDefault="00F51969" w:rsidP="00511271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 xml:space="preserve"> 2</w:t>
      </w:r>
      <w:r w:rsidRPr="00A119FF">
        <w:rPr>
          <w:rFonts w:ascii="Times New Roman" w:hAnsi="Times New Roman"/>
          <w:sz w:val="24"/>
          <w:szCs w:val="24"/>
        </w:rPr>
        <w:t>. Innowacja może obejmować wszystkie lub wybrane zajęcia edukacyjne. Innowacja może b</w:t>
      </w:r>
      <w:r w:rsidR="00511271" w:rsidRPr="00A119FF">
        <w:rPr>
          <w:rFonts w:ascii="Times New Roman" w:hAnsi="Times New Roman"/>
          <w:sz w:val="24"/>
          <w:szCs w:val="24"/>
        </w:rPr>
        <w:t xml:space="preserve">yć wprowadzona w całej szkole, </w:t>
      </w:r>
      <w:r w:rsidRPr="00A119FF">
        <w:rPr>
          <w:rFonts w:ascii="Times New Roman" w:hAnsi="Times New Roman"/>
          <w:sz w:val="24"/>
          <w:szCs w:val="24"/>
        </w:rPr>
        <w:t>w oddziale lub grupie.</w:t>
      </w:r>
    </w:p>
    <w:p w:rsidR="00F51969" w:rsidRPr="00A119FF" w:rsidRDefault="00F51969" w:rsidP="00A119FF">
      <w:pPr>
        <w:pStyle w:val="Nagwek"/>
        <w:tabs>
          <w:tab w:val="left" w:pos="708"/>
        </w:tabs>
        <w:spacing w:after="20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lastRenderedPageBreak/>
        <w:t xml:space="preserve"> 3</w:t>
      </w:r>
      <w:r w:rsidRPr="00A119FF">
        <w:rPr>
          <w:rFonts w:ascii="Times New Roman" w:hAnsi="Times New Roman"/>
          <w:sz w:val="24"/>
          <w:szCs w:val="24"/>
        </w:rPr>
        <w:t>. Rozpoczęcie innowacji jest możliwe po zapewnieniu przez szkołę  odpowiednich warunków kadrowych i organizacyjnych, niezbędnych do realizacji planowanych działań innowacyjnych i eksperymentalnych.</w:t>
      </w:r>
    </w:p>
    <w:p w:rsidR="00F51969" w:rsidRPr="00A119FF" w:rsidRDefault="00F51969" w:rsidP="004A7BE7">
      <w:pPr>
        <w:pStyle w:val="Nagwek"/>
        <w:tabs>
          <w:tab w:val="left" w:pos="708"/>
        </w:tabs>
        <w:spacing w:before="120" w:after="20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4.</w:t>
      </w:r>
      <w:r w:rsidRPr="00A119FF">
        <w:rPr>
          <w:rFonts w:ascii="Times New Roman" w:hAnsi="Times New Roman"/>
          <w:sz w:val="24"/>
          <w:szCs w:val="24"/>
        </w:rPr>
        <w:t xml:space="preserve"> Innowacje wymagające prz</w:t>
      </w:r>
      <w:r w:rsidR="00511271" w:rsidRPr="00A119FF">
        <w:rPr>
          <w:rFonts w:ascii="Times New Roman" w:hAnsi="Times New Roman"/>
          <w:sz w:val="24"/>
          <w:szCs w:val="24"/>
        </w:rPr>
        <w:t>yznania</w:t>
      </w:r>
      <w:r w:rsidRPr="00A119FF">
        <w:rPr>
          <w:rFonts w:ascii="Times New Roman" w:hAnsi="Times New Roman"/>
          <w:sz w:val="24"/>
          <w:szCs w:val="24"/>
        </w:rPr>
        <w:t xml:space="preserve"> szkole dodatkowych środków budżetowych, mogą być podjęte po wyrażeniu przez organ prowadzący szkołę pisemnej zgody na finansowanie planowanych działań.</w:t>
      </w:r>
    </w:p>
    <w:p w:rsidR="00F51969" w:rsidRPr="00A119FF" w:rsidRDefault="00F51969" w:rsidP="004A7BE7">
      <w:pPr>
        <w:pStyle w:val="Nagwek"/>
        <w:tabs>
          <w:tab w:val="left" w:pos="708"/>
        </w:tabs>
        <w:spacing w:before="120" w:after="20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 xml:space="preserve"> 5</w:t>
      </w:r>
      <w:r w:rsidRPr="00A119FF">
        <w:rPr>
          <w:rFonts w:ascii="Times New Roman" w:hAnsi="Times New Roman"/>
          <w:sz w:val="24"/>
          <w:szCs w:val="24"/>
        </w:rPr>
        <w:t>. Udział nauczycieli w innowacji lub eksperymencie jest dobrowolny.</w:t>
      </w:r>
    </w:p>
    <w:p w:rsidR="00F51969" w:rsidRPr="00A119FF" w:rsidRDefault="00F51969" w:rsidP="004A7BE7">
      <w:pPr>
        <w:pStyle w:val="Nagwek"/>
        <w:tabs>
          <w:tab w:val="left" w:pos="708"/>
        </w:tabs>
        <w:spacing w:before="120" w:after="20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6.</w:t>
      </w:r>
      <w:r w:rsidRPr="00A119FF">
        <w:rPr>
          <w:rFonts w:ascii="Times New Roman" w:hAnsi="Times New Roman"/>
          <w:sz w:val="24"/>
          <w:szCs w:val="24"/>
        </w:rPr>
        <w:t xml:space="preserve"> Uchwałę w sprawie wprowadzeni</w:t>
      </w:r>
      <w:r w:rsidR="00511271" w:rsidRPr="00A119FF">
        <w:rPr>
          <w:rFonts w:ascii="Times New Roman" w:hAnsi="Times New Roman"/>
          <w:sz w:val="24"/>
          <w:szCs w:val="24"/>
        </w:rPr>
        <w:t>a innowacji w szkole podejmuje rada p</w:t>
      </w:r>
      <w:r w:rsidRPr="00A119FF">
        <w:rPr>
          <w:rFonts w:ascii="Times New Roman" w:hAnsi="Times New Roman"/>
          <w:sz w:val="24"/>
          <w:szCs w:val="24"/>
        </w:rPr>
        <w:t>edagogiczna.</w:t>
      </w:r>
    </w:p>
    <w:p w:rsidR="00F51969" w:rsidRPr="00A119FF" w:rsidRDefault="00F51969" w:rsidP="004A7BE7">
      <w:pPr>
        <w:pStyle w:val="Nagwek"/>
        <w:tabs>
          <w:tab w:val="left" w:pos="708"/>
        </w:tabs>
        <w:spacing w:before="120" w:after="20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7.</w:t>
      </w:r>
      <w:r w:rsidRPr="00A119FF">
        <w:rPr>
          <w:rFonts w:ascii="Times New Roman" w:hAnsi="Times New Roman"/>
          <w:sz w:val="24"/>
          <w:szCs w:val="24"/>
        </w:rPr>
        <w:t xml:space="preserve"> Uchwała w sprawie wprowadzenia innowacji może być podjęta po uzyskaniu:</w:t>
      </w:r>
    </w:p>
    <w:p w:rsidR="00F51969" w:rsidRPr="00A119FF" w:rsidRDefault="00F51969" w:rsidP="00C4250C">
      <w:pPr>
        <w:pStyle w:val="Nagwek"/>
        <w:numPr>
          <w:ilvl w:val="1"/>
          <w:numId w:val="143"/>
        </w:numPr>
        <w:tabs>
          <w:tab w:val="left" w:pos="284"/>
        </w:tabs>
        <w:spacing w:before="120" w:after="20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zgody nauczycieli, którzy będą uczestniczyć w innowacji;</w:t>
      </w:r>
    </w:p>
    <w:p w:rsidR="00F51969" w:rsidRPr="00A119FF" w:rsidRDefault="00A119FF" w:rsidP="00C4250C">
      <w:pPr>
        <w:pStyle w:val="Nagwek"/>
        <w:numPr>
          <w:ilvl w:val="1"/>
          <w:numId w:val="143"/>
        </w:numPr>
        <w:tabs>
          <w:tab w:val="left" w:pos="284"/>
        </w:tabs>
        <w:spacing w:before="120" w:after="20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opinii Rady R</w:t>
      </w:r>
      <w:r w:rsidR="00F51969" w:rsidRPr="00A119FF">
        <w:rPr>
          <w:rFonts w:ascii="Times New Roman" w:hAnsi="Times New Roman"/>
          <w:sz w:val="24"/>
          <w:szCs w:val="24"/>
        </w:rPr>
        <w:t>odziców;</w:t>
      </w:r>
    </w:p>
    <w:p w:rsidR="00F51969" w:rsidRPr="00A119FF" w:rsidRDefault="00F51969" w:rsidP="00C4250C">
      <w:pPr>
        <w:pStyle w:val="Nagwek"/>
        <w:numPr>
          <w:ilvl w:val="1"/>
          <w:numId w:val="143"/>
        </w:numPr>
        <w:tabs>
          <w:tab w:val="left" w:pos="284"/>
        </w:tabs>
        <w:spacing w:before="120" w:after="20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pisemnej zgody autora lub zespołu autorskiego innowacji na jej prowadzenie </w:t>
      </w:r>
      <w:r w:rsidRPr="00A119FF">
        <w:rPr>
          <w:rFonts w:ascii="Times New Roman" w:hAnsi="Times New Roman"/>
          <w:sz w:val="24"/>
          <w:szCs w:val="24"/>
        </w:rPr>
        <w:br/>
        <w:t>w szkole, w przypadku, gdy założenia innowacji nie były wcześniej opublikowane.</w:t>
      </w:r>
    </w:p>
    <w:p w:rsidR="00F51969" w:rsidRPr="00A119FF" w:rsidRDefault="00F51969" w:rsidP="004A7BE7">
      <w:pPr>
        <w:pStyle w:val="Nagwek"/>
        <w:tabs>
          <w:tab w:val="left" w:pos="567"/>
        </w:tabs>
        <w:spacing w:before="120" w:after="20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8.</w:t>
      </w:r>
      <w:r w:rsidR="002567C6">
        <w:rPr>
          <w:rFonts w:ascii="Times New Roman" w:hAnsi="Times New Roman"/>
          <w:sz w:val="24"/>
          <w:szCs w:val="24"/>
        </w:rPr>
        <w:t xml:space="preserve"> Uchwałę Rady P</w:t>
      </w:r>
      <w:r w:rsidRPr="00A119FF">
        <w:rPr>
          <w:rFonts w:ascii="Times New Roman" w:hAnsi="Times New Roman"/>
          <w:sz w:val="24"/>
          <w:szCs w:val="24"/>
        </w:rPr>
        <w:t xml:space="preserve">edagogicznej w sprawie wprowadzenia innowacji wraz z opisem jej zasad oraz opinią </w:t>
      </w:r>
      <w:r w:rsidR="00A119FF" w:rsidRPr="00A119FF">
        <w:rPr>
          <w:rFonts w:ascii="Times New Roman" w:hAnsi="Times New Roman"/>
          <w:sz w:val="24"/>
          <w:szCs w:val="24"/>
        </w:rPr>
        <w:t>Rady R</w:t>
      </w:r>
      <w:r w:rsidR="00EC0412" w:rsidRPr="00A119FF">
        <w:rPr>
          <w:rFonts w:ascii="Times New Roman" w:hAnsi="Times New Roman"/>
          <w:sz w:val="24"/>
          <w:szCs w:val="24"/>
        </w:rPr>
        <w:t xml:space="preserve">odziców </w:t>
      </w:r>
      <w:r w:rsidRPr="00A119FF">
        <w:rPr>
          <w:rFonts w:ascii="Times New Roman" w:hAnsi="Times New Roman"/>
          <w:sz w:val="24"/>
          <w:szCs w:val="24"/>
        </w:rPr>
        <w:t>i zgodą autora lub zespołu autorskiego innowacji, o której mowa w ust. 7 pkt. 1-3, dyrektor szkoły przekazuje kuratorowi oświaty i organowi prowadzącemu szkołę w terminie do dnia 31 marca roku poprzedzającego rok szkolny, w którym jest planowane rozpoczęcie innowacji.</w:t>
      </w:r>
    </w:p>
    <w:p w:rsidR="00F51969" w:rsidRPr="00A119FF" w:rsidRDefault="00F51969" w:rsidP="004A7BE7">
      <w:pPr>
        <w:pStyle w:val="Nagwek"/>
        <w:tabs>
          <w:tab w:val="left" w:pos="708"/>
        </w:tabs>
        <w:spacing w:before="120" w:after="20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 xml:space="preserve"> 9.</w:t>
      </w:r>
      <w:r w:rsidRPr="00A119FF">
        <w:rPr>
          <w:rFonts w:ascii="Times New Roman" w:hAnsi="Times New Roman"/>
          <w:sz w:val="24"/>
          <w:szCs w:val="24"/>
        </w:rPr>
        <w:t xml:space="preserve"> Po wyrażeniu pisemnej zgody na finansowanie planowanych działań wprowadzenia innowacji przez organ prowadzący szkołę i akceptacji kuratora, innowacja zostaje wprowadzona.</w:t>
      </w:r>
    </w:p>
    <w:p w:rsidR="00EC0412" w:rsidRPr="00A119FF" w:rsidRDefault="00A119FF" w:rsidP="00A119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A119FF">
        <w:rPr>
          <w:rFonts w:ascii="Times New Roman" w:hAnsi="Times New Roman"/>
          <w:b/>
          <w:bCs/>
          <w:sz w:val="24"/>
          <w:szCs w:val="24"/>
        </w:rPr>
        <w:t>§ 68</w:t>
      </w:r>
      <w:r w:rsidR="003A6C6E">
        <w:rPr>
          <w:rFonts w:ascii="Times New Roman" w:hAnsi="Times New Roman"/>
          <w:b/>
          <w:bCs/>
          <w:sz w:val="24"/>
          <w:szCs w:val="24"/>
        </w:rPr>
        <w:br/>
      </w:r>
    </w:p>
    <w:p w:rsidR="00F51969" w:rsidRPr="00A119FF" w:rsidRDefault="00F51969" w:rsidP="004A7BE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1.</w:t>
      </w:r>
      <w:r w:rsidRPr="00A119FF">
        <w:rPr>
          <w:rFonts w:ascii="Times New Roman" w:hAnsi="Times New Roman"/>
          <w:sz w:val="24"/>
          <w:szCs w:val="24"/>
        </w:rPr>
        <w:t xml:space="preserve"> Szkoła w </w:t>
      </w:r>
      <w:r w:rsidR="00EC0412" w:rsidRPr="00A119FF">
        <w:rPr>
          <w:rFonts w:ascii="Times New Roman" w:hAnsi="Times New Roman"/>
          <w:sz w:val="24"/>
          <w:szCs w:val="24"/>
        </w:rPr>
        <w:t>Grochowcach</w:t>
      </w:r>
      <w:r w:rsidRPr="00A119FF">
        <w:rPr>
          <w:rFonts w:ascii="Times New Roman" w:hAnsi="Times New Roman"/>
          <w:sz w:val="24"/>
          <w:szCs w:val="24"/>
        </w:rPr>
        <w:t xml:space="preserve"> może przyjmować słuchaczy zakładów kształcenia nauczycieli oraz studentów szkół wyższych kształcących nauczycieli na </w:t>
      </w:r>
      <w:r w:rsidRPr="00A119FF">
        <w:rPr>
          <w:rFonts w:ascii="Times New Roman" w:hAnsi="Times New Roman"/>
          <w:b/>
          <w:sz w:val="24"/>
          <w:szCs w:val="24"/>
        </w:rPr>
        <w:t>praktyki pedagogiczne</w:t>
      </w:r>
      <w:r w:rsidRPr="00A119FF">
        <w:rPr>
          <w:rFonts w:ascii="Times New Roman" w:hAnsi="Times New Roman"/>
          <w:sz w:val="24"/>
          <w:szCs w:val="24"/>
        </w:rPr>
        <w:t xml:space="preserve"> (nauczycielskie) na podstawie pisemnego  p</w:t>
      </w:r>
      <w:r w:rsidR="00EC0412" w:rsidRPr="00A119FF">
        <w:rPr>
          <w:rFonts w:ascii="Times New Roman" w:hAnsi="Times New Roman"/>
          <w:sz w:val="24"/>
          <w:szCs w:val="24"/>
        </w:rPr>
        <w:t>orozumienia zawartego pomiędzy dyrektorem s</w:t>
      </w:r>
      <w:r w:rsidRPr="00A119FF">
        <w:rPr>
          <w:rFonts w:ascii="Times New Roman" w:hAnsi="Times New Roman"/>
          <w:sz w:val="24"/>
          <w:szCs w:val="24"/>
        </w:rPr>
        <w:t xml:space="preserve">zkoły lub - za jego zgodą – poszczególnymi  nauczycielami, a zakładem kształcenia nauczycieli lub szkołą wyższą. </w:t>
      </w:r>
    </w:p>
    <w:p w:rsidR="00F51969" w:rsidRPr="00A119FF" w:rsidRDefault="00F51969" w:rsidP="004A7BE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2</w:t>
      </w:r>
      <w:r w:rsidRPr="00A119FF">
        <w:rPr>
          <w:rFonts w:ascii="Times New Roman" w:hAnsi="Times New Roman"/>
          <w:sz w:val="24"/>
          <w:szCs w:val="24"/>
        </w:rPr>
        <w:t>. Koszty związane z przebiegiem praktyk pokrywa zakład kierujący na praktykę.                             Za dokumentację praktyk studenckich odpowiada upoważniony szkolny opiekun praktyk.</w:t>
      </w:r>
    </w:p>
    <w:p w:rsidR="004056E1" w:rsidRPr="00A119FF" w:rsidRDefault="004056E1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C0412" w:rsidRPr="00A119FF" w:rsidRDefault="00A119FF" w:rsidP="00EC0412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A119FF">
        <w:rPr>
          <w:rFonts w:ascii="Times New Roman" w:hAnsi="Times New Roman"/>
          <w:b/>
          <w:bCs/>
          <w:sz w:val="24"/>
          <w:szCs w:val="24"/>
        </w:rPr>
        <w:t>§ 69</w:t>
      </w:r>
    </w:p>
    <w:p w:rsidR="00F51969" w:rsidRPr="00A119FF" w:rsidRDefault="00F5196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51969" w:rsidRPr="00A119FF" w:rsidRDefault="00F51969" w:rsidP="00C4250C">
      <w:pPr>
        <w:numPr>
          <w:ilvl w:val="1"/>
          <w:numId w:val="14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firstLine="20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Biblioteka</w:t>
      </w:r>
      <w:r w:rsidRPr="00A119FF">
        <w:rPr>
          <w:rFonts w:ascii="Times New Roman" w:hAnsi="Times New Roman"/>
          <w:sz w:val="24"/>
          <w:szCs w:val="24"/>
        </w:rPr>
        <w:t xml:space="preserve"> jest: </w:t>
      </w:r>
    </w:p>
    <w:p w:rsidR="00F51969" w:rsidRPr="00A119FF" w:rsidRDefault="00F51969" w:rsidP="00C4250C">
      <w:pPr>
        <w:numPr>
          <w:ilvl w:val="0"/>
          <w:numId w:val="145"/>
        </w:numPr>
        <w:tabs>
          <w:tab w:val="num" w:pos="0"/>
          <w:tab w:val="num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interdyscyplinarną pracownią ogólnoszkolną, w której uczniowie uczestniczą w zajęciach prowadzonych przez nauczycieli pracujących w bibliotece (lekcje biblioteczne) oraz indywidualnie pracują nad zdobywaniem i poszerzaniem wiedzy, </w:t>
      </w:r>
    </w:p>
    <w:p w:rsidR="00F51969" w:rsidRPr="00A119FF" w:rsidRDefault="00F51969" w:rsidP="00C4250C">
      <w:pPr>
        <w:numPr>
          <w:ilvl w:val="0"/>
          <w:numId w:val="145"/>
        </w:numPr>
        <w:tabs>
          <w:tab w:val="num" w:pos="0"/>
          <w:tab w:val="num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>ośrodkiem informacji dla uczniów, nauczycieli i rodziców,</w:t>
      </w:r>
    </w:p>
    <w:p w:rsidR="00F51969" w:rsidRPr="00A119FF" w:rsidRDefault="00F51969" w:rsidP="00C4250C">
      <w:pPr>
        <w:numPr>
          <w:ilvl w:val="0"/>
          <w:numId w:val="145"/>
        </w:numPr>
        <w:tabs>
          <w:tab w:val="num" w:pos="0"/>
          <w:tab w:val="num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ośrodkiem edukacji czytelniczej i informacyjnej.</w:t>
      </w:r>
    </w:p>
    <w:p w:rsidR="00F51969" w:rsidRPr="00A119FF" w:rsidRDefault="00F51969" w:rsidP="00C4250C">
      <w:pPr>
        <w:numPr>
          <w:ilvl w:val="1"/>
          <w:numId w:val="14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Zadaniem  biblioteki jest: </w:t>
      </w:r>
    </w:p>
    <w:p w:rsidR="00F51969" w:rsidRPr="00A119FF" w:rsidRDefault="00F51969" w:rsidP="00C4250C">
      <w:pPr>
        <w:numPr>
          <w:ilvl w:val="2"/>
          <w:numId w:val="144"/>
        </w:numPr>
        <w:tabs>
          <w:tab w:val="num" w:pos="0"/>
          <w:tab w:val="num" w:pos="426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gromadzenie, opracowanie, przechowywanie i udostępnianie materiałów bibliotecznych;</w:t>
      </w:r>
    </w:p>
    <w:p w:rsidR="00F51969" w:rsidRPr="00A119FF" w:rsidRDefault="00F51969" w:rsidP="00C4250C">
      <w:pPr>
        <w:numPr>
          <w:ilvl w:val="2"/>
          <w:numId w:val="144"/>
        </w:numPr>
        <w:tabs>
          <w:tab w:val="num" w:pos="0"/>
          <w:tab w:val="num" w:pos="426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obsługa użytkowników poprzez udostępnianie zbiorów biblioteki szkolnej</w:t>
      </w:r>
      <w:r w:rsidR="00EC0412" w:rsidRPr="00A119FF">
        <w:rPr>
          <w:rFonts w:ascii="Times New Roman" w:hAnsi="Times New Roman"/>
          <w:color w:val="000000"/>
          <w:sz w:val="24"/>
          <w:szCs w:val="24"/>
        </w:rPr>
        <w:t>;</w:t>
      </w:r>
    </w:p>
    <w:p w:rsidR="00F51969" w:rsidRPr="00A119FF" w:rsidRDefault="00F51969" w:rsidP="00C4250C">
      <w:pPr>
        <w:numPr>
          <w:ilvl w:val="2"/>
          <w:numId w:val="144"/>
        </w:numPr>
        <w:tabs>
          <w:tab w:val="num" w:pos="0"/>
          <w:tab w:val="num" w:pos="426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prowadzenie działalności informacyjnej;</w:t>
      </w:r>
    </w:p>
    <w:p w:rsidR="00F51969" w:rsidRPr="00A119FF" w:rsidRDefault="00F51969" w:rsidP="00C4250C">
      <w:pPr>
        <w:numPr>
          <w:ilvl w:val="2"/>
          <w:numId w:val="144"/>
        </w:numPr>
        <w:tabs>
          <w:tab w:val="num" w:pos="0"/>
          <w:tab w:val="num" w:pos="426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zaspokajanie zgłaszanych przez użytkowników potrzeb czytelniczych i informacyjnych;</w:t>
      </w:r>
    </w:p>
    <w:p w:rsidR="00F51969" w:rsidRPr="00A119FF" w:rsidRDefault="00F51969" w:rsidP="00C4250C">
      <w:pPr>
        <w:numPr>
          <w:ilvl w:val="2"/>
          <w:numId w:val="144"/>
        </w:numPr>
        <w:tabs>
          <w:tab w:val="num" w:pos="0"/>
          <w:tab w:val="num" w:pos="426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podejmowanie różnorodnych form pracy z zakresu edukacji czytelniczej i medialnej;</w:t>
      </w:r>
    </w:p>
    <w:p w:rsidR="00F51969" w:rsidRPr="00A119FF" w:rsidRDefault="00F51969" w:rsidP="00C4250C">
      <w:pPr>
        <w:numPr>
          <w:ilvl w:val="2"/>
          <w:numId w:val="144"/>
        </w:numPr>
        <w:tabs>
          <w:tab w:val="num" w:pos="0"/>
          <w:tab w:val="num" w:pos="426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wspieranie nauczycieli w realizacji ich programów nauczania;</w:t>
      </w:r>
    </w:p>
    <w:p w:rsidR="00F51969" w:rsidRPr="00A119FF" w:rsidRDefault="00F51969" w:rsidP="00C4250C">
      <w:pPr>
        <w:numPr>
          <w:ilvl w:val="2"/>
          <w:numId w:val="144"/>
        </w:numPr>
        <w:tabs>
          <w:tab w:val="num" w:pos="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przysposabianie uczniów do samokształcenia, działanie na rzecz przygotowania uczniów do korzystania z różnych mediów, źródeł informacji i bibliotek;</w:t>
      </w:r>
    </w:p>
    <w:p w:rsidR="00F51969" w:rsidRPr="00A119FF" w:rsidRDefault="00F51969" w:rsidP="00C4250C">
      <w:pPr>
        <w:numPr>
          <w:ilvl w:val="2"/>
          <w:numId w:val="144"/>
        </w:numPr>
        <w:tabs>
          <w:tab w:val="num" w:pos="0"/>
          <w:tab w:val="num" w:pos="426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rozbudzanie zainteresowań czytelniczych i informacyjnych uczniów;</w:t>
      </w:r>
    </w:p>
    <w:p w:rsidR="00F51969" w:rsidRPr="00A119FF" w:rsidRDefault="00F51969" w:rsidP="00C4250C">
      <w:pPr>
        <w:numPr>
          <w:ilvl w:val="2"/>
          <w:numId w:val="144"/>
        </w:numPr>
        <w:tabs>
          <w:tab w:val="num" w:pos="0"/>
          <w:tab w:val="num" w:pos="426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kształtowanie ich kultury czytelniczej, za</w:t>
      </w:r>
      <w:r w:rsidR="00EC0412" w:rsidRPr="00A119FF">
        <w:rPr>
          <w:rFonts w:ascii="Times New Roman" w:hAnsi="Times New Roman"/>
          <w:sz w:val="24"/>
          <w:szCs w:val="24"/>
        </w:rPr>
        <w:t>spokajanie potrzeb kulturalnych.</w:t>
      </w:r>
    </w:p>
    <w:p w:rsidR="00F51969" w:rsidRPr="00A119FF" w:rsidRDefault="00F51969" w:rsidP="00EC0412">
      <w:pPr>
        <w:tabs>
          <w:tab w:val="num" w:pos="426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3</w:t>
      </w:r>
      <w:r w:rsidRPr="00A119FF">
        <w:rPr>
          <w:rFonts w:ascii="Times New Roman" w:hAnsi="Times New Roman"/>
          <w:sz w:val="24"/>
          <w:szCs w:val="24"/>
        </w:rPr>
        <w:t xml:space="preserve">. Do zadań nauczycieli pracujących w bibliotece należy: </w:t>
      </w:r>
    </w:p>
    <w:p w:rsidR="00F51969" w:rsidRPr="00A119FF" w:rsidRDefault="00F51969" w:rsidP="00C4250C">
      <w:pPr>
        <w:numPr>
          <w:ilvl w:val="3"/>
          <w:numId w:val="144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w zakresie pracy pedagogicznej: </w:t>
      </w:r>
    </w:p>
    <w:p w:rsidR="00F51969" w:rsidRPr="00A119FF" w:rsidRDefault="00F51969" w:rsidP="00C4250C">
      <w:pPr>
        <w:numPr>
          <w:ilvl w:val="4"/>
          <w:numId w:val="144"/>
        </w:numPr>
        <w:tabs>
          <w:tab w:val="num" w:pos="1260"/>
        </w:tabs>
        <w:autoSpaceDE w:val="0"/>
        <w:autoSpaceDN w:val="0"/>
        <w:adjustRightInd w:val="0"/>
        <w:spacing w:line="360" w:lineRule="auto"/>
        <w:ind w:left="1260" w:hanging="36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udostępnianie zbiorów biblioteki w wypożyczalni, w czytelni oraz do pracowni przedmiotowych,</w:t>
      </w:r>
    </w:p>
    <w:p w:rsidR="00F51969" w:rsidRPr="00A119FF" w:rsidRDefault="00F51969" w:rsidP="00C4250C">
      <w:pPr>
        <w:numPr>
          <w:ilvl w:val="4"/>
          <w:numId w:val="144"/>
        </w:numPr>
        <w:tabs>
          <w:tab w:val="num" w:pos="1260"/>
        </w:tabs>
        <w:autoSpaceDE w:val="0"/>
        <w:autoSpaceDN w:val="0"/>
        <w:adjustRightInd w:val="0"/>
        <w:spacing w:line="360" w:lineRule="auto"/>
        <w:ind w:left="1260" w:hanging="36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prowadzenie działalności informacyjnej i propagującej czytelnictwo, bibliotekę </w:t>
      </w:r>
      <w:r w:rsidR="005100F9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i jej zbiory,</w:t>
      </w:r>
    </w:p>
    <w:p w:rsidR="00F51969" w:rsidRPr="00A119FF" w:rsidRDefault="00F51969" w:rsidP="00C4250C">
      <w:pPr>
        <w:numPr>
          <w:ilvl w:val="4"/>
          <w:numId w:val="144"/>
        </w:numPr>
        <w:tabs>
          <w:tab w:val="num" w:pos="1260"/>
        </w:tabs>
        <w:autoSpaceDE w:val="0"/>
        <w:autoSpaceDN w:val="0"/>
        <w:adjustRightInd w:val="0"/>
        <w:spacing w:line="360" w:lineRule="auto"/>
        <w:ind w:left="1260" w:hanging="36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udzielanie uczniom porad w doborze </w:t>
      </w:r>
      <w:r w:rsidR="00EC0412" w:rsidRPr="00A119FF">
        <w:rPr>
          <w:rFonts w:ascii="Times New Roman" w:hAnsi="Times New Roman"/>
          <w:sz w:val="24"/>
          <w:szCs w:val="24"/>
        </w:rPr>
        <w:t>pozycji książkowych</w:t>
      </w:r>
      <w:r w:rsidRPr="00A119FF">
        <w:rPr>
          <w:rFonts w:ascii="Times New Roman" w:hAnsi="Times New Roman"/>
          <w:sz w:val="24"/>
          <w:szCs w:val="24"/>
        </w:rPr>
        <w:t xml:space="preserve"> w zależności od indywidualnych zainteresowań i potrzeb,</w:t>
      </w:r>
    </w:p>
    <w:p w:rsidR="00F51969" w:rsidRPr="00A119FF" w:rsidRDefault="00F51969" w:rsidP="00C4250C">
      <w:pPr>
        <w:numPr>
          <w:ilvl w:val="4"/>
          <w:numId w:val="144"/>
        </w:numPr>
        <w:tabs>
          <w:tab w:val="num" w:pos="1260"/>
        </w:tabs>
        <w:autoSpaceDE w:val="0"/>
        <w:autoSpaceDN w:val="0"/>
        <w:adjustRightInd w:val="0"/>
        <w:spacing w:line="360" w:lineRule="auto"/>
        <w:ind w:left="1260" w:hanging="36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współpraca z wychowawcami, nauczycielami przedmiotów, opiekunami organizacji szkolnych oraz kół zainteresowań, z innymi bibliotekami</w:t>
      </w:r>
      <w:r w:rsidR="00EC0412" w:rsidRPr="00A119FF">
        <w:rPr>
          <w:rFonts w:ascii="Times New Roman" w:hAnsi="Times New Roman"/>
          <w:sz w:val="24"/>
          <w:szCs w:val="24"/>
        </w:rPr>
        <w:t xml:space="preserve"> w realizacji zadań dydaktyczno - </w:t>
      </w:r>
      <w:r w:rsidRPr="00A119FF">
        <w:rPr>
          <w:rFonts w:ascii="Times New Roman" w:hAnsi="Times New Roman"/>
          <w:sz w:val="24"/>
          <w:szCs w:val="24"/>
        </w:rPr>
        <w:t>wychowawczych szkoły, także w rozwijaniu kultury czytelniczej uczniów i przygotowaniu ich do samokształcenia,</w:t>
      </w:r>
    </w:p>
    <w:p w:rsidR="00F51969" w:rsidRPr="00A119FF" w:rsidRDefault="00F51969" w:rsidP="00C4250C">
      <w:pPr>
        <w:numPr>
          <w:ilvl w:val="4"/>
          <w:numId w:val="144"/>
        </w:numPr>
        <w:tabs>
          <w:tab w:val="num" w:pos="1260"/>
        </w:tabs>
        <w:autoSpaceDE w:val="0"/>
        <w:autoSpaceDN w:val="0"/>
        <w:adjustRightInd w:val="0"/>
        <w:spacing w:line="360" w:lineRule="auto"/>
        <w:ind w:left="1260" w:hanging="36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</w:t>
      </w:r>
      <w:r w:rsidR="00EC0412" w:rsidRPr="00A119FF">
        <w:rPr>
          <w:rFonts w:ascii="Times New Roman" w:hAnsi="Times New Roman"/>
          <w:sz w:val="24"/>
          <w:szCs w:val="24"/>
        </w:rPr>
        <w:t>dostępnianie zbiorów zgodnie z r</w:t>
      </w:r>
      <w:r w:rsidRPr="00A119FF">
        <w:rPr>
          <w:rFonts w:ascii="Times New Roman" w:hAnsi="Times New Roman"/>
          <w:sz w:val="24"/>
          <w:szCs w:val="24"/>
        </w:rPr>
        <w:t>e</w:t>
      </w:r>
      <w:r w:rsidR="00EC0412" w:rsidRPr="00A119FF">
        <w:rPr>
          <w:rFonts w:ascii="Times New Roman" w:hAnsi="Times New Roman"/>
          <w:sz w:val="24"/>
          <w:szCs w:val="24"/>
        </w:rPr>
        <w:t>gulaminem biblioteki</w:t>
      </w:r>
      <w:r w:rsidRPr="00A119FF">
        <w:rPr>
          <w:rFonts w:ascii="Times New Roman" w:hAnsi="Times New Roman"/>
          <w:sz w:val="24"/>
          <w:szCs w:val="24"/>
        </w:rPr>
        <w:t>.</w:t>
      </w:r>
    </w:p>
    <w:p w:rsidR="00F51969" w:rsidRPr="00A119FF" w:rsidRDefault="00F51969" w:rsidP="00EC041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2) w zakresie prac organizacyjno- technicznych: </w:t>
      </w:r>
    </w:p>
    <w:p w:rsidR="00F51969" w:rsidRPr="00A119FF" w:rsidRDefault="00F51969" w:rsidP="00C4250C">
      <w:pPr>
        <w:numPr>
          <w:ilvl w:val="5"/>
          <w:numId w:val="144"/>
        </w:numPr>
        <w:tabs>
          <w:tab w:val="num" w:pos="1260"/>
        </w:tabs>
        <w:autoSpaceDE w:val="0"/>
        <w:autoSpaceDN w:val="0"/>
        <w:adjustRightInd w:val="0"/>
        <w:spacing w:line="360" w:lineRule="auto"/>
        <w:ind w:left="1260" w:hanging="36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troszczenie  się o właściwą organizację, wyposażenie i estetykę biblioteki,</w:t>
      </w:r>
    </w:p>
    <w:p w:rsidR="00F51969" w:rsidRPr="00A119FF" w:rsidRDefault="00F51969" w:rsidP="00C4250C">
      <w:pPr>
        <w:numPr>
          <w:ilvl w:val="5"/>
          <w:numId w:val="144"/>
        </w:numPr>
        <w:tabs>
          <w:tab w:val="num" w:pos="1260"/>
        </w:tabs>
        <w:autoSpaceDE w:val="0"/>
        <w:autoSpaceDN w:val="0"/>
        <w:adjustRightInd w:val="0"/>
        <w:spacing w:line="360" w:lineRule="auto"/>
        <w:ind w:left="1260" w:hanging="36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gromadzenie zbiorów zgodnie potrzebami</w:t>
      </w:r>
      <w:r w:rsidR="00EC0412" w:rsidRPr="00A119FF">
        <w:rPr>
          <w:rFonts w:ascii="Times New Roman" w:hAnsi="Times New Roman"/>
          <w:sz w:val="24"/>
          <w:szCs w:val="24"/>
        </w:rPr>
        <w:t xml:space="preserve"> szkoły i</w:t>
      </w:r>
      <w:r w:rsidRPr="00A119FF">
        <w:rPr>
          <w:rFonts w:ascii="Times New Roman" w:hAnsi="Times New Roman"/>
          <w:sz w:val="24"/>
          <w:szCs w:val="24"/>
        </w:rPr>
        <w:t xml:space="preserve"> przeprowadzanie ich selekcję,</w:t>
      </w:r>
    </w:p>
    <w:p w:rsidR="00F51969" w:rsidRPr="00A119FF" w:rsidRDefault="00F51969" w:rsidP="00C4250C">
      <w:pPr>
        <w:numPr>
          <w:ilvl w:val="5"/>
          <w:numId w:val="144"/>
        </w:numPr>
        <w:tabs>
          <w:tab w:val="num" w:pos="1260"/>
        </w:tabs>
        <w:autoSpaceDE w:val="0"/>
        <w:autoSpaceDN w:val="0"/>
        <w:adjustRightInd w:val="0"/>
        <w:spacing w:line="360" w:lineRule="auto"/>
        <w:ind w:left="1260" w:hanging="36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wypożyczanie i udostępnianie zbiorów bibliotecznych,</w:t>
      </w:r>
    </w:p>
    <w:p w:rsidR="00F51969" w:rsidRPr="00A119FF" w:rsidRDefault="00F51969" w:rsidP="00C4250C">
      <w:pPr>
        <w:numPr>
          <w:ilvl w:val="5"/>
          <w:numId w:val="144"/>
        </w:numPr>
        <w:tabs>
          <w:tab w:val="num" w:pos="1260"/>
        </w:tabs>
        <w:autoSpaceDE w:val="0"/>
        <w:autoSpaceDN w:val="0"/>
        <w:adjustRightInd w:val="0"/>
        <w:spacing w:line="360" w:lineRule="auto"/>
        <w:ind w:left="1260" w:hanging="36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prowadzenie ewidencję zbiorów,</w:t>
      </w:r>
    </w:p>
    <w:p w:rsidR="00F51969" w:rsidRPr="00A119FF" w:rsidRDefault="00F51969" w:rsidP="00C4250C">
      <w:pPr>
        <w:numPr>
          <w:ilvl w:val="5"/>
          <w:numId w:val="144"/>
        </w:numPr>
        <w:tabs>
          <w:tab w:val="num" w:pos="1260"/>
        </w:tabs>
        <w:autoSpaceDE w:val="0"/>
        <w:autoSpaceDN w:val="0"/>
        <w:adjustRightInd w:val="0"/>
        <w:spacing w:line="360" w:lineRule="auto"/>
        <w:ind w:left="1260" w:hanging="36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klasyfikowanie, katalogowanie, opracowywanie technicznie i konserwacja zbiorów,</w:t>
      </w:r>
    </w:p>
    <w:p w:rsidR="00F51969" w:rsidRPr="00A119FF" w:rsidRDefault="00F51969" w:rsidP="00C4250C">
      <w:pPr>
        <w:numPr>
          <w:ilvl w:val="5"/>
          <w:numId w:val="144"/>
        </w:numPr>
        <w:tabs>
          <w:tab w:val="num" w:pos="1260"/>
        </w:tabs>
        <w:autoSpaceDE w:val="0"/>
        <w:autoSpaceDN w:val="0"/>
        <w:adjustRightInd w:val="0"/>
        <w:spacing w:line="360" w:lineRule="auto"/>
        <w:ind w:left="1260" w:hanging="36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prowadzenie dokumentacji pracy b</w:t>
      </w:r>
      <w:r w:rsidR="00EC0412" w:rsidRPr="00A119FF">
        <w:rPr>
          <w:rFonts w:ascii="Times New Roman" w:hAnsi="Times New Roman"/>
          <w:sz w:val="24"/>
          <w:szCs w:val="24"/>
        </w:rPr>
        <w:t>iblioteki, statystyki</w:t>
      </w:r>
      <w:r w:rsidRPr="00A119FF">
        <w:rPr>
          <w:rFonts w:ascii="Times New Roman" w:hAnsi="Times New Roman"/>
          <w:sz w:val="24"/>
          <w:szCs w:val="24"/>
        </w:rPr>
        <w:t xml:space="preserve"> okresowej, indywidualnego pomiaru aktywności czytelniczej uczniów,</w:t>
      </w:r>
    </w:p>
    <w:p w:rsidR="00F51969" w:rsidRPr="00A119FF" w:rsidRDefault="00F51969" w:rsidP="00C4250C">
      <w:pPr>
        <w:numPr>
          <w:ilvl w:val="5"/>
          <w:numId w:val="144"/>
        </w:numPr>
        <w:tabs>
          <w:tab w:val="num" w:pos="1260"/>
        </w:tabs>
        <w:autoSpaceDE w:val="0"/>
        <w:autoSpaceDN w:val="0"/>
        <w:adjustRightInd w:val="0"/>
        <w:spacing w:line="360" w:lineRule="auto"/>
        <w:ind w:left="1260" w:hanging="36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>planowanie pracy: opracowuje roczny, ramowy plan pracy biblioteki,</w:t>
      </w:r>
    </w:p>
    <w:p w:rsidR="00F51969" w:rsidRPr="00A119FF" w:rsidRDefault="00F51969" w:rsidP="00C4250C">
      <w:pPr>
        <w:numPr>
          <w:ilvl w:val="5"/>
          <w:numId w:val="144"/>
        </w:numPr>
        <w:tabs>
          <w:tab w:val="num" w:pos="1260"/>
        </w:tabs>
        <w:autoSpaceDE w:val="0"/>
        <w:autoSpaceDN w:val="0"/>
        <w:adjustRightInd w:val="0"/>
        <w:spacing w:line="360" w:lineRule="auto"/>
        <w:ind w:left="1260" w:hanging="36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składanie do dyrektora szkoły rocznego sprawozdania z pracy biblioteki i oceny stanu czytelnictwa w szkole,</w:t>
      </w:r>
    </w:p>
    <w:p w:rsidR="00F51969" w:rsidRPr="00A119FF" w:rsidRDefault="00F51969" w:rsidP="00C4250C">
      <w:pPr>
        <w:numPr>
          <w:ilvl w:val="5"/>
          <w:numId w:val="144"/>
        </w:numPr>
        <w:tabs>
          <w:tab w:val="num" w:pos="1260"/>
        </w:tabs>
        <w:autoSpaceDE w:val="0"/>
        <w:autoSpaceDN w:val="0"/>
        <w:adjustRightInd w:val="0"/>
        <w:spacing w:line="360" w:lineRule="auto"/>
        <w:ind w:left="1260" w:hanging="36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ma obowiązek korzystać z dostępnych technologii informacyjnych i doskonalić własny warsztat pracy.</w:t>
      </w:r>
    </w:p>
    <w:p w:rsidR="00F51969" w:rsidRPr="00A119FF" w:rsidRDefault="00F51969" w:rsidP="00D50F9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4.</w:t>
      </w:r>
      <w:r w:rsidRPr="00A119FF">
        <w:rPr>
          <w:rFonts w:ascii="Times New Roman" w:hAnsi="Times New Roman"/>
          <w:sz w:val="24"/>
          <w:szCs w:val="24"/>
        </w:rPr>
        <w:t xml:space="preserve">  Nauczyciele zatrudnieni w bibliotece zobowiązani  są  prowadzić  politykę  gromadzenia  zbiorów,  kierując  się zapotrzebowaniem  nauczycieli  i  uczniów,  analizą  obowiązujących  w  szkole  programów  i  ofertą  rynkową </w:t>
      </w:r>
      <w:r w:rsidR="00D50F90" w:rsidRPr="00A119FF">
        <w:rPr>
          <w:rFonts w:ascii="Times New Roman" w:hAnsi="Times New Roman"/>
          <w:sz w:val="24"/>
          <w:szCs w:val="24"/>
        </w:rPr>
        <w:t>oraz możliwościami finansowymi s</w:t>
      </w:r>
      <w:r w:rsidRPr="00A119FF">
        <w:rPr>
          <w:rFonts w:ascii="Times New Roman" w:hAnsi="Times New Roman"/>
          <w:sz w:val="24"/>
          <w:szCs w:val="24"/>
        </w:rPr>
        <w:t>zkoły.</w:t>
      </w:r>
    </w:p>
    <w:p w:rsidR="00F51969" w:rsidRPr="00A119FF" w:rsidRDefault="00F51969" w:rsidP="00D50F90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 xml:space="preserve"> 5.</w:t>
      </w:r>
      <w:r w:rsidR="002567C6">
        <w:rPr>
          <w:rFonts w:ascii="Times New Roman" w:hAnsi="Times New Roman"/>
          <w:sz w:val="24"/>
          <w:szCs w:val="24"/>
        </w:rPr>
        <w:t xml:space="preserve"> Zasady korzystania ze</w:t>
      </w:r>
      <w:r w:rsidRPr="00A119FF">
        <w:rPr>
          <w:rFonts w:ascii="Times New Roman" w:hAnsi="Times New Roman"/>
          <w:sz w:val="24"/>
          <w:szCs w:val="24"/>
        </w:rPr>
        <w:t xml:space="preserve"> zbiorów</w:t>
      </w:r>
      <w:r w:rsidR="00D50F90" w:rsidRPr="00A119FF">
        <w:rPr>
          <w:rFonts w:ascii="Times New Roman" w:hAnsi="Times New Roman"/>
          <w:sz w:val="24"/>
          <w:szCs w:val="24"/>
        </w:rPr>
        <w:t xml:space="preserve"> </w:t>
      </w:r>
      <w:r w:rsidR="002567C6">
        <w:rPr>
          <w:rFonts w:ascii="Times New Roman" w:hAnsi="Times New Roman"/>
          <w:sz w:val="24"/>
          <w:szCs w:val="24"/>
        </w:rPr>
        <w:t xml:space="preserve">biblioteki </w:t>
      </w:r>
      <w:r w:rsidRPr="00A119FF">
        <w:rPr>
          <w:rFonts w:ascii="Times New Roman" w:hAnsi="Times New Roman"/>
          <w:sz w:val="24"/>
          <w:szCs w:val="24"/>
        </w:rPr>
        <w:t>określa</w:t>
      </w:r>
      <w:r w:rsidR="00D50F90" w:rsidRPr="00A119FF">
        <w:rPr>
          <w:rFonts w:ascii="Times New Roman" w:hAnsi="Times New Roman"/>
          <w:sz w:val="24"/>
          <w:szCs w:val="24"/>
        </w:rPr>
        <w:t xml:space="preserve"> </w:t>
      </w:r>
      <w:r w:rsidR="008D780D">
        <w:rPr>
          <w:rFonts w:ascii="Times New Roman" w:hAnsi="Times New Roman"/>
          <w:sz w:val="24"/>
          <w:szCs w:val="24"/>
        </w:rPr>
        <w:t>jej regulamin</w:t>
      </w:r>
      <w:r w:rsidRPr="00A119FF">
        <w:rPr>
          <w:rFonts w:ascii="Times New Roman" w:hAnsi="Times New Roman"/>
          <w:sz w:val="24"/>
          <w:szCs w:val="24"/>
        </w:rPr>
        <w:t>.</w:t>
      </w:r>
    </w:p>
    <w:p w:rsidR="00F51969" w:rsidRPr="00A119FF" w:rsidRDefault="00F51969" w:rsidP="008D780D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color w:val="000000"/>
          <w:sz w:val="24"/>
          <w:szCs w:val="24"/>
        </w:rPr>
        <w:t>6.</w:t>
      </w:r>
      <w:r w:rsidRPr="00A119FF">
        <w:rPr>
          <w:rFonts w:ascii="Times New Roman" w:hAnsi="Times New Roman"/>
          <w:sz w:val="24"/>
          <w:szCs w:val="24"/>
        </w:rPr>
        <w:t xml:space="preserve"> Bezpośredni nadzór nad biblioteką sprawuje </w:t>
      </w:r>
      <w:r w:rsidR="00D50F90" w:rsidRPr="00A119FF">
        <w:rPr>
          <w:rFonts w:ascii="Times New Roman" w:hAnsi="Times New Roman"/>
          <w:sz w:val="24"/>
          <w:szCs w:val="24"/>
        </w:rPr>
        <w:t>d</w:t>
      </w:r>
      <w:r w:rsidRPr="00A119FF">
        <w:rPr>
          <w:rFonts w:ascii="Times New Roman" w:hAnsi="Times New Roman"/>
          <w:sz w:val="24"/>
          <w:szCs w:val="24"/>
        </w:rPr>
        <w:t>yrektor szkoły, który:</w:t>
      </w:r>
    </w:p>
    <w:p w:rsidR="00F51969" w:rsidRPr="00A119FF" w:rsidRDefault="00F51969" w:rsidP="00C4250C">
      <w:pPr>
        <w:numPr>
          <w:ilvl w:val="0"/>
          <w:numId w:val="146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zapewnia pomieszczenia i ich wyposażenie warunkujące prawidłową pracę biblioteki, bezpieczeństwo i nienaruszalność mienia;</w:t>
      </w:r>
    </w:p>
    <w:p w:rsidR="00F51969" w:rsidRPr="00A119FF" w:rsidRDefault="00F51969" w:rsidP="00C4250C">
      <w:pPr>
        <w:numPr>
          <w:ilvl w:val="0"/>
          <w:numId w:val="146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zatrudnia nauczycieli z odpowiednimi kwalifikacjami bibliotekarskimi  i pedagogicznymi według obowiązujących norm etatowych oraz zapewnia im warunki do doskonalenia zawodowego;</w:t>
      </w:r>
    </w:p>
    <w:p w:rsidR="00F51969" w:rsidRPr="00A119FF" w:rsidRDefault="00F51969" w:rsidP="00C4250C">
      <w:pPr>
        <w:numPr>
          <w:ilvl w:val="0"/>
          <w:numId w:val="146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przydziela na początku każdego roku kalendarzowego środki finansowe na działalność biblioteki;</w:t>
      </w:r>
    </w:p>
    <w:p w:rsidR="00F51969" w:rsidRPr="00A119FF" w:rsidRDefault="00F51969" w:rsidP="00C4250C">
      <w:pPr>
        <w:numPr>
          <w:ilvl w:val="0"/>
          <w:numId w:val="146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zatwierdza przydziały czynności poszczególnych bibliotekarzy;</w:t>
      </w:r>
    </w:p>
    <w:p w:rsidR="00F51969" w:rsidRPr="00A119FF" w:rsidRDefault="00F51969" w:rsidP="00C4250C">
      <w:pPr>
        <w:numPr>
          <w:ilvl w:val="0"/>
          <w:numId w:val="146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zarządza </w:t>
      </w:r>
      <w:r w:rsidR="00D50F90" w:rsidRPr="00A119FF">
        <w:rPr>
          <w:rFonts w:ascii="Times New Roman" w:hAnsi="Times New Roman"/>
          <w:sz w:val="24"/>
          <w:szCs w:val="24"/>
        </w:rPr>
        <w:t>zbiorami</w:t>
      </w:r>
      <w:r w:rsidRPr="00A119FF">
        <w:rPr>
          <w:rFonts w:ascii="Times New Roman" w:hAnsi="Times New Roman"/>
          <w:sz w:val="24"/>
          <w:szCs w:val="24"/>
        </w:rPr>
        <w:t xml:space="preserve"> biblioteki, odpowiada za ich protokolarne przekazanie przy zmianie nauczycieli pracujących w bibliotece;</w:t>
      </w:r>
    </w:p>
    <w:p w:rsidR="00F51969" w:rsidRPr="00A119FF" w:rsidRDefault="00F51969" w:rsidP="00C4250C">
      <w:pPr>
        <w:numPr>
          <w:ilvl w:val="0"/>
          <w:numId w:val="146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nadzoruje i ocenia pracę biblioteki.</w:t>
      </w:r>
    </w:p>
    <w:p w:rsidR="00F51969" w:rsidRPr="00A119FF" w:rsidRDefault="00F51969" w:rsidP="002D6080">
      <w:pPr>
        <w:tabs>
          <w:tab w:val="num" w:pos="1080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780D">
        <w:rPr>
          <w:rFonts w:ascii="Times New Roman" w:hAnsi="Times New Roman"/>
          <w:b/>
          <w:sz w:val="24"/>
          <w:szCs w:val="24"/>
        </w:rPr>
        <w:t>7.</w:t>
      </w:r>
      <w:r w:rsidRPr="00A119FF">
        <w:rPr>
          <w:rFonts w:ascii="Times New Roman" w:hAnsi="Times New Roman"/>
          <w:sz w:val="24"/>
          <w:szCs w:val="24"/>
        </w:rPr>
        <w:t xml:space="preserve"> Szczegółowe zadania poszczególnych pracowników ujęte są w przydziale czynności </w:t>
      </w:r>
    </w:p>
    <w:p w:rsidR="00F51969" w:rsidRPr="00A119FF" w:rsidRDefault="00F51969" w:rsidP="002D6080">
      <w:pPr>
        <w:tabs>
          <w:tab w:val="num" w:pos="10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i planie pracy biblioteki.</w:t>
      </w:r>
    </w:p>
    <w:p w:rsidR="00F51969" w:rsidRPr="00A119FF" w:rsidRDefault="00F51969" w:rsidP="002D6080">
      <w:pPr>
        <w:tabs>
          <w:tab w:val="num" w:pos="1080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780D">
        <w:rPr>
          <w:rFonts w:ascii="Times New Roman" w:hAnsi="Times New Roman"/>
          <w:b/>
          <w:sz w:val="24"/>
          <w:szCs w:val="24"/>
        </w:rPr>
        <w:t>8.</w:t>
      </w:r>
      <w:r w:rsidRPr="00A119FF">
        <w:rPr>
          <w:rFonts w:ascii="Times New Roman" w:hAnsi="Times New Roman"/>
          <w:sz w:val="24"/>
          <w:szCs w:val="24"/>
        </w:rPr>
        <w:t xml:space="preserve"> Wydatki biblioteki pokrywane są z budżetu szkoły lub </w:t>
      </w:r>
      <w:r w:rsidR="00D50F90" w:rsidRPr="00A119FF">
        <w:rPr>
          <w:rFonts w:ascii="Times New Roman" w:hAnsi="Times New Roman"/>
          <w:sz w:val="24"/>
          <w:szCs w:val="24"/>
        </w:rPr>
        <w:t xml:space="preserve">dotowane przez Radę Rodziców   </w:t>
      </w:r>
      <w:r w:rsidRPr="00A119FF">
        <w:rPr>
          <w:rFonts w:ascii="Times New Roman" w:hAnsi="Times New Roman"/>
          <w:sz w:val="24"/>
          <w:szCs w:val="24"/>
        </w:rPr>
        <w:t xml:space="preserve">i innych ofiarodawców.  </w:t>
      </w:r>
    </w:p>
    <w:p w:rsidR="00A119FF" w:rsidRPr="00A119FF" w:rsidRDefault="00A119FF" w:rsidP="002D6080">
      <w:pPr>
        <w:tabs>
          <w:tab w:val="num" w:pos="1080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0F90" w:rsidRPr="00A119FF" w:rsidRDefault="00A119FF" w:rsidP="00A119FF">
      <w:pPr>
        <w:tabs>
          <w:tab w:val="num" w:pos="1080"/>
        </w:tabs>
        <w:spacing w:line="360" w:lineRule="auto"/>
        <w:rPr>
          <w:rStyle w:val="Pogrubienie"/>
          <w:rFonts w:ascii="Times New Roman" w:hAnsi="Times New Roman"/>
          <w:sz w:val="24"/>
          <w:szCs w:val="24"/>
        </w:rPr>
      </w:pPr>
      <w:r w:rsidRPr="00A119FF">
        <w:rPr>
          <w:rStyle w:val="Pogrubienie"/>
          <w:rFonts w:ascii="Times New Roman" w:hAnsi="Times New Roman"/>
          <w:sz w:val="24"/>
          <w:szCs w:val="24"/>
        </w:rPr>
        <w:t>§ 70</w:t>
      </w:r>
      <w:r w:rsidR="003A6C6E">
        <w:rPr>
          <w:rStyle w:val="Pogrubienie"/>
          <w:rFonts w:ascii="Times New Roman" w:hAnsi="Times New Roman"/>
          <w:sz w:val="24"/>
          <w:szCs w:val="24"/>
        </w:rPr>
        <w:br/>
      </w:r>
    </w:p>
    <w:p w:rsidR="00F51969" w:rsidRPr="00A119FF" w:rsidRDefault="00F51969" w:rsidP="002D6080">
      <w:pPr>
        <w:tabs>
          <w:tab w:val="num" w:pos="1080"/>
        </w:tabs>
        <w:spacing w:line="36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119FF">
        <w:rPr>
          <w:rStyle w:val="Pogrubienie"/>
          <w:rFonts w:ascii="Times New Roman" w:hAnsi="Times New Roman"/>
          <w:bCs w:val="0"/>
          <w:sz w:val="24"/>
          <w:szCs w:val="24"/>
        </w:rPr>
        <w:t>1.  Regulamin biblioteki</w:t>
      </w:r>
      <w:r w:rsidRPr="00A119FF">
        <w:rPr>
          <w:rFonts w:ascii="Times New Roman" w:hAnsi="Times New Roman"/>
          <w:sz w:val="24"/>
          <w:szCs w:val="24"/>
        </w:rPr>
        <w:t>.</w:t>
      </w:r>
    </w:p>
    <w:p w:rsidR="00F51969" w:rsidRPr="00A119FF" w:rsidRDefault="008D780D" w:rsidP="00C4250C">
      <w:pPr>
        <w:pStyle w:val="NormalnyWeb"/>
        <w:numPr>
          <w:ilvl w:val="0"/>
          <w:numId w:val="147"/>
        </w:numPr>
        <w:tabs>
          <w:tab w:val="num" w:pos="0"/>
          <w:tab w:val="num" w:pos="426"/>
        </w:tabs>
        <w:spacing w:before="0" w:beforeAutospacing="0" w:line="360" w:lineRule="auto"/>
        <w:ind w:left="0" w:firstLine="0"/>
        <w:jc w:val="both"/>
      </w:pPr>
      <w:r>
        <w:t>B</w:t>
      </w:r>
      <w:r w:rsidR="00F51969" w:rsidRPr="00A119FF">
        <w:t>iblioteka szkolna czynna jest w dni wyznac</w:t>
      </w:r>
      <w:r>
        <w:t>zone na początku roku szkolnego.</w:t>
      </w:r>
    </w:p>
    <w:p w:rsidR="00F51969" w:rsidRPr="00A119FF" w:rsidRDefault="008D780D" w:rsidP="00C4250C">
      <w:pPr>
        <w:pStyle w:val="NormalnyWeb"/>
        <w:numPr>
          <w:ilvl w:val="0"/>
          <w:numId w:val="147"/>
        </w:numPr>
        <w:tabs>
          <w:tab w:val="num" w:pos="0"/>
          <w:tab w:val="num" w:pos="426"/>
        </w:tabs>
        <w:spacing w:line="360" w:lineRule="auto"/>
        <w:ind w:left="0" w:firstLine="0"/>
        <w:jc w:val="both"/>
      </w:pPr>
      <w:r>
        <w:t>Z</w:t>
      </w:r>
      <w:r w:rsidR="00F51969" w:rsidRPr="00A119FF">
        <w:t xml:space="preserve">e zbiorów biblioteki mogą korzystać uczniowie, nauczyciele oraz pozostali pracownicy szkoły </w:t>
      </w:r>
      <w:r>
        <w:t>i rodzice.</w:t>
      </w:r>
    </w:p>
    <w:p w:rsidR="00F51969" w:rsidRPr="00A119FF" w:rsidRDefault="008D780D" w:rsidP="00C4250C">
      <w:pPr>
        <w:pStyle w:val="NormalnyWeb"/>
        <w:numPr>
          <w:ilvl w:val="0"/>
          <w:numId w:val="147"/>
        </w:numPr>
        <w:tabs>
          <w:tab w:val="num" w:pos="0"/>
          <w:tab w:val="num" w:pos="426"/>
        </w:tabs>
        <w:spacing w:line="360" w:lineRule="auto"/>
        <w:ind w:left="0" w:firstLine="0"/>
        <w:jc w:val="both"/>
      </w:pPr>
      <w:r>
        <w:t>W</w:t>
      </w:r>
      <w:r w:rsidR="00F51969" w:rsidRPr="00A119FF">
        <w:t xml:space="preserve">szystkich korzystających ze zbiorów bibliotecznych obowiązuje dbałość </w:t>
      </w:r>
      <w:r w:rsidR="00D50F90" w:rsidRPr="00A119FF">
        <w:br/>
      </w:r>
      <w:r w:rsidR="00F51969" w:rsidRPr="00A119FF">
        <w:t xml:space="preserve">o </w:t>
      </w:r>
      <w:r>
        <w:t>wypożyczone książki i materiały.</w:t>
      </w:r>
    </w:p>
    <w:p w:rsidR="00F51969" w:rsidRPr="00A119FF" w:rsidRDefault="008D780D" w:rsidP="00C4250C">
      <w:pPr>
        <w:pStyle w:val="NormalnyWeb"/>
        <w:numPr>
          <w:ilvl w:val="0"/>
          <w:numId w:val="147"/>
        </w:numPr>
        <w:tabs>
          <w:tab w:val="num" w:pos="0"/>
          <w:tab w:val="num" w:pos="426"/>
        </w:tabs>
        <w:spacing w:line="360" w:lineRule="auto"/>
        <w:ind w:left="0" w:firstLine="0"/>
        <w:jc w:val="both"/>
      </w:pPr>
      <w:r>
        <w:t>Z</w:t>
      </w:r>
      <w:r w:rsidR="00F51969" w:rsidRPr="00A119FF">
        <w:t xml:space="preserve"> księgozbioru podręcznego można korzystać tylko i</w:t>
      </w:r>
      <w:r w:rsidR="00D50F90" w:rsidRPr="00A119FF">
        <w:t xml:space="preserve"> wyłącznie w bibliotece</w:t>
      </w:r>
      <w:r>
        <w:t>.</w:t>
      </w:r>
    </w:p>
    <w:p w:rsidR="00F51969" w:rsidRPr="00A119FF" w:rsidRDefault="008D780D" w:rsidP="00C4250C">
      <w:pPr>
        <w:pStyle w:val="NormalnyWeb"/>
        <w:numPr>
          <w:ilvl w:val="0"/>
          <w:numId w:val="147"/>
        </w:numPr>
        <w:tabs>
          <w:tab w:val="num" w:pos="0"/>
          <w:tab w:val="num" w:pos="426"/>
        </w:tabs>
        <w:spacing w:line="360" w:lineRule="auto"/>
        <w:ind w:left="0" w:firstLine="0"/>
        <w:jc w:val="both"/>
      </w:pPr>
      <w:r>
        <w:lastRenderedPageBreak/>
        <w:t>C</w:t>
      </w:r>
      <w:r w:rsidR="00F51969" w:rsidRPr="00A119FF">
        <w:t>zytelnik zobowiązany jest uzyskać zgodę nauczyciela na sporządzenie kserokop</w:t>
      </w:r>
      <w:r>
        <w:t xml:space="preserve">ii </w:t>
      </w:r>
      <w:r>
        <w:br/>
        <w:t>z materiałów bibliotecznych.</w:t>
      </w:r>
    </w:p>
    <w:p w:rsidR="00F51969" w:rsidRPr="00A119FF" w:rsidRDefault="008D780D" w:rsidP="00C4250C">
      <w:pPr>
        <w:pStyle w:val="NormalnyWeb"/>
        <w:numPr>
          <w:ilvl w:val="0"/>
          <w:numId w:val="147"/>
        </w:numPr>
        <w:tabs>
          <w:tab w:val="num" w:pos="0"/>
          <w:tab w:val="num" w:pos="426"/>
        </w:tabs>
        <w:spacing w:line="360" w:lineRule="auto"/>
        <w:ind w:left="0" w:firstLine="0"/>
        <w:jc w:val="both"/>
      </w:pPr>
      <w:r>
        <w:t>J</w:t>
      </w:r>
      <w:r w:rsidR="00F51969" w:rsidRPr="00A119FF">
        <w:t xml:space="preserve">ednocześnie można wypożyczyć trzy książki na okres dwóch tygodni, ale w szczególnie uzasadnionych przypadkach biblioteka może zwiększyć liczbę wypożyczonych książek, </w:t>
      </w:r>
      <w:r w:rsidR="00D50F90" w:rsidRPr="00A119FF">
        <w:br/>
      </w:r>
      <w:r w:rsidR="00F51969" w:rsidRPr="00A119FF">
        <w:t>a tak</w:t>
      </w:r>
      <w:r>
        <w:t>że przedłużyć termin ich zwrotu.</w:t>
      </w:r>
    </w:p>
    <w:p w:rsidR="00F51969" w:rsidRPr="00A119FF" w:rsidRDefault="008D780D" w:rsidP="00C4250C">
      <w:pPr>
        <w:pStyle w:val="NormalnyWeb"/>
        <w:numPr>
          <w:ilvl w:val="0"/>
          <w:numId w:val="147"/>
        </w:numPr>
        <w:tabs>
          <w:tab w:val="num" w:pos="0"/>
          <w:tab w:val="num" w:pos="426"/>
        </w:tabs>
        <w:spacing w:line="360" w:lineRule="auto"/>
        <w:ind w:left="0" w:firstLine="0"/>
        <w:jc w:val="both"/>
      </w:pPr>
      <w:r>
        <w:t>C</w:t>
      </w:r>
      <w:r w:rsidR="00F51969" w:rsidRPr="00A119FF">
        <w:t xml:space="preserve">zytelnik, który w wyznaczonym terminie nie zwraca książek do biblioteki, zostanie ukarany uwagą </w:t>
      </w:r>
      <w:r>
        <w:t>wpisaną do dziennika lekcyjnego.</w:t>
      </w:r>
    </w:p>
    <w:p w:rsidR="00F51969" w:rsidRPr="00A119FF" w:rsidRDefault="008D780D" w:rsidP="00C4250C">
      <w:pPr>
        <w:pStyle w:val="NormalnyWeb"/>
        <w:numPr>
          <w:ilvl w:val="0"/>
          <w:numId w:val="147"/>
        </w:numPr>
        <w:tabs>
          <w:tab w:val="num" w:pos="0"/>
          <w:tab w:val="num" w:pos="426"/>
        </w:tabs>
        <w:spacing w:line="360" w:lineRule="auto"/>
        <w:ind w:left="0" w:firstLine="0"/>
        <w:jc w:val="both"/>
      </w:pPr>
      <w:r>
        <w:t>C</w:t>
      </w:r>
      <w:r w:rsidR="00F51969" w:rsidRPr="00A119FF">
        <w:t>zytelnik może zwrócić się do nauczyciela o r</w:t>
      </w:r>
      <w:r>
        <w:t>ezerwację potrzebnej mu pozycji.</w:t>
      </w:r>
    </w:p>
    <w:p w:rsidR="00F51969" w:rsidRPr="00A119FF" w:rsidRDefault="008D780D" w:rsidP="00C4250C">
      <w:pPr>
        <w:pStyle w:val="NormalnyWeb"/>
        <w:numPr>
          <w:ilvl w:val="0"/>
          <w:numId w:val="147"/>
        </w:numPr>
        <w:tabs>
          <w:tab w:val="num" w:pos="0"/>
          <w:tab w:val="num" w:pos="426"/>
        </w:tabs>
        <w:spacing w:line="360" w:lineRule="auto"/>
        <w:ind w:left="0" w:firstLine="0"/>
        <w:jc w:val="both"/>
      </w:pPr>
      <w:r>
        <w:t>C</w:t>
      </w:r>
      <w:r w:rsidR="00F51969" w:rsidRPr="00A119FF">
        <w:t xml:space="preserve">zytelnik, w przypadku zniszczenia lub zagubienia książki oraz innych materiałów, zobowiązany jest zwrócić taką samą pozycję lub </w:t>
      </w:r>
      <w:r>
        <w:t>inną wskazaną przez nauczyciela.</w:t>
      </w:r>
    </w:p>
    <w:p w:rsidR="00F51969" w:rsidRPr="00A119FF" w:rsidRDefault="008D780D" w:rsidP="00C4250C">
      <w:pPr>
        <w:pStyle w:val="NormalnyWeb"/>
        <w:numPr>
          <w:ilvl w:val="0"/>
          <w:numId w:val="147"/>
        </w:numPr>
        <w:tabs>
          <w:tab w:val="num" w:pos="0"/>
          <w:tab w:val="num" w:pos="426"/>
        </w:tabs>
        <w:spacing w:line="360" w:lineRule="auto"/>
        <w:ind w:left="0" w:firstLine="0"/>
        <w:jc w:val="both"/>
      </w:pPr>
      <w:r>
        <w:t>C</w:t>
      </w:r>
      <w:r w:rsidR="00F51969" w:rsidRPr="00A119FF">
        <w:t>zytelnik zobowiązany jest zwrócić do biblioteki wszystkie wypożyczone materi</w:t>
      </w:r>
      <w:r>
        <w:t>ały przed końcem roku szkolnego.</w:t>
      </w:r>
    </w:p>
    <w:p w:rsidR="00F51969" w:rsidRPr="00A119FF" w:rsidRDefault="008D780D" w:rsidP="00C4250C">
      <w:pPr>
        <w:pStyle w:val="NormalnyWeb"/>
        <w:numPr>
          <w:ilvl w:val="0"/>
          <w:numId w:val="147"/>
        </w:numPr>
        <w:tabs>
          <w:tab w:val="num" w:pos="0"/>
          <w:tab w:val="num" w:pos="426"/>
        </w:tabs>
        <w:spacing w:line="360" w:lineRule="auto"/>
        <w:ind w:left="0" w:firstLine="0"/>
        <w:jc w:val="both"/>
      </w:pPr>
      <w:r>
        <w:t>C</w:t>
      </w:r>
      <w:r w:rsidR="00F51969" w:rsidRPr="00A119FF">
        <w:t>zytelnik korzystający z biblioteki szkolnej zobowiązany jest do dbałości o mienie szkolne, a także ład i porządek. </w:t>
      </w:r>
    </w:p>
    <w:p w:rsidR="00D50F90" w:rsidRDefault="00A119FF" w:rsidP="00A119FF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71</w:t>
      </w:r>
    </w:p>
    <w:p w:rsidR="00A119FF" w:rsidRPr="00A119FF" w:rsidRDefault="00A119FF" w:rsidP="00A119FF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51969" w:rsidRPr="00A119FF" w:rsidRDefault="00F51969" w:rsidP="00D50F90">
      <w:pPr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1. Zespoły nauczycielskie</w:t>
      </w:r>
      <w:r w:rsidRPr="00A119FF">
        <w:rPr>
          <w:rFonts w:ascii="Times New Roman" w:hAnsi="Times New Roman"/>
          <w:sz w:val="24"/>
          <w:szCs w:val="24"/>
        </w:rPr>
        <w:t xml:space="preserve"> powołuje dyrektor szkoły. </w:t>
      </w:r>
    </w:p>
    <w:p w:rsidR="00F51969" w:rsidRPr="00A119FF" w:rsidRDefault="00F51969" w:rsidP="00D50F90">
      <w:pPr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 xml:space="preserve">2. </w:t>
      </w:r>
      <w:r w:rsidRPr="00A119FF">
        <w:rPr>
          <w:rFonts w:ascii="Times New Roman" w:hAnsi="Times New Roman"/>
          <w:sz w:val="24"/>
          <w:szCs w:val="24"/>
        </w:rPr>
        <w:t>Zespoły nauczycielskie powołuje się celem:</w:t>
      </w:r>
    </w:p>
    <w:p w:rsidR="00F51969" w:rsidRPr="00A119FF" w:rsidRDefault="00F51969" w:rsidP="00C4250C">
      <w:pPr>
        <w:pStyle w:val="Akapitzlist"/>
        <w:numPr>
          <w:ilvl w:val="0"/>
          <w:numId w:val="148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planowania i organizacji procesów zachodzących w szkole;</w:t>
      </w:r>
    </w:p>
    <w:p w:rsidR="00F51969" w:rsidRPr="00A119FF" w:rsidRDefault="00F51969" w:rsidP="00C4250C">
      <w:pPr>
        <w:pStyle w:val="Akapitzlist"/>
        <w:numPr>
          <w:ilvl w:val="0"/>
          <w:numId w:val="148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koordynowania działań w szkole;</w:t>
      </w:r>
    </w:p>
    <w:p w:rsidR="00F51969" w:rsidRPr="00A119FF" w:rsidRDefault="00F51969" w:rsidP="00C4250C">
      <w:pPr>
        <w:pStyle w:val="Akapitzlist"/>
        <w:numPr>
          <w:ilvl w:val="0"/>
          <w:numId w:val="148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zwiększenia skuteczności działania;</w:t>
      </w:r>
    </w:p>
    <w:p w:rsidR="00F51969" w:rsidRPr="00A119FF" w:rsidRDefault="00F51969" w:rsidP="00C4250C">
      <w:pPr>
        <w:pStyle w:val="Akapitzlist"/>
        <w:numPr>
          <w:ilvl w:val="0"/>
          <w:numId w:val="148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ułatwienia wykonywania zadań stojących przed szkołą i nauczycielami;</w:t>
      </w:r>
    </w:p>
    <w:p w:rsidR="00F51969" w:rsidRPr="00A119FF" w:rsidRDefault="00F51969" w:rsidP="00C4250C">
      <w:pPr>
        <w:pStyle w:val="Akapitzlist"/>
        <w:numPr>
          <w:ilvl w:val="0"/>
          <w:numId w:val="148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doskonalenia umiejętności indywidualnych;</w:t>
      </w:r>
    </w:p>
    <w:p w:rsidR="00F51969" w:rsidRPr="00A119FF" w:rsidRDefault="00F51969" w:rsidP="00C4250C">
      <w:pPr>
        <w:pStyle w:val="Akapitzlist"/>
        <w:numPr>
          <w:ilvl w:val="0"/>
          <w:numId w:val="148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zapewnienia nauczycielom bezpośredniego wpływu na podejmowane decyzje;</w:t>
      </w:r>
    </w:p>
    <w:p w:rsidR="00F51969" w:rsidRPr="00A119FF" w:rsidRDefault="00F51969" w:rsidP="00C4250C">
      <w:pPr>
        <w:pStyle w:val="Akapitzlist"/>
        <w:numPr>
          <w:ilvl w:val="0"/>
          <w:numId w:val="148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doskonalenia współpracy zespołowej;</w:t>
      </w:r>
    </w:p>
    <w:p w:rsidR="00F51969" w:rsidRPr="00A119FF" w:rsidRDefault="00F51969" w:rsidP="00C4250C">
      <w:pPr>
        <w:pStyle w:val="Akapitzlist"/>
        <w:numPr>
          <w:ilvl w:val="0"/>
          <w:numId w:val="148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wymiany doświadczeń między nauczycielami;</w:t>
      </w:r>
    </w:p>
    <w:p w:rsidR="00F51969" w:rsidRPr="00A119FF" w:rsidRDefault="00F51969" w:rsidP="00C4250C">
      <w:pPr>
        <w:pStyle w:val="Akapitzlist"/>
        <w:numPr>
          <w:ilvl w:val="0"/>
          <w:numId w:val="148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wykorzystania potencjału członków grupy dla poprawy jakości nauczania, wychowania </w:t>
      </w:r>
      <w:r w:rsidRPr="00A119FF">
        <w:rPr>
          <w:rFonts w:ascii="Times New Roman" w:hAnsi="Times New Roman"/>
          <w:sz w:val="24"/>
          <w:szCs w:val="24"/>
        </w:rPr>
        <w:br/>
        <w:t>i organizacji;</w:t>
      </w:r>
    </w:p>
    <w:p w:rsidR="00F51969" w:rsidRPr="00A119FF" w:rsidRDefault="00F51969" w:rsidP="00C4250C">
      <w:pPr>
        <w:pStyle w:val="Akapitzlist"/>
        <w:numPr>
          <w:ilvl w:val="0"/>
          <w:numId w:val="148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ograniczania ryzyka indywidualnych błędów i pomoc tym, którzy mają trudności </w:t>
      </w:r>
      <w:r w:rsidRPr="00A119FF">
        <w:rPr>
          <w:rFonts w:ascii="Times New Roman" w:hAnsi="Times New Roman"/>
          <w:sz w:val="24"/>
          <w:szCs w:val="24"/>
        </w:rPr>
        <w:br/>
        <w:t>w wykonywaniu zadań;</w:t>
      </w:r>
    </w:p>
    <w:p w:rsidR="00F51969" w:rsidRPr="00A119FF" w:rsidRDefault="00F51969" w:rsidP="00C4250C">
      <w:pPr>
        <w:pStyle w:val="Akapitzlist"/>
        <w:numPr>
          <w:ilvl w:val="0"/>
          <w:numId w:val="148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zwiększenia poczucia bezpieczeństwa nauczycieli;</w:t>
      </w:r>
    </w:p>
    <w:p w:rsidR="00F51969" w:rsidRPr="00A119FF" w:rsidRDefault="00F51969" w:rsidP="00D50F90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3.</w:t>
      </w:r>
      <w:r w:rsidRPr="00A119FF">
        <w:rPr>
          <w:rFonts w:ascii="Times New Roman" w:hAnsi="Times New Roman"/>
          <w:sz w:val="24"/>
          <w:szCs w:val="24"/>
        </w:rPr>
        <w:t xml:space="preserve"> W zespole powołuje się zespoły stałe i doraźne. </w:t>
      </w:r>
    </w:p>
    <w:p w:rsidR="00F51969" w:rsidRPr="00A119FF" w:rsidRDefault="00F51969" w:rsidP="00C4250C">
      <w:pPr>
        <w:numPr>
          <w:ilvl w:val="0"/>
          <w:numId w:val="149"/>
        </w:numPr>
        <w:tabs>
          <w:tab w:val="left" w:pos="284"/>
        </w:tabs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>Zespół stały funkcjonuje od chwili jego powołania do rozwiązania. Dyrektor szkoły może corocznie dokonywać zmiany w składzie zespołu stałego w przypadku zmian kadrowych na stanowiskach nauczycieli lub zmiany rodzaju przydzielonych zajęć.</w:t>
      </w:r>
    </w:p>
    <w:p w:rsidR="00F51969" w:rsidRPr="00A119FF" w:rsidRDefault="00F51969" w:rsidP="00C4250C">
      <w:pPr>
        <w:numPr>
          <w:ilvl w:val="0"/>
          <w:numId w:val="149"/>
        </w:numPr>
        <w:tabs>
          <w:tab w:val="left" w:pos="284"/>
        </w:tabs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Zespoły doraźne (problemowe i zadaniowe) powołuje dyrektor do wykonania okresowego zadania lub rozwiązania problemu. Po zakończeniu pracy zespół ulega rozwiązaniu.</w:t>
      </w:r>
    </w:p>
    <w:p w:rsidR="00F51969" w:rsidRPr="00A119FF" w:rsidRDefault="00F51969" w:rsidP="00C4250C">
      <w:pPr>
        <w:numPr>
          <w:ilvl w:val="0"/>
          <w:numId w:val="149"/>
        </w:numPr>
        <w:tabs>
          <w:tab w:val="left" w:pos="284"/>
        </w:tabs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Pracą każdego zespołu kieruje przewodniczący.</w:t>
      </w:r>
    </w:p>
    <w:p w:rsidR="00F51969" w:rsidRPr="00A119FF" w:rsidRDefault="00F51969" w:rsidP="00C4250C">
      <w:pPr>
        <w:numPr>
          <w:ilvl w:val="0"/>
          <w:numId w:val="149"/>
        </w:numPr>
        <w:tabs>
          <w:tab w:val="left" w:pos="284"/>
        </w:tabs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Przewodniczącego stałego zespołu powołuje dyrektor szkoły</w:t>
      </w:r>
      <w:r w:rsidR="00951A71" w:rsidRPr="00A119FF">
        <w:rPr>
          <w:rFonts w:ascii="Times New Roman" w:hAnsi="Times New Roman"/>
          <w:sz w:val="24"/>
          <w:szCs w:val="24"/>
        </w:rPr>
        <w:t xml:space="preserve"> </w:t>
      </w:r>
      <w:r w:rsidRPr="00A119FF">
        <w:rPr>
          <w:rFonts w:ascii="Times New Roman" w:hAnsi="Times New Roman"/>
          <w:sz w:val="24"/>
          <w:szCs w:val="24"/>
        </w:rPr>
        <w:t xml:space="preserve">na wniosek członków zespołu. Przewodniczącego zespołu doraźnego (problemowego, zadaniowego) powołuje dyrektor na wniosek członków zespołu. Dyrektor ma prawo nie uwzględnić wniosku </w:t>
      </w:r>
      <w:r w:rsidR="00F3573B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w przypadku, gdy istnieją uzasadnione przyczyny uniemożliwiające terminowe, bezstronne rozwiązanie problemu lub gdy nauczyciel występuje jako strona w sprawie.</w:t>
      </w:r>
    </w:p>
    <w:p w:rsidR="00F51969" w:rsidRPr="00A119FF" w:rsidRDefault="00F51969" w:rsidP="00C4250C">
      <w:pPr>
        <w:numPr>
          <w:ilvl w:val="0"/>
          <w:numId w:val="149"/>
        </w:numPr>
        <w:tabs>
          <w:tab w:val="left" w:pos="284"/>
        </w:tabs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Przewodniczący zespołu jest zobowiązany do przedstawienia planu pracy dyre</w:t>
      </w:r>
      <w:r w:rsidR="00951A71" w:rsidRPr="00A119FF">
        <w:rPr>
          <w:rFonts w:ascii="Times New Roman" w:hAnsi="Times New Roman"/>
          <w:sz w:val="24"/>
          <w:szCs w:val="24"/>
        </w:rPr>
        <w:t>ktorowi szkoły  w terminie do 20</w:t>
      </w:r>
      <w:r w:rsidRPr="00A119FF">
        <w:rPr>
          <w:rFonts w:ascii="Times New Roman" w:hAnsi="Times New Roman"/>
          <w:sz w:val="24"/>
          <w:szCs w:val="24"/>
        </w:rPr>
        <w:t xml:space="preserve"> września każdego roku szkolnego. Plan pracy zatwierdza dyrektor szkoły. </w:t>
      </w:r>
    </w:p>
    <w:p w:rsidR="00F51969" w:rsidRPr="00A119FF" w:rsidRDefault="00F51969" w:rsidP="00C4250C">
      <w:pPr>
        <w:numPr>
          <w:ilvl w:val="0"/>
          <w:numId w:val="149"/>
        </w:numPr>
        <w:tabs>
          <w:tab w:val="left" w:pos="426"/>
        </w:tabs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Przewodniczący </w:t>
      </w:r>
      <w:r w:rsidR="00951A71" w:rsidRPr="00A119FF">
        <w:rPr>
          <w:rFonts w:ascii="Times New Roman" w:hAnsi="Times New Roman"/>
          <w:sz w:val="24"/>
          <w:szCs w:val="24"/>
        </w:rPr>
        <w:t xml:space="preserve">zespołów przedmotowych </w:t>
      </w:r>
      <w:r w:rsidRPr="00A119FF">
        <w:rPr>
          <w:rFonts w:ascii="Times New Roman" w:hAnsi="Times New Roman"/>
          <w:sz w:val="24"/>
          <w:szCs w:val="24"/>
        </w:rPr>
        <w:t>przedkłada  na radzie pedagogicznej na zakończenie roku szkolnego sprawozdanie z prac zespołu.</w:t>
      </w:r>
    </w:p>
    <w:p w:rsidR="00F51969" w:rsidRPr="00A119FF" w:rsidRDefault="00951A71" w:rsidP="00C4250C">
      <w:pPr>
        <w:numPr>
          <w:ilvl w:val="0"/>
          <w:numId w:val="149"/>
        </w:numPr>
        <w:tabs>
          <w:tab w:val="left" w:pos="426"/>
        </w:tabs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Nauczyciel zatrudniony w s</w:t>
      </w:r>
      <w:r w:rsidR="00F51969" w:rsidRPr="00A119FF">
        <w:rPr>
          <w:rFonts w:ascii="Times New Roman" w:hAnsi="Times New Roman"/>
          <w:sz w:val="24"/>
          <w:szCs w:val="24"/>
        </w:rPr>
        <w:t>zkole jest obowiązany należeć do przynajmniej jednego zespołu. Wpisanie nauczyciela w skład zespołu nie wymaga zgody nauczyciela.</w:t>
      </w:r>
    </w:p>
    <w:p w:rsidR="00F51969" w:rsidRPr="00A119FF" w:rsidRDefault="00F51969" w:rsidP="00C4250C">
      <w:pPr>
        <w:numPr>
          <w:ilvl w:val="0"/>
          <w:numId w:val="149"/>
        </w:numPr>
        <w:tabs>
          <w:tab w:val="left" w:pos="426"/>
        </w:tabs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Każdy nauczyciel aktywnie uczestniczy w pracach zespołu.</w:t>
      </w:r>
    </w:p>
    <w:p w:rsidR="004056E1" w:rsidRPr="00320CCD" w:rsidRDefault="00F51969" w:rsidP="00C4250C">
      <w:pPr>
        <w:numPr>
          <w:ilvl w:val="0"/>
          <w:numId w:val="149"/>
        </w:numPr>
        <w:tabs>
          <w:tab w:val="left" w:pos="426"/>
        </w:tabs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Zespół ma prawo wypracować wewnętrzne zasady współpracy, organizacji spotkań, komunikowania się, podziału ról i obowiązków, monitorowania działań i ewaluacji pracy własnej.</w:t>
      </w:r>
    </w:p>
    <w:p w:rsidR="00951A71" w:rsidRDefault="00951A71" w:rsidP="00A119FF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 xml:space="preserve">§ </w:t>
      </w:r>
      <w:r w:rsidR="00A119FF">
        <w:rPr>
          <w:rFonts w:ascii="Times New Roman" w:hAnsi="Times New Roman"/>
          <w:b/>
          <w:sz w:val="24"/>
          <w:szCs w:val="24"/>
        </w:rPr>
        <w:t>72</w:t>
      </w:r>
    </w:p>
    <w:p w:rsidR="00A119FF" w:rsidRPr="00A119FF" w:rsidRDefault="00A119FF" w:rsidP="00A119FF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51969" w:rsidRPr="00A119FF" w:rsidRDefault="00F51969" w:rsidP="004A7BE7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1.</w:t>
      </w:r>
      <w:r w:rsidRPr="00A119FF">
        <w:rPr>
          <w:rFonts w:ascii="Times New Roman" w:hAnsi="Times New Roman"/>
          <w:sz w:val="24"/>
          <w:szCs w:val="24"/>
        </w:rPr>
        <w:t xml:space="preserve">W szkole powołuje się następujące stałe zespoły: </w:t>
      </w:r>
    </w:p>
    <w:p w:rsidR="00F51969" w:rsidRPr="00A119FF" w:rsidRDefault="004A7BE7" w:rsidP="00C4250C">
      <w:pPr>
        <w:numPr>
          <w:ilvl w:val="0"/>
          <w:numId w:val="150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Zespół  Nauczycieli </w:t>
      </w:r>
      <w:r w:rsidR="00EB79C7" w:rsidRPr="00A119FF">
        <w:rPr>
          <w:rFonts w:ascii="Times New Roman" w:hAnsi="Times New Roman"/>
          <w:sz w:val="24"/>
          <w:szCs w:val="24"/>
        </w:rPr>
        <w:t xml:space="preserve"> Edukacji Wczesnoszkolnej</w:t>
      </w:r>
      <w:r w:rsidR="00F51969" w:rsidRPr="00A119FF">
        <w:rPr>
          <w:rFonts w:ascii="Times New Roman" w:hAnsi="Times New Roman"/>
          <w:sz w:val="24"/>
          <w:szCs w:val="24"/>
        </w:rPr>
        <w:t>;</w:t>
      </w:r>
    </w:p>
    <w:p w:rsidR="00F51969" w:rsidRPr="00A119FF" w:rsidRDefault="004A7BE7" w:rsidP="00C4250C">
      <w:pPr>
        <w:numPr>
          <w:ilvl w:val="0"/>
          <w:numId w:val="150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Zespół Nauczycieli Przedmiotów Humanistycznych</w:t>
      </w:r>
      <w:r w:rsidR="00F51969" w:rsidRPr="00A119FF">
        <w:rPr>
          <w:rFonts w:ascii="Times New Roman" w:hAnsi="Times New Roman"/>
          <w:sz w:val="24"/>
          <w:szCs w:val="24"/>
        </w:rPr>
        <w:t>;</w:t>
      </w:r>
    </w:p>
    <w:p w:rsidR="004A7BE7" w:rsidRPr="00A119FF" w:rsidRDefault="004A7BE7" w:rsidP="00C4250C">
      <w:pPr>
        <w:numPr>
          <w:ilvl w:val="0"/>
          <w:numId w:val="150"/>
        </w:numPr>
        <w:tabs>
          <w:tab w:val="left" w:pos="426"/>
        </w:tabs>
        <w:spacing w:line="36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Zespół Nauczycieli Przedmiotów  Matematyczno - Przyrodniczych</w:t>
      </w:r>
      <w:r w:rsidR="00F51969" w:rsidRPr="00A119FF">
        <w:rPr>
          <w:rFonts w:ascii="Times New Roman" w:hAnsi="Times New Roman"/>
          <w:sz w:val="24"/>
          <w:szCs w:val="24"/>
        </w:rPr>
        <w:t>;</w:t>
      </w:r>
    </w:p>
    <w:p w:rsidR="00F51969" w:rsidRDefault="004A7BE7" w:rsidP="00C4250C">
      <w:pPr>
        <w:numPr>
          <w:ilvl w:val="0"/>
          <w:numId w:val="150"/>
        </w:numPr>
        <w:tabs>
          <w:tab w:val="left" w:pos="426"/>
        </w:tabs>
        <w:spacing w:line="36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Zre</w:t>
      </w:r>
      <w:r w:rsidR="00F5759C">
        <w:rPr>
          <w:rFonts w:ascii="Times New Roman" w:hAnsi="Times New Roman"/>
          <w:sz w:val="24"/>
          <w:szCs w:val="24"/>
        </w:rPr>
        <w:t>spół Nauczycieli Języków Obcych;</w:t>
      </w:r>
    </w:p>
    <w:p w:rsidR="00F5759C" w:rsidRPr="00A119FF" w:rsidRDefault="00F5759C" w:rsidP="00C4250C">
      <w:pPr>
        <w:numPr>
          <w:ilvl w:val="0"/>
          <w:numId w:val="150"/>
        </w:numPr>
        <w:tabs>
          <w:tab w:val="left" w:pos="426"/>
        </w:tabs>
        <w:spacing w:line="36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Zespół Edukacji Prozdrowotnej</w:t>
      </w:r>
    </w:p>
    <w:p w:rsidR="00F51969" w:rsidRPr="00A119FF" w:rsidRDefault="00F51969" w:rsidP="004A7BE7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 xml:space="preserve">2.   </w:t>
      </w:r>
      <w:r w:rsidRPr="00A119FF">
        <w:rPr>
          <w:rFonts w:ascii="Times New Roman" w:hAnsi="Times New Roman"/>
          <w:sz w:val="24"/>
          <w:szCs w:val="24"/>
        </w:rPr>
        <w:t>W skład zespołów wchodzą odpowiednio:</w:t>
      </w:r>
    </w:p>
    <w:p w:rsidR="00F51969" w:rsidRPr="00A119FF" w:rsidRDefault="00F51969" w:rsidP="00C4250C">
      <w:pPr>
        <w:numPr>
          <w:ilvl w:val="0"/>
          <w:numId w:val="15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Zespół  </w:t>
      </w:r>
      <w:r w:rsidR="004A7BE7" w:rsidRPr="00A119FF">
        <w:rPr>
          <w:rFonts w:ascii="Times New Roman" w:hAnsi="Times New Roman"/>
          <w:sz w:val="24"/>
          <w:szCs w:val="24"/>
        </w:rPr>
        <w:t xml:space="preserve">Nauczycieli  Edukacji Wczesnoszkolnej </w:t>
      </w:r>
      <w:r w:rsidR="00A119FF">
        <w:rPr>
          <w:rFonts w:ascii="Times New Roman" w:hAnsi="Times New Roman"/>
          <w:sz w:val="24"/>
          <w:szCs w:val="24"/>
        </w:rPr>
        <w:t xml:space="preserve">- </w:t>
      </w:r>
      <w:r w:rsidR="00EB79C7" w:rsidRPr="00A119FF">
        <w:rPr>
          <w:rFonts w:ascii="Times New Roman" w:hAnsi="Times New Roman"/>
          <w:sz w:val="24"/>
          <w:szCs w:val="24"/>
        </w:rPr>
        <w:t xml:space="preserve">nauczyciele edukacji </w:t>
      </w:r>
      <w:r w:rsidR="00A119FF">
        <w:rPr>
          <w:rFonts w:ascii="Times New Roman" w:hAnsi="Times New Roman"/>
          <w:sz w:val="24"/>
          <w:szCs w:val="24"/>
        </w:rPr>
        <w:t xml:space="preserve"> </w:t>
      </w:r>
      <w:r w:rsidRPr="00A119FF">
        <w:rPr>
          <w:rFonts w:ascii="Times New Roman" w:hAnsi="Times New Roman"/>
          <w:sz w:val="24"/>
          <w:szCs w:val="24"/>
        </w:rPr>
        <w:t>wczesnoszkolnej oraz pedagog szkolny;</w:t>
      </w:r>
    </w:p>
    <w:p w:rsidR="00F51969" w:rsidRPr="004171C1" w:rsidRDefault="004A7BE7" w:rsidP="00C4250C">
      <w:pPr>
        <w:numPr>
          <w:ilvl w:val="0"/>
          <w:numId w:val="151"/>
        </w:numPr>
        <w:tabs>
          <w:tab w:val="left" w:pos="426"/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Zespół Nauczycieli Przedmiotów Humanistycznych </w:t>
      </w:r>
      <w:r w:rsidR="00F51969" w:rsidRPr="00A119FF">
        <w:rPr>
          <w:rFonts w:ascii="Times New Roman" w:hAnsi="Times New Roman"/>
          <w:sz w:val="24"/>
          <w:szCs w:val="24"/>
        </w:rPr>
        <w:t>– nauczyciele przed</w:t>
      </w:r>
      <w:r w:rsidR="006B1980" w:rsidRPr="00A119FF">
        <w:rPr>
          <w:rFonts w:ascii="Times New Roman" w:hAnsi="Times New Roman"/>
          <w:sz w:val="24"/>
          <w:szCs w:val="24"/>
        </w:rPr>
        <w:t>miotów</w:t>
      </w:r>
      <w:r w:rsidR="00393C15">
        <w:rPr>
          <w:rFonts w:ascii="Times New Roman" w:hAnsi="Times New Roman"/>
          <w:sz w:val="24"/>
          <w:szCs w:val="24"/>
        </w:rPr>
        <w:t xml:space="preserve"> </w:t>
      </w:r>
      <w:r w:rsidR="00393C15" w:rsidRPr="004171C1">
        <w:rPr>
          <w:rFonts w:ascii="Times New Roman" w:hAnsi="Times New Roman"/>
          <w:color w:val="000000" w:themeColor="text1"/>
          <w:sz w:val="24"/>
          <w:szCs w:val="24"/>
        </w:rPr>
        <w:t>humanistycznych i religii;</w:t>
      </w:r>
    </w:p>
    <w:p w:rsidR="00393C15" w:rsidRPr="004171C1" w:rsidRDefault="004A7BE7" w:rsidP="00C4250C">
      <w:pPr>
        <w:numPr>
          <w:ilvl w:val="0"/>
          <w:numId w:val="151"/>
        </w:numPr>
        <w:tabs>
          <w:tab w:val="left" w:pos="426"/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71C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Zespół Nauczycieli Przedmiotów  Matematyczno - Przyrodniczych </w:t>
      </w:r>
      <w:r w:rsidR="00F51969" w:rsidRPr="004171C1">
        <w:rPr>
          <w:rFonts w:ascii="Times New Roman" w:hAnsi="Times New Roman"/>
          <w:color w:val="000000" w:themeColor="text1"/>
          <w:sz w:val="24"/>
          <w:szCs w:val="24"/>
        </w:rPr>
        <w:t>– nauczyciele przedmiotów</w:t>
      </w:r>
      <w:r w:rsidR="00393C15" w:rsidRPr="004171C1">
        <w:rPr>
          <w:rFonts w:ascii="Times New Roman" w:hAnsi="Times New Roman"/>
          <w:color w:val="000000" w:themeColor="text1"/>
          <w:sz w:val="24"/>
          <w:szCs w:val="24"/>
        </w:rPr>
        <w:t>:  matematyka, przedmioty przyrodnicze i informatyczne;</w:t>
      </w:r>
    </w:p>
    <w:p w:rsidR="00F51969" w:rsidRDefault="004A7BE7" w:rsidP="00C4250C">
      <w:pPr>
        <w:numPr>
          <w:ilvl w:val="0"/>
          <w:numId w:val="151"/>
        </w:numPr>
        <w:tabs>
          <w:tab w:val="left" w:pos="426"/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71C1">
        <w:rPr>
          <w:rFonts w:ascii="Times New Roman" w:hAnsi="Times New Roman"/>
          <w:color w:val="000000" w:themeColor="text1"/>
          <w:sz w:val="24"/>
          <w:szCs w:val="24"/>
        </w:rPr>
        <w:t>Zrespół Nauczycieli Języków Obcych – nauczyciele języków obcych.</w:t>
      </w:r>
    </w:p>
    <w:p w:rsidR="006D167C" w:rsidRPr="004171C1" w:rsidRDefault="006D167C" w:rsidP="00C4250C">
      <w:pPr>
        <w:numPr>
          <w:ilvl w:val="0"/>
          <w:numId w:val="151"/>
        </w:numPr>
        <w:tabs>
          <w:tab w:val="left" w:pos="426"/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Zespół Edukacji Prozdrowotnej – nauczyciele </w:t>
      </w:r>
      <w:r w:rsidR="00F5759C">
        <w:rPr>
          <w:rFonts w:ascii="Times New Roman" w:hAnsi="Times New Roman"/>
          <w:color w:val="000000" w:themeColor="text1"/>
          <w:sz w:val="24"/>
          <w:szCs w:val="24"/>
        </w:rPr>
        <w:t>wychowania fizycznego, przedmiotów przyrodniczych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51969" w:rsidRPr="004171C1" w:rsidRDefault="00F51969" w:rsidP="004A7BE7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71C1">
        <w:rPr>
          <w:rFonts w:ascii="Times New Roman" w:hAnsi="Times New Roman"/>
          <w:b/>
          <w:color w:val="000000" w:themeColor="text1"/>
          <w:sz w:val="24"/>
          <w:szCs w:val="24"/>
        </w:rPr>
        <w:t xml:space="preserve">3. </w:t>
      </w:r>
      <w:r w:rsidRPr="004171C1">
        <w:rPr>
          <w:rFonts w:ascii="Times New Roman" w:hAnsi="Times New Roman"/>
          <w:color w:val="000000" w:themeColor="text1"/>
          <w:sz w:val="24"/>
          <w:szCs w:val="24"/>
        </w:rPr>
        <w:t>Zadania zespołów.</w:t>
      </w:r>
    </w:p>
    <w:p w:rsidR="00F51969" w:rsidRPr="00A119FF" w:rsidRDefault="00F51969" w:rsidP="00C4250C">
      <w:pPr>
        <w:numPr>
          <w:ilvl w:val="0"/>
          <w:numId w:val="15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Zadania Zespołów przedmiotowych:</w:t>
      </w:r>
    </w:p>
    <w:p w:rsidR="00F51969" w:rsidRPr="00A119FF" w:rsidRDefault="00F51969" w:rsidP="00C4250C">
      <w:pPr>
        <w:numPr>
          <w:ilvl w:val="0"/>
          <w:numId w:val="153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opiniowanie przedstawianych programów nauczania poszczególnych przedmiotów;</w:t>
      </w:r>
    </w:p>
    <w:p w:rsidR="00F51969" w:rsidRPr="00A119FF" w:rsidRDefault="00F51969" w:rsidP="00C4250C">
      <w:pPr>
        <w:numPr>
          <w:ilvl w:val="0"/>
          <w:numId w:val="153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korelacja międzyprzedmiotowa w zakresie treści kształcenia;</w:t>
      </w:r>
    </w:p>
    <w:p w:rsidR="00F51969" w:rsidRPr="00A119FF" w:rsidRDefault="00F51969" w:rsidP="00C4250C">
      <w:pPr>
        <w:numPr>
          <w:ilvl w:val="0"/>
          <w:numId w:val="153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ewaluacja programów nauczania i wymagań edukacyjnych po każdym roku szkolnym;</w:t>
      </w:r>
    </w:p>
    <w:p w:rsidR="00F51969" w:rsidRPr="00A119FF" w:rsidRDefault="00F51969" w:rsidP="00C4250C">
      <w:pPr>
        <w:numPr>
          <w:ilvl w:val="0"/>
          <w:numId w:val="153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wypracowanie zasad dostosowywania form i metod pracy na poszczególnych przedmiotach uczniom o zbliżonych dysfunkcjach i specjalnych potrzebach edukacyjnych;</w:t>
      </w:r>
    </w:p>
    <w:p w:rsidR="00F51969" w:rsidRPr="00A119FF" w:rsidRDefault="00F51969" w:rsidP="00C4250C">
      <w:pPr>
        <w:numPr>
          <w:ilvl w:val="0"/>
          <w:numId w:val="153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analiza osiąganych efektów kształcenia i opracowywanie wniosków do dalszej pracy;</w:t>
      </w:r>
    </w:p>
    <w:p w:rsidR="00F51969" w:rsidRPr="00A119FF" w:rsidRDefault="00F51969" w:rsidP="00C4250C">
      <w:pPr>
        <w:numPr>
          <w:ilvl w:val="0"/>
          <w:numId w:val="153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dobór podręczników obowiązujących w cyklu kształcenia;</w:t>
      </w:r>
    </w:p>
    <w:p w:rsidR="00F51969" w:rsidRPr="00A119FF" w:rsidRDefault="00F51969" w:rsidP="00C4250C">
      <w:pPr>
        <w:numPr>
          <w:ilvl w:val="0"/>
          <w:numId w:val="153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opiniowanie planów nauczania w cyklu edukacyjnym;</w:t>
      </w:r>
    </w:p>
    <w:p w:rsidR="00F51969" w:rsidRPr="00A119FF" w:rsidRDefault="00F51969" w:rsidP="00C4250C">
      <w:pPr>
        <w:numPr>
          <w:ilvl w:val="0"/>
          <w:numId w:val="153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opiniowanie innowacji i eksperymentów pedagogicznych i metodycznych;</w:t>
      </w:r>
    </w:p>
    <w:p w:rsidR="00F51969" w:rsidRPr="00A119FF" w:rsidRDefault="00F51969" w:rsidP="00C4250C">
      <w:pPr>
        <w:numPr>
          <w:ilvl w:val="0"/>
          <w:numId w:val="153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wymiana doświadczeń pedagogicznych – lekcje otwarte, pokazowe, omawianie  scenariuszy zajęć;</w:t>
      </w:r>
    </w:p>
    <w:p w:rsidR="00F51969" w:rsidRPr="00A119FF" w:rsidRDefault="00F51969" w:rsidP="00C4250C">
      <w:pPr>
        <w:numPr>
          <w:ilvl w:val="0"/>
          <w:numId w:val="153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wewnętrzne doskonalenie;</w:t>
      </w:r>
    </w:p>
    <w:p w:rsidR="00F51969" w:rsidRPr="00A119FF" w:rsidRDefault="00F51969" w:rsidP="00C4250C">
      <w:pPr>
        <w:numPr>
          <w:ilvl w:val="0"/>
          <w:numId w:val="153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dzielenie się wiedzą uzyskaną podczas różnych form doskonalenia zewnętrznego;</w:t>
      </w:r>
    </w:p>
    <w:p w:rsidR="00F51969" w:rsidRPr="00A119FF" w:rsidRDefault="00F51969" w:rsidP="00C4250C">
      <w:pPr>
        <w:numPr>
          <w:ilvl w:val="0"/>
          <w:numId w:val="153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doradztwo metodyczne nauczycielom rozpoczynającym pracę w zawodzie</w:t>
      </w:r>
      <w:r w:rsidR="006B1980" w:rsidRPr="00A119FF">
        <w:rPr>
          <w:rFonts w:ascii="Times New Roman" w:hAnsi="Times New Roman"/>
          <w:sz w:val="24"/>
          <w:szCs w:val="24"/>
        </w:rPr>
        <w:t xml:space="preserve"> </w:t>
      </w:r>
      <w:r w:rsidR="005100F9" w:rsidRPr="00A119FF">
        <w:rPr>
          <w:rFonts w:ascii="Times New Roman" w:hAnsi="Times New Roman"/>
          <w:sz w:val="24"/>
          <w:szCs w:val="24"/>
        </w:rPr>
        <w:br/>
      </w:r>
      <w:r w:rsidR="006B1980" w:rsidRPr="00A119FF">
        <w:rPr>
          <w:rFonts w:ascii="Times New Roman" w:hAnsi="Times New Roman"/>
          <w:sz w:val="24"/>
          <w:szCs w:val="24"/>
        </w:rPr>
        <w:t>i odbywający staż</w:t>
      </w:r>
      <w:r w:rsidRPr="00A119FF">
        <w:rPr>
          <w:rFonts w:ascii="Times New Roman" w:hAnsi="Times New Roman"/>
          <w:sz w:val="24"/>
          <w:szCs w:val="24"/>
        </w:rPr>
        <w:t>;</w:t>
      </w:r>
    </w:p>
    <w:p w:rsidR="00F51969" w:rsidRPr="00A119FF" w:rsidRDefault="00F51969" w:rsidP="00C4250C">
      <w:pPr>
        <w:numPr>
          <w:ilvl w:val="0"/>
          <w:numId w:val="153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ewaluacja zasad oceniania, klasyfikowania i promowania; wnioskowanie </w:t>
      </w:r>
      <w:r w:rsidRPr="00A119FF">
        <w:rPr>
          <w:rFonts w:ascii="Times New Roman" w:hAnsi="Times New Roman"/>
          <w:sz w:val="24"/>
          <w:szCs w:val="24"/>
        </w:rPr>
        <w:br/>
        <w:t>o wprowadzenie zmian do statutu szkoły w tym zakresie;</w:t>
      </w:r>
    </w:p>
    <w:p w:rsidR="00F51969" w:rsidRPr="00A119FF" w:rsidRDefault="00F51969" w:rsidP="00C4250C">
      <w:pPr>
        <w:numPr>
          <w:ilvl w:val="0"/>
          <w:numId w:val="153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organizacja konkursów przedmiotowych i interdyscyplinarnych;</w:t>
      </w:r>
    </w:p>
    <w:p w:rsidR="00F51969" w:rsidRPr="00A119FF" w:rsidRDefault="00F51969" w:rsidP="00C4250C">
      <w:pPr>
        <w:numPr>
          <w:ilvl w:val="0"/>
          <w:numId w:val="153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opiniowanie wniosków nauczycieli o zakup pomocy dydaktycznych, sprzętu do wyposażenia sal lekcyjnych i pracowni;</w:t>
      </w:r>
    </w:p>
    <w:p w:rsidR="00F51969" w:rsidRPr="00A119FF" w:rsidRDefault="00F51969" w:rsidP="00C4250C">
      <w:pPr>
        <w:numPr>
          <w:ilvl w:val="0"/>
          <w:numId w:val="153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rozwijanie zainteresowań i uzdolnień uczniów poprzez organizację zajęć pozalekcyjnych, kół zainteresowań, zajęć fakultatywnych.</w:t>
      </w:r>
    </w:p>
    <w:p w:rsidR="00F51969" w:rsidRPr="00A119FF" w:rsidRDefault="00F51969" w:rsidP="00C4250C">
      <w:pPr>
        <w:numPr>
          <w:ilvl w:val="0"/>
          <w:numId w:val="153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inne, wynikające z potrzeb szkoły lub na wniosek nauczyci</w:t>
      </w:r>
    </w:p>
    <w:p w:rsidR="001B7055" w:rsidRDefault="001B7055" w:rsidP="00F5759C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20" w:name="_Toc485907101"/>
    </w:p>
    <w:p w:rsidR="006568D6" w:rsidRDefault="006568D6" w:rsidP="00F5759C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68D6" w:rsidRDefault="006568D6" w:rsidP="00F5759C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7055" w:rsidRDefault="001B7055" w:rsidP="005100F9">
      <w:pPr>
        <w:tabs>
          <w:tab w:val="left" w:pos="284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51969" w:rsidRPr="009A4071" w:rsidRDefault="00F51969" w:rsidP="005100F9">
      <w:pPr>
        <w:tabs>
          <w:tab w:val="left" w:pos="28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9A4071">
        <w:rPr>
          <w:rFonts w:ascii="Times New Roman" w:hAnsi="Times New Roman"/>
          <w:b/>
          <w:sz w:val="24"/>
          <w:szCs w:val="24"/>
        </w:rPr>
        <w:lastRenderedPageBreak/>
        <w:t>DZIAŁ V</w:t>
      </w:r>
      <w:bookmarkEnd w:id="20"/>
    </w:p>
    <w:p w:rsidR="00F51969" w:rsidRPr="00A119FF" w:rsidRDefault="00F51969" w:rsidP="002D6080">
      <w:pPr>
        <w:pStyle w:val="Nagwek2"/>
        <w:spacing w:before="0" w:line="360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21" w:name="_Toc485907102"/>
      <w:r w:rsidRPr="00A119FF">
        <w:rPr>
          <w:rFonts w:ascii="Times New Roman" w:hAnsi="Times New Roman"/>
          <w:color w:val="auto"/>
          <w:sz w:val="24"/>
          <w:szCs w:val="24"/>
        </w:rPr>
        <w:t>Rozdział 1</w:t>
      </w:r>
      <w:r w:rsidRPr="00A119FF">
        <w:rPr>
          <w:rFonts w:ascii="Times New Roman" w:hAnsi="Times New Roman"/>
          <w:b w:val="0"/>
          <w:bCs w:val="0"/>
          <w:color w:val="auto"/>
          <w:sz w:val="24"/>
          <w:szCs w:val="24"/>
        </w:rPr>
        <w:br/>
      </w:r>
      <w:r w:rsidRPr="00A119FF">
        <w:rPr>
          <w:rFonts w:ascii="Times New Roman" w:hAnsi="Times New Roman"/>
          <w:color w:val="auto"/>
          <w:sz w:val="24"/>
          <w:szCs w:val="24"/>
        </w:rPr>
        <w:t>Nauczyciele i inni pracownicy szkoły</w:t>
      </w:r>
      <w:bookmarkEnd w:id="21"/>
    </w:p>
    <w:p w:rsidR="00F51969" w:rsidRPr="00A119FF" w:rsidRDefault="00F51969" w:rsidP="002D608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1316A" w:rsidRPr="00A119FF" w:rsidRDefault="009A4071" w:rsidP="009A4071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 73</w:t>
      </w:r>
    </w:p>
    <w:p w:rsidR="00F51969" w:rsidRPr="00A119FF" w:rsidRDefault="00F51969" w:rsidP="00C4250C">
      <w:pPr>
        <w:numPr>
          <w:ilvl w:val="0"/>
          <w:numId w:val="154"/>
        </w:numPr>
        <w:tabs>
          <w:tab w:val="left" w:pos="993"/>
        </w:tabs>
        <w:spacing w:before="24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Nauczyciel prowadzi pracę dydaktyczno – wychowawczą i opiekuńczą oraz odpowiada za jakość i wyniki tej pracy oraz bezpieczeństwo powierzonych jego opiece uczniów.</w:t>
      </w:r>
    </w:p>
    <w:p w:rsidR="00F51969" w:rsidRPr="00A119FF" w:rsidRDefault="00F51969" w:rsidP="00C4250C">
      <w:pPr>
        <w:numPr>
          <w:ilvl w:val="0"/>
          <w:numId w:val="154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Do </w:t>
      </w:r>
      <w:r w:rsidRPr="009A4071">
        <w:rPr>
          <w:rFonts w:ascii="Times New Roman" w:hAnsi="Times New Roman"/>
          <w:b/>
          <w:sz w:val="24"/>
          <w:szCs w:val="24"/>
        </w:rPr>
        <w:t>obowiązków nauczycieli</w:t>
      </w:r>
      <w:r w:rsidRPr="00A119FF">
        <w:rPr>
          <w:rFonts w:ascii="Times New Roman" w:hAnsi="Times New Roman"/>
          <w:sz w:val="24"/>
          <w:szCs w:val="24"/>
        </w:rPr>
        <w:t xml:space="preserve"> należy w szczególności: </w:t>
      </w:r>
    </w:p>
    <w:p w:rsidR="00F51969" w:rsidRPr="00A119FF" w:rsidRDefault="00F51969" w:rsidP="00C4250C">
      <w:pPr>
        <w:numPr>
          <w:ilvl w:val="0"/>
          <w:numId w:val="155"/>
        </w:numPr>
        <w:tabs>
          <w:tab w:val="left" w:pos="284"/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dbałość o życie, zdrowie i bezpieczeństwo uczniów podczas zajęć organizowanych przez szkołę;</w:t>
      </w:r>
    </w:p>
    <w:p w:rsidR="00F51969" w:rsidRPr="00A119FF" w:rsidRDefault="00F51969" w:rsidP="00C4250C">
      <w:pPr>
        <w:numPr>
          <w:ilvl w:val="0"/>
          <w:numId w:val="155"/>
        </w:numPr>
        <w:tabs>
          <w:tab w:val="left" w:pos="284"/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prawidłowe organizowanie procesu dydaktycznego, m.in. wykorzystanie najnowszej wiedzy merytorycznej i metodycznej do pełnej realizacji wybranego  programu nauczania danego przedmiotu, wybór optymalnych  form organizacyjnych i metod nauczania w celu maksymalnego ułatwienia uczniom zrozumienia istoty realizowanych zagadnień, motywowanie uczniów do aktywnego udziału w lekcji, formułowania własnych</w:t>
      </w:r>
      <w:r w:rsidR="006B1980" w:rsidRPr="00A119FF">
        <w:rPr>
          <w:rFonts w:ascii="Times New Roman" w:hAnsi="Times New Roman"/>
          <w:sz w:val="24"/>
          <w:szCs w:val="24"/>
        </w:rPr>
        <w:t xml:space="preserve"> opinii </w:t>
      </w:r>
      <w:r w:rsidR="006B1980" w:rsidRPr="00A119FF">
        <w:rPr>
          <w:rFonts w:ascii="Times New Roman" w:hAnsi="Times New Roman"/>
          <w:sz w:val="24"/>
          <w:szCs w:val="24"/>
        </w:rPr>
        <w:br/>
        <w:t>i są</w:t>
      </w:r>
      <w:r w:rsidRPr="00A119FF">
        <w:rPr>
          <w:rFonts w:ascii="Times New Roman" w:hAnsi="Times New Roman"/>
          <w:sz w:val="24"/>
          <w:szCs w:val="24"/>
        </w:rPr>
        <w:t>dów, wybór odpowiedniego podręcznika   i poinformowanie o nim uczniów;</w:t>
      </w:r>
    </w:p>
    <w:p w:rsidR="00F51969" w:rsidRPr="00A119FF" w:rsidRDefault="00F51969" w:rsidP="00C4250C">
      <w:pPr>
        <w:numPr>
          <w:ilvl w:val="0"/>
          <w:numId w:val="155"/>
        </w:numPr>
        <w:tabs>
          <w:tab w:val="left" w:pos="284"/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kształcenie i wychowywanie młodzieży w umiłowaniu Ojczyzny, w poszanowaniu Konstytucji Rzeczypospolitej Polskiej, w atmosferze wolności sumienia i szacunku dla każdego człowieka;</w:t>
      </w:r>
    </w:p>
    <w:p w:rsidR="00F51969" w:rsidRPr="00A119FF" w:rsidRDefault="00F51969" w:rsidP="00C4250C">
      <w:pPr>
        <w:numPr>
          <w:ilvl w:val="0"/>
          <w:numId w:val="155"/>
        </w:numPr>
        <w:tabs>
          <w:tab w:val="left" w:pos="284"/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dbanie o kształtowanie u uczniów postaw moralnych i obywatelskich zgodnie z ideą demokracji, pokoju i przyjaźni między ludźmi różnych narodów, ras i światopoglądów;</w:t>
      </w:r>
    </w:p>
    <w:p w:rsidR="00F51969" w:rsidRPr="00A119FF" w:rsidRDefault="00F51969" w:rsidP="00C4250C">
      <w:pPr>
        <w:numPr>
          <w:ilvl w:val="0"/>
          <w:numId w:val="155"/>
        </w:numPr>
        <w:tabs>
          <w:tab w:val="left" w:pos="284"/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tworzenie własnego warsztatu pracy dydaktycznej, wykonywanie pomocy dydaktycznych wspólnie z uczniami, udział w gromadzeniu innych niezbędnych środków dydaktycznych (zgłaszanie  dyrekcji zapotrzebowania, pomoc w zakupie), dbałość o pomoce i sprzęt szkolny;</w:t>
      </w:r>
    </w:p>
    <w:p w:rsidR="00F51969" w:rsidRPr="00A119FF" w:rsidRDefault="00F51969" w:rsidP="00C4250C">
      <w:pPr>
        <w:numPr>
          <w:ilvl w:val="0"/>
          <w:numId w:val="155"/>
        </w:numPr>
        <w:tabs>
          <w:tab w:val="left" w:pos="284"/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rozpoznawanie możliwości psychofizycznych oraz indywidualnych potrzeb rozwojowych,      </w:t>
      </w:r>
      <w:r w:rsidRPr="00A119FF">
        <w:rPr>
          <w:rFonts w:ascii="Times New Roman" w:hAnsi="Times New Roman"/>
          <w:sz w:val="24"/>
          <w:szCs w:val="24"/>
        </w:rPr>
        <w:br/>
        <w:t>a w szczególności rozpoznawanie przyczyn niepowodzeń szkolnych;</w:t>
      </w:r>
    </w:p>
    <w:p w:rsidR="00F51969" w:rsidRPr="00A119FF" w:rsidRDefault="00F51969" w:rsidP="00C4250C">
      <w:pPr>
        <w:numPr>
          <w:ilvl w:val="0"/>
          <w:numId w:val="155"/>
        </w:numPr>
        <w:tabs>
          <w:tab w:val="left" w:pos="284"/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prowadzenie zindywidualizowanej pracy z uczniem o specjalnych potrzebach, na obowiązkowych i dodatkowych zajęciach;</w:t>
      </w:r>
    </w:p>
    <w:p w:rsidR="00F51969" w:rsidRPr="00A119FF" w:rsidRDefault="00F51969" w:rsidP="00C4250C">
      <w:pPr>
        <w:numPr>
          <w:ilvl w:val="0"/>
          <w:numId w:val="155"/>
        </w:numPr>
        <w:tabs>
          <w:tab w:val="left" w:pos="284"/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wnioskowanie do wychowawcy o objęcie pomocą psychologiczno-pedagogiczną ucznia, </w:t>
      </w:r>
      <w:r w:rsidRPr="00A119FF">
        <w:rPr>
          <w:rFonts w:ascii="Times New Roman" w:hAnsi="Times New Roman"/>
          <w:sz w:val="24"/>
          <w:szCs w:val="24"/>
        </w:rPr>
        <w:br/>
        <w:t>w przypadkach, gdy podejmowane przez nauczyciela działania nie przyniosły oczekiwanych zmian lub, gdy nauczyciel zdiagnozował wybitne uzdolnienia;</w:t>
      </w:r>
    </w:p>
    <w:p w:rsidR="00F51969" w:rsidRPr="00A119FF" w:rsidRDefault="00F51969" w:rsidP="00C4250C">
      <w:pPr>
        <w:numPr>
          <w:ilvl w:val="0"/>
          <w:numId w:val="155"/>
        </w:numPr>
        <w:tabs>
          <w:tab w:val="left" w:pos="284"/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dostosowanie wymagań edukacyjnych z nauczanego przedmiotu (zajęć) do indywidualnych potrzeb psychofizycznych i edukacyjnych ucznia oraz możliwości psychofizycznych ucznia: </w:t>
      </w:r>
    </w:p>
    <w:p w:rsidR="00F51969" w:rsidRPr="00A119FF" w:rsidRDefault="00F51969" w:rsidP="00C4250C">
      <w:pPr>
        <w:numPr>
          <w:ilvl w:val="0"/>
          <w:numId w:val="156"/>
        </w:numPr>
        <w:tabs>
          <w:tab w:val="left" w:pos="567"/>
          <w:tab w:val="left" w:pos="1418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posiadającego orzeczenia o potrzebie kształcenia specjalnego – na podstawie tego orzeczenia oraz ustaleń zawartych w indywidualnym programie edukacyjno-terapeutycznym, </w:t>
      </w:r>
      <w:r w:rsidRPr="00A119FF">
        <w:rPr>
          <w:rFonts w:ascii="Times New Roman" w:hAnsi="Times New Roman"/>
          <w:sz w:val="24"/>
          <w:szCs w:val="24"/>
        </w:rPr>
        <w:lastRenderedPageBreak/>
        <w:t xml:space="preserve">opracowanym dla ucznia na podstawie przepisów w sprawie warunków organizowania kształcenia, wychowania  i opieki dla dzieci i młodzieży niepełnosprawnych oraz niedostosowanych społecznie w przedszkolach, szkołach </w:t>
      </w:r>
      <w:r w:rsidR="0080332E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i oddziałach ogólnodostępnych lub integracyjnych albo przepisów w sprawie warunków organizowania kształcenia, wychowania i opieki dla dzieci i młodzieży niepełnosprawnych oraz niedostosowanych społecznie w specjalnych przedszkolach, szkołach   i oddziałach oraz w ośrodkach,</w:t>
      </w:r>
    </w:p>
    <w:p w:rsidR="00F51969" w:rsidRPr="00A119FF" w:rsidRDefault="00F51969" w:rsidP="00C4250C">
      <w:pPr>
        <w:numPr>
          <w:ilvl w:val="0"/>
          <w:numId w:val="156"/>
        </w:numPr>
        <w:tabs>
          <w:tab w:val="left" w:pos="567"/>
          <w:tab w:val="left" w:pos="1418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posiadającego orzeczenie o potrzebie indywidualnego nauczania - na podstawie tego orzeczenia,</w:t>
      </w:r>
    </w:p>
    <w:p w:rsidR="00F51969" w:rsidRPr="00A119FF" w:rsidRDefault="00F51969" w:rsidP="00C4250C">
      <w:pPr>
        <w:numPr>
          <w:ilvl w:val="0"/>
          <w:numId w:val="156"/>
        </w:numPr>
        <w:tabs>
          <w:tab w:val="left" w:pos="567"/>
          <w:tab w:val="left" w:pos="1418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posiadającego opinię poradni psychologiczno-pedagogicznej, w tym poradni specjalistycznej, o specyficznych trudnościach w uczeniu się lub inną opinię poradni psychologiczno-pedagogicznej, w tym poradni specjalistycznej - na podstawie tej opinii,</w:t>
      </w:r>
    </w:p>
    <w:p w:rsidR="00F51969" w:rsidRPr="00A119FF" w:rsidRDefault="00F51969" w:rsidP="00C4250C">
      <w:pPr>
        <w:numPr>
          <w:ilvl w:val="0"/>
          <w:numId w:val="156"/>
        </w:numPr>
        <w:tabs>
          <w:tab w:val="left" w:pos="567"/>
          <w:tab w:val="left" w:pos="1418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nieposiadającego orzeczenia lu</w:t>
      </w:r>
      <w:r w:rsidR="0080332E" w:rsidRPr="00A119FF">
        <w:rPr>
          <w:rFonts w:ascii="Times New Roman" w:hAnsi="Times New Roman"/>
          <w:sz w:val="24"/>
          <w:szCs w:val="24"/>
        </w:rPr>
        <w:t>b opinii wymienionych w lit. a -</w:t>
      </w:r>
      <w:r w:rsidRPr="00A119FF">
        <w:rPr>
          <w:rFonts w:ascii="Times New Roman" w:hAnsi="Times New Roman"/>
          <w:sz w:val="24"/>
          <w:szCs w:val="24"/>
        </w:rPr>
        <w:t xml:space="preserve"> c , który objęty jest pomocą psychologiczno-pedagogiczną w szkole - na podstawie rozpoznania indywidualnych potrzeb rozwojowych i edukacyjnych oraz indywidualnych możliwości psychofizycznych ucznia dokonanego przez nauczycieli i specjalist</w:t>
      </w:r>
      <w:r w:rsidR="0080332E" w:rsidRPr="00A119FF">
        <w:rPr>
          <w:rFonts w:ascii="Times New Roman" w:hAnsi="Times New Roman"/>
          <w:sz w:val="24"/>
          <w:szCs w:val="24"/>
        </w:rPr>
        <w:t xml:space="preserve">ów, o którym mowa w przepisach </w:t>
      </w:r>
      <w:r w:rsidRPr="00A119FF">
        <w:rPr>
          <w:rFonts w:ascii="Times New Roman" w:hAnsi="Times New Roman"/>
          <w:sz w:val="24"/>
          <w:szCs w:val="24"/>
        </w:rPr>
        <w:t>w sprawie zasad udzielania i organizacji pomoc</w:t>
      </w:r>
      <w:r w:rsidR="0080332E" w:rsidRPr="00A119FF">
        <w:rPr>
          <w:rFonts w:ascii="Times New Roman" w:hAnsi="Times New Roman"/>
          <w:sz w:val="24"/>
          <w:szCs w:val="24"/>
        </w:rPr>
        <w:t xml:space="preserve">y psychologiczno-pedagogicznej </w:t>
      </w:r>
      <w:r w:rsidRPr="00A119FF">
        <w:rPr>
          <w:rFonts w:ascii="Times New Roman" w:hAnsi="Times New Roman"/>
          <w:sz w:val="24"/>
          <w:szCs w:val="24"/>
        </w:rPr>
        <w:t>w publicznych przedszkolach, szkołach i placówkach;</w:t>
      </w:r>
    </w:p>
    <w:p w:rsidR="00F51969" w:rsidRPr="00A119FF" w:rsidRDefault="00F51969" w:rsidP="00C4250C">
      <w:pPr>
        <w:numPr>
          <w:ilvl w:val="0"/>
          <w:numId w:val="156"/>
        </w:numPr>
        <w:tabs>
          <w:tab w:val="left" w:pos="567"/>
          <w:tab w:val="left" w:pos="1418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posiadających opinię lekarza o ograniczonych możliwościach wykonywania określonych ćwiczeń na wychowaniu fizycznym.</w:t>
      </w:r>
    </w:p>
    <w:p w:rsidR="00F51969" w:rsidRPr="00A119FF" w:rsidRDefault="00F51969" w:rsidP="00C4250C">
      <w:pPr>
        <w:numPr>
          <w:ilvl w:val="0"/>
          <w:numId w:val="15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bezstronne, rzetelne, systematyczne i sprawiedliwe ocenianie bieżące wiedzy </w:t>
      </w:r>
      <w:r w:rsidR="0080332E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i umiejętności    uczniów z zachowaniem wspierającej i motywującej funkcji oceny;</w:t>
      </w:r>
    </w:p>
    <w:p w:rsidR="00F51969" w:rsidRPr="00A119FF" w:rsidRDefault="00F51969" w:rsidP="00C4250C">
      <w:pPr>
        <w:numPr>
          <w:ilvl w:val="0"/>
          <w:numId w:val="15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iCs/>
          <w:sz w:val="24"/>
          <w:szCs w:val="24"/>
        </w:rPr>
        <w:t>uzasadnianie wystawianych ocen w sposób określony w wewnątrzszkolnym systemie oceniania;</w:t>
      </w:r>
    </w:p>
    <w:p w:rsidR="00F51969" w:rsidRPr="00A119FF" w:rsidRDefault="00F51969" w:rsidP="00C4250C">
      <w:pPr>
        <w:numPr>
          <w:ilvl w:val="0"/>
          <w:numId w:val="15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iCs/>
          <w:sz w:val="24"/>
          <w:szCs w:val="24"/>
        </w:rPr>
        <w:t>zachowanie jawności ocen dla ucznia i rodzica;</w:t>
      </w:r>
    </w:p>
    <w:p w:rsidR="00F51969" w:rsidRPr="00A119FF" w:rsidRDefault="00F51969" w:rsidP="00C4250C">
      <w:pPr>
        <w:numPr>
          <w:ilvl w:val="0"/>
          <w:numId w:val="15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iCs/>
          <w:sz w:val="24"/>
          <w:szCs w:val="24"/>
        </w:rPr>
        <w:t>udostępnianie pisemnych prac uczniów zgodnie z wewnątrzszkolnymi zasadami oceniania;</w:t>
      </w:r>
    </w:p>
    <w:p w:rsidR="00F51969" w:rsidRPr="009A4071" w:rsidRDefault="00F51969" w:rsidP="00C4250C">
      <w:pPr>
        <w:numPr>
          <w:ilvl w:val="0"/>
          <w:numId w:val="15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informowanie rodziców o przewidywanych rocznych klasyfikacyjnych ocenach według formy ustalonej w  </w:t>
      </w:r>
      <w:r w:rsidR="009A4071" w:rsidRPr="009A4071">
        <w:rPr>
          <w:rFonts w:ascii="Times New Roman" w:hAnsi="Times New Roman"/>
          <w:iCs/>
          <w:sz w:val="24"/>
          <w:szCs w:val="24"/>
        </w:rPr>
        <w:t>Wewnątrzszkolnym</w:t>
      </w:r>
      <w:r w:rsidRPr="009A4071">
        <w:rPr>
          <w:rFonts w:ascii="Times New Roman" w:hAnsi="Times New Roman"/>
          <w:iCs/>
          <w:sz w:val="24"/>
          <w:szCs w:val="24"/>
        </w:rPr>
        <w:t xml:space="preserve">   </w:t>
      </w:r>
      <w:r w:rsidR="009A4071" w:rsidRPr="009A4071">
        <w:rPr>
          <w:rFonts w:ascii="Times New Roman" w:hAnsi="Times New Roman"/>
          <w:iCs/>
          <w:sz w:val="24"/>
          <w:szCs w:val="24"/>
        </w:rPr>
        <w:t>Systemie</w:t>
      </w:r>
      <w:r w:rsidRPr="009A4071">
        <w:rPr>
          <w:rFonts w:ascii="Times New Roman" w:hAnsi="Times New Roman"/>
          <w:iCs/>
          <w:sz w:val="24"/>
          <w:szCs w:val="24"/>
        </w:rPr>
        <w:t xml:space="preserve">  Oceniania;</w:t>
      </w:r>
    </w:p>
    <w:p w:rsidR="00F51969" w:rsidRPr="00A119FF" w:rsidRDefault="00F51969" w:rsidP="00C4250C">
      <w:pPr>
        <w:numPr>
          <w:ilvl w:val="0"/>
          <w:numId w:val="15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color w:val="00B050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wspieranie rozwoju psychofizycznego uczniów, ich zdolności i zainteresowań, m.in. poprzez pomoc w rozwijaniu szczególnych uzdolnień i zaintere</w:t>
      </w:r>
      <w:r w:rsidR="0080332E" w:rsidRPr="00A119FF">
        <w:rPr>
          <w:rFonts w:ascii="Times New Roman" w:hAnsi="Times New Roman"/>
          <w:sz w:val="24"/>
          <w:szCs w:val="24"/>
        </w:rPr>
        <w:t xml:space="preserve">sowań przygotowanie do udziału </w:t>
      </w:r>
      <w:r w:rsidRPr="00A119FF">
        <w:rPr>
          <w:rFonts w:ascii="Times New Roman" w:hAnsi="Times New Roman"/>
          <w:sz w:val="24"/>
          <w:szCs w:val="24"/>
        </w:rPr>
        <w:t>w konkursach, zawodach;</w:t>
      </w:r>
    </w:p>
    <w:p w:rsidR="00F51969" w:rsidRPr="00A119FF" w:rsidRDefault="00F51969" w:rsidP="00C4250C">
      <w:pPr>
        <w:numPr>
          <w:ilvl w:val="0"/>
          <w:numId w:val="15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color w:val="00B050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udzielanie pomocy w przezwyciężaniu niepowodzeń szkolnych uczniów, rozpoznanie możliwości i potrzeb ucznia w porozumieniu z wychowawcą;</w:t>
      </w:r>
    </w:p>
    <w:p w:rsidR="00F51969" w:rsidRPr="00A119FF" w:rsidRDefault="00F51969" w:rsidP="00C4250C">
      <w:pPr>
        <w:numPr>
          <w:ilvl w:val="0"/>
          <w:numId w:val="15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color w:val="00B050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współpraca z wychowawcą i samorządem klasowym;</w:t>
      </w:r>
    </w:p>
    <w:p w:rsidR="00F51969" w:rsidRPr="00A119FF" w:rsidRDefault="00F51969" w:rsidP="00C4250C">
      <w:pPr>
        <w:numPr>
          <w:ilvl w:val="0"/>
          <w:numId w:val="15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color w:val="00B050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indywidualne kontakty z rodzicami uczniów;</w:t>
      </w:r>
    </w:p>
    <w:p w:rsidR="00F51969" w:rsidRPr="00A119FF" w:rsidRDefault="00F51969" w:rsidP="00C4250C">
      <w:pPr>
        <w:numPr>
          <w:ilvl w:val="0"/>
          <w:numId w:val="15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color w:val="00B050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>doskonalenie umiejętności dydaktycznych i podnoszenie poziomu wiedzy merytorycznej, aktywny udział  we wszystkich posiedzeniach Rady Pedagogicznej i udział w lekcjach koleżeńskich, uczestnictwo w  konferencjach  metodycznych oraz innych formach dos</w:t>
      </w:r>
      <w:r w:rsidR="0080332E" w:rsidRPr="00A119FF">
        <w:rPr>
          <w:rFonts w:ascii="Times New Roman" w:hAnsi="Times New Roman"/>
          <w:sz w:val="24"/>
          <w:szCs w:val="24"/>
        </w:rPr>
        <w:t xml:space="preserve">konalenia organizowanych przez PCEN, </w:t>
      </w:r>
      <w:r w:rsidRPr="00A119FF">
        <w:rPr>
          <w:rFonts w:ascii="Times New Roman" w:hAnsi="Times New Roman"/>
          <w:sz w:val="24"/>
          <w:szCs w:val="24"/>
        </w:rPr>
        <w:t>OKE</w:t>
      </w:r>
      <w:r w:rsidR="0080332E" w:rsidRPr="00A119FF">
        <w:rPr>
          <w:rFonts w:ascii="Times New Roman" w:hAnsi="Times New Roman"/>
          <w:sz w:val="24"/>
          <w:szCs w:val="24"/>
        </w:rPr>
        <w:t xml:space="preserve">, </w:t>
      </w:r>
      <w:r w:rsidRPr="00A119FF">
        <w:rPr>
          <w:rFonts w:ascii="Times New Roman" w:hAnsi="Times New Roman"/>
          <w:sz w:val="24"/>
          <w:szCs w:val="24"/>
        </w:rPr>
        <w:t xml:space="preserve"> lub  inne instytucje w  porozumieniu </w:t>
      </w:r>
      <w:r w:rsidR="0080332E" w:rsidRPr="00A119FF">
        <w:rPr>
          <w:rFonts w:ascii="Times New Roman" w:hAnsi="Times New Roman"/>
          <w:sz w:val="24"/>
          <w:szCs w:val="24"/>
        </w:rPr>
        <w:br/>
      </w:r>
      <w:r w:rsidR="009A4071">
        <w:rPr>
          <w:rFonts w:ascii="Times New Roman" w:hAnsi="Times New Roman"/>
          <w:sz w:val="24"/>
          <w:szCs w:val="24"/>
        </w:rPr>
        <w:t>z Dyrektorem</w:t>
      </w:r>
      <w:r w:rsidRPr="00A119FF">
        <w:rPr>
          <w:rFonts w:ascii="Times New Roman" w:hAnsi="Times New Roman"/>
          <w:sz w:val="24"/>
          <w:szCs w:val="24"/>
        </w:rPr>
        <w:t xml:space="preserve"> Szkoły zgodnie ze szkolnym planem WDN;</w:t>
      </w:r>
    </w:p>
    <w:p w:rsidR="00F51969" w:rsidRPr="00A119FF" w:rsidRDefault="00F51969" w:rsidP="00C4250C">
      <w:pPr>
        <w:numPr>
          <w:ilvl w:val="0"/>
          <w:numId w:val="15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color w:val="00B050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aktywny udział w życiu szkoły: uczestnictwo w uroczystościach i imprezach organizowanych  przez</w:t>
      </w:r>
      <w:r w:rsidR="009A4071">
        <w:rPr>
          <w:rFonts w:ascii="Times New Roman" w:hAnsi="Times New Roman"/>
          <w:sz w:val="24"/>
          <w:szCs w:val="24"/>
        </w:rPr>
        <w:t xml:space="preserve"> s</w:t>
      </w:r>
      <w:r w:rsidRPr="00A119FF">
        <w:rPr>
          <w:rFonts w:ascii="Times New Roman" w:hAnsi="Times New Roman"/>
          <w:sz w:val="24"/>
          <w:szCs w:val="24"/>
        </w:rPr>
        <w:t>zkołę, opieka nad uczniami skupionymi w organizacji, kole przedmiotowym, kole  zainteresowań lub innej  formie organizacyjnej;</w:t>
      </w:r>
    </w:p>
    <w:p w:rsidR="00F51969" w:rsidRPr="00A119FF" w:rsidRDefault="00F51969" w:rsidP="00C4250C">
      <w:pPr>
        <w:numPr>
          <w:ilvl w:val="0"/>
          <w:numId w:val="15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color w:val="00B050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przestrzeganie dyscypliny pracy: aktywne pełnienie dyżuru przez całą przerwę miedzylekcyjną, informowanie dyrekcji o nieobecności w pracy, punktualne rozpoczynanie </w:t>
      </w:r>
      <w:r w:rsidR="000C515F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i kończeni</w:t>
      </w:r>
      <w:r w:rsidR="0080332E" w:rsidRPr="00A119FF">
        <w:rPr>
          <w:rFonts w:ascii="Times New Roman" w:hAnsi="Times New Roman"/>
          <w:sz w:val="24"/>
          <w:szCs w:val="24"/>
        </w:rPr>
        <w:t>e zajęć  oraz innych zapisów  Kodeksu Pracy</w:t>
      </w:r>
      <w:r w:rsidRPr="00A119FF">
        <w:rPr>
          <w:rFonts w:ascii="Times New Roman" w:hAnsi="Times New Roman"/>
          <w:sz w:val="24"/>
          <w:szCs w:val="24"/>
        </w:rPr>
        <w:t>;</w:t>
      </w:r>
    </w:p>
    <w:p w:rsidR="00F51969" w:rsidRPr="00A119FF" w:rsidRDefault="00F51969" w:rsidP="00C4250C">
      <w:pPr>
        <w:numPr>
          <w:ilvl w:val="0"/>
          <w:numId w:val="15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color w:val="00B050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prawidłowe prowadzenie dokumentacji pedagogicznej, terminowe dokonywanie prawidłowych wpisów do dziennika, arkuszy ocen i innych dokumentów</w:t>
      </w:r>
      <w:r w:rsidRPr="00A119FF">
        <w:rPr>
          <w:rFonts w:ascii="Times New Roman" w:hAnsi="Times New Roman"/>
          <w:i/>
          <w:sz w:val="24"/>
          <w:szCs w:val="24"/>
        </w:rPr>
        <w:t xml:space="preserve"> </w:t>
      </w:r>
      <w:r w:rsidRPr="00A119FF">
        <w:rPr>
          <w:rFonts w:ascii="Times New Roman" w:hAnsi="Times New Roman"/>
          <w:sz w:val="24"/>
          <w:szCs w:val="24"/>
        </w:rPr>
        <w:t>a także potwierdzan</w:t>
      </w:r>
      <w:r w:rsidR="0080332E" w:rsidRPr="00A119FF">
        <w:rPr>
          <w:rFonts w:ascii="Times New Roman" w:hAnsi="Times New Roman"/>
          <w:sz w:val="24"/>
          <w:szCs w:val="24"/>
        </w:rPr>
        <w:t>ie własnoręcznym podpisem odbytych zajęć</w:t>
      </w:r>
      <w:r w:rsidRPr="00A119FF">
        <w:rPr>
          <w:rFonts w:ascii="Times New Roman" w:hAnsi="Times New Roman"/>
          <w:sz w:val="24"/>
          <w:szCs w:val="24"/>
        </w:rPr>
        <w:t>;</w:t>
      </w:r>
    </w:p>
    <w:p w:rsidR="00F51969" w:rsidRPr="00A119FF" w:rsidRDefault="00F51969" w:rsidP="00C4250C">
      <w:pPr>
        <w:numPr>
          <w:ilvl w:val="0"/>
          <w:numId w:val="15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color w:val="00B050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kierowanie się w swoich działaniach dobrem ucznia, a także poszanowanie godności osobistej  ucznia;</w:t>
      </w:r>
    </w:p>
    <w:p w:rsidR="00F51969" w:rsidRPr="00A119FF" w:rsidRDefault="00F51969" w:rsidP="00C4250C">
      <w:pPr>
        <w:numPr>
          <w:ilvl w:val="0"/>
          <w:numId w:val="15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color w:val="00B050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przestrzeganie tajemnicy służbowej i ochrona danych osobowych uczniów i rodziców;</w:t>
      </w:r>
    </w:p>
    <w:p w:rsidR="00F51969" w:rsidRPr="00A119FF" w:rsidRDefault="00F51969" w:rsidP="00C4250C">
      <w:pPr>
        <w:numPr>
          <w:ilvl w:val="0"/>
          <w:numId w:val="15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color w:val="00B050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przestrzeganie zasad współżycia społecznego i dbanie o właściwe relacje pracownicze;</w:t>
      </w:r>
    </w:p>
    <w:p w:rsidR="00F51969" w:rsidRPr="00A119FF" w:rsidRDefault="00F51969" w:rsidP="00C4250C">
      <w:pPr>
        <w:numPr>
          <w:ilvl w:val="0"/>
          <w:numId w:val="15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color w:val="00B050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dokonanie wyboru podręczników i programu nauczania lub opracowanie własnego programu nauczania i zapoznanie z  nimi uczniów i rodziców, po uprzednim przedstawieniu ich do zaopiniowania przez Radę Pedagogiczną;</w:t>
      </w:r>
    </w:p>
    <w:p w:rsidR="00F51969" w:rsidRPr="00A119FF" w:rsidRDefault="00F51969" w:rsidP="00C4250C">
      <w:pPr>
        <w:numPr>
          <w:ilvl w:val="0"/>
          <w:numId w:val="15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color w:val="00B050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uczestniczenie w przeprowadzaniu egzaminu w ostatnim roku nauki w szkole.</w:t>
      </w:r>
    </w:p>
    <w:p w:rsidR="00F51969" w:rsidRPr="00A119FF" w:rsidRDefault="00F51969" w:rsidP="00C4250C">
      <w:pPr>
        <w:numPr>
          <w:ilvl w:val="0"/>
          <w:numId w:val="154"/>
        </w:numPr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 ramach czasu pracy oraz ustalonego wynagrodzenia nauczyciel obowiązany jest realizować:</w:t>
      </w:r>
    </w:p>
    <w:p w:rsidR="00F51969" w:rsidRPr="00A119FF" w:rsidRDefault="00F51969" w:rsidP="00C4250C">
      <w:pPr>
        <w:pStyle w:val="Akapitzlist"/>
        <w:numPr>
          <w:ilvl w:val="0"/>
          <w:numId w:val="15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zajęcia dydaktyczne, wychowawcze i opiekuńcze, prowadzone bezpośrednio z uczniami lub wychowankami albo na ich rzecz, w wymiarze określonym przepisami dla danego stanowiska;</w:t>
      </w:r>
    </w:p>
    <w:p w:rsidR="00F51969" w:rsidRPr="00A119FF" w:rsidRDefault="00F51969" w:rsidP="00C4250C">
      <w:pPr>
        <w:pStyle w:val="Akapitzlist"/>
        <w:numPr>
          <w:ilvl w:val="0"/>
          <w:numId w:val="15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zajęcia i czynności związane z przygotowaniem się do zajęć, samokształceniem </w:t>
      </w:r>
      <w:r w:rsidRPr="00A119FF">
        <w:rPr>
          <w:rFonts w:ascii="Times New Roman" w:hAnsi="Times New Roman"/>
          <w:sz w:val="24"/>
          <w:szCs w:val="24"/>
        </w:rPr>
        <w:br/>
        <w:t>i  doskonaleniem zawodowym.</w:t>
      </w:r>
    </w:p>
    <w:p w:rsidR="0080332E" w:rsidRPr="00A119FF" w:rsidRDefault="009A4071" w:rsidP="009A4071">
      <w:pPr>
        <w:spacing w:before="24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 74</w:t>
      </w:r>
    </w:p>
    <w:p w:rsidR="00F51969" w:rsidRPr="00A119FF" w:rsidRDefault="00F51969" w:rsidP="002D6080">
      <w:pPr>
        <w:spacing w:before="24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1.</w:t>
      </w:r>
      <w:r w:rsidRPr="00A119FF">
        <w:rPr>
          <w:rFonts w:ascii="Times New Roman" w:hAnsi="Times New Roman"/>
          <w:sz w:val="24"/>
          <w:szCs w:val="24"/>
        </w:rPr>
        <w:t xml:space="preserve"> </w:t>
      </w:r>
      <w:r w:rsidRPr="009A4071">
        <w:rPr>
          <w:rFonts w:ascii="Times New Roman" w:hAnsi="Times New Roman"/>
          <w:b/>
          <w:sz w:val="24"/>
          <w:szCs w:val="24"/>
        </w:rPr>
        <w:t>Zadaniem wychowawcy</w:t>
      </w:r>
      <w:r w:rsidRPr="00A119FF">
        <w:rPr>
          <w:rFonts w:ascii="Times New Roman" w:hAnsi="Times New Roman"/>
          <w:sz w:val="24"/>
          <w:szCs w:val="24"/>
        </w:rPr>
        <w:t xml:space="preserve"> klasy jest sprawowanie opieki wychowawczej nad uczniami,              a   w szczególności:  </w:t>
      </w:r>
    </w:p>
    <w:p w:rsidR="00F51969" w:rsidRPr="00A119FF" w:rsidRDefault="00F51969" w:rsidP="00C4250C">
      <w:pPr>
        <w:numPr>
          <w:ilvl w:val="0"/>
          <w:numId w:val="15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tworzenie warunków wspomagających rozwój ucznia, proces jego uczenia się oraz    przygotowanie do życia w rodzinie i społeczeństwie;</w:t>
      </w:r>
    </w:p>
    <w:p w:rsidR="00F51969" w:rsidRPr="00A119FF" w:rsidRDefault="00F51969" w:rsidP="00C4250C">
      <w:pPr>
        <w:numPr>
          <w:ilvl w:val="0"/>
          <w:numId w:val="15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>inspirowanie i wspomaganie działań zespołowych uczniów;</w:t>
      </w:r>
    </w:p>
    <w:p w:rsidR="00F51969" w:rsidRPr="00A119FF" w:rsidRDefault="00F51969" w:rsidP="00C4250C">
      <w:pPr>
        <w:numPr>
          <w:ilvl w:val="0"/>
          <w:numId w:val="15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podejmowanie działań umożliwiających rozwiązywanie konfliktów w zespole uczniów pomiędzy uczniami a innymi członkami społeczności szkolnej.</w:t>
      </w:r>
    </w:p>
    <w:p w:rsidR="00F51969" w:rsidRPr="00A119FF" w:rsidRDefault="00F51969" w:rsidP="00C4250C">
      <w:pPr>
        <w:numPr>
          <w:ilvl w:val="1"/>
          <w:numId w:val="158"/>
        </w:numPr>
        <w:tabs>
          <w:tab w:val="left" w:pos="360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Wychowawca realizuje zadania poprzez: </w:t>
      </w:r>
    </w:p>
    <w:p w:rsidR="00F51969" w:rsidRPr="00A119FF" w:rsidRDefault="00F51969" w:rsidP="00C4250C">
      <w:pPr>
        <w:numPr>
          <w:ilvl w:val="2"/>
          <w:numId w:val="158"/>
        </w:numPr>
        <w:tabs>
          <w:tab w:val="num" w:pos="0"/>
          <w:tab w:val="left" w:pos="284"/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bliższe poznanie uczniów, ich zdrowia, cech osobowościowych, warunków rodzinnych </w:t>
      </w:r>
      <w:r w:rsidRPr="00A119FF">
        <w:rPr>
          <w:rFonts w:ascii="Times New Roman" w:hAnsi="Times New Roman"/>
          <w:sz w:val="24"/>
          <w:szCs w:val="24"/>
        </w:rPr>
        <w:br/>
        <w:t>i bytowych, ich  potrzeb i oczekiwań;</w:t>
      </w:r>
    </w:p>
    <w:p w:rsidR="00F51969" w:rsidRPr="00A119FF" w:rsidRDefault="00F51969" w:rsidP="00C4250C">
      <w:pPr>
        <w:numPr>
          <w:ilvl w:val="2"/>
          <w:numId w:val="158"/>
        </w:numPr>
        <w:tabs>
          <w:tab w:val="num" w:pos="0"/>
          <w:tab w:val="left" w:pos="284"/>
          <w:tab w:val="left" w:pos="567"/>
          <w:tab w:val="left" w:pos="900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rozpoznawanie i diagnozowanie możliwości psychofizycznych oraz indywidualnych potrzeb rozwojowych wychowanków;</w:t>
      </w:r>
    </w:p>
    <w:p w:rsidR="00F51969" w:rsidRPr="00A119FF" w:rsidRDefault="00F51969" w:rsidP="00C4250C">
      <w:pPr>
        <w:numPr>
          <w:ilvl w:val="2"/>
          <w:numId w:val="158"/>
        </w:numPr>
        <w:tabs>
          <w:tab w:val="num" w:pos="0"/>
          <w:tab w:val="left" w:pos="284"/>
          <w:tab w:val="left" w:pos="567"/>
          <w:tab w:val="left" w:pos="900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wnioskowanie o objęcie wychowanka pomocą psychologiczno-pedagogiczną;</w:t>
      </w:r>
    </w:p>
    <w:p w:rsidR="00F51969" w:rsidRPr="00A119FF" w:rsidRDefault="00F51969" w:rsidP="00C4250C">
      <w:pPr>
        <w:numPr>
          <w:ilvl w:val="2"/>
          <w:numId w:val="158"/>
        </w:numPr>
        <w:tabs>
          <w:tab w:val="num" w:pos="0"/>
          <w:tab w:val="left" w:pos="284"/>
          <w:tab w:val="left" w:pos="567"/>
          <w:tab w:val="left" w:pos="900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tworzenie środowiska zapewniającego wychowankom prawidłowy rozwój fizyczny </w:t>
      </w:r>
      <w:r w:rsidRPr="00A119FF">
        <w:rPr>
          <w:rFonts w:ascii="Times New Roman" w:hAnsi="Times New Roman"/>
          <w:sz w:val="24"/>
          <w:szCs w:val="24"/>
        </w:rPr>
        <w:br/>
        <w:t>i psychiczny, opiekę wychowawczą oraz atmosferę bezpieczeństwa i zaufania;</w:t>
      </w:r>
    </w:p>
    <w:p w:rsidR="00F51969" w:rsidRPr="00A119FF" w:rsidRDefault="00F51969" w:rsidP="00C4250C">
      <w:pPr>
        <w:numPr>
          <w:ilvl w:val="2"/>
          <w:numId w:val="158"/>
        </w:numPr>
        <w:tabs>
          <w:tab w:val="num" w:pos="0"/>
          <w:tab w:val="left" w:pos="284"/>
          <w:tab w:val="left" w:pos="567"/>
          <w:tab w:val="left" w:pos="900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ułatwianie adaptacji w środowisku</w:t>
      </w:r>
      <w:r w:rsidR="005D1EB7" w:rsidRPr="00A119FF">
        <w:rPr>
          <w:rFonts w:ascii="Times New Roman" w:hAnsi="Times New Roman"/>
          <w:sz w:val="24"/>
          <w:szCs w:val="24"/>
        </w:rPr>
        <w:t xml:space="preserve"> rówieśniczym </w:t>
      </w:r>
      <w:r w:rsidRPr="00A119FF">
        <w:rPr>
          <w:rFonts w:ascii="Times New Roman" w:hAnsi="Times New Roman"/>
          <w:sz w:val="24"/>
          <w:szCs w:val="24"/>
        </w:rPr>
        <w:t>oraz pomoc w rozwiązywaniu konfliktów  z rówieśnikami;</w:t>
      </w:r>
    </w:p>
    <w:p w:rsidR="00F51969" w:rsidRPr="00A119FF" w:rsidRDefault="00F51969" w:rsidP="00C4250C">
      <w:pPr>
        <w:numPr>
          <w:ilvl w:val="2"/>
          <w:numId w:val="158"/>
        </w:numPr>
        <w:tabs>
          <w:tab w:val="num" w:pos="0"/>
          <w:tab w:val="left" w:pos="284"/>
          <w:tab w:val="left" w:pos="567"/>
          <w:tab w:val="left" w:pos="900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pomoc w rozwiązywaniu napięć powstałych na tle konfliktów rodzinnych, niepowodzeń szkolnych  spowodowanych trudnościami w nauce;</w:t>
      </w:r>
    </w:p>
    <w:p w:rsidR="00F51969" w:rsidRPr="00A119FF" w:rsidRDefault="00F51969" w:rsidP="00C4250C">
      <w:pPr>
        <w:numPr>
          <w:ilvl w:val="2"/>
          <w:numId w:val="158"/>
        </w:numPr>
        <w:tabs>
          <w:tab w:val="num" w:pos="0"/>
          <w:tab w:val="left" w:pos="284"/>
          <w:tab w:val="left" w:pos="567"/>
          <w:tab w:val="left" w:pos="900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organizowanie życia codziennego wychowanków w szkole, wdrażanie ich do współpracy </w:t>
      </w:r>
      <w:r w:rsidRPr="00A119FF">
        <w:rPr>
          <w:rFonts w:ascii="Times New Roman" w:hAnsi="Times New Roman"/>
          <w:sz w:val="24"/>
          <w:szCs w:val="24"/>
        </w:rPr>
        <w:br/>
        <w:t>i współdziałania z nauczycielami i wychowawcą;</w:t>
      </w:r>
    </w:p>
    <w:p w:rsidR="00F51969" w:rsidRPr="00A119FF" w:rsidRDefault="00F51969" w:rsidP="00C4250C">
      <w:pPr>
        <w:numPr>
          <w:ilvl w:val="2"/>
          <w:numId w:val="158"/>
        </w:numPr>
        <w:tabs>
          <w:tab w:val="num" w:pos="0"/>
          <w:tab w:val="left" w:pos="284"/>
          <w:tab w:val="left" w:pos="567"/>
          <w:tab w:val="left" w:pos="900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realizację planu zajęć</w:t>
      </w:r>
      <w:r w:rsidR="005D1EB7" w:rsidRPr="00A119FF">
        <w:rPr>
          <w:rFonts w:ascii="Times New Roman" w:hAnsi="Times New Roman"/>
          <w:sz w:val="24"/>
          <w:szCs w:val="24"/>
        </w:rPr>
        <w:t xml:space="preserve"> z wychowawcą</w:t>
      </w:r>
      <w:r w:rsidRPr="00A119FF">
        <w:rPr>
          <w:rFonts w:ascii="Times New Roman" w:hAnsi="Times New Roman"/>
          <w:sz w:val="24"/>
          <w:szCs w:val="24"/>
        </w:rPr>
        <w:t>;</w:t>
      </w:r>
    </w:p>
    <w:p w:rsidR="00F51969" w:rsidRPr="00A119FF" w:rsidRDefault="00F51969" w:rsidP="00C4250C">
      <w:pPr>
        <w:numPr>
          <w:ilvl w:val="2"/>
          <w:numId w:val="158"/>
        </w:numPr>
        <w:tabs>
          <w:tab w:val="num" w:pos="0"/>
          <w:tab w:val="left" w:pos="284"/>
          <w:tab w:val="left" w:pos="567"/>
          <w:tab w:val="num" w:pos="851"/>
          <w:tab w:val="left" w:pos="900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czuwanie nad organizacją i przebiegiem pracy uczniów w klasie oraz nad wymiarem </w:t>
      </w:r>
      <w:r w:rsidRPr="00A119FF">
        <w:rPr>
          <w:rFonts w:ascii="Times New Roman" w:hAnsi="Times New Roman"/>
          <w:sz w:val="24"/>
          <w:szCs w:val="24"/>
        </w:rPr>
        <w:br/>
        <w:t>i rozkładem prac zadawanych im do samodzielnego wykonania w domu;</w:t>
      </w:r>
    </w:p>
    <w:p w:rsidR="00F51969" w:rsidRPr="00A119FF" w:rsidRDefault="00F51969" w:rsidP="00C4250C">
      <w:pPr>
        <w:numPr>
          <w:ilvl w:val="2"/>
          <w:numId w:val="158"/>
        </w:numPr>
        <w:tabs>
          <w:tab w:val="num" w:pos="0"/>
          <w:tab w:val="left" w:pos="284"/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utrzymywanie systematycznego kontaktu z nauczycielami uczącymi w powierzonej mu klasie w celu ustalenia zróżnicowanych wymagań wobec uczniów i sposobu udzielania im pomocy w nauce;</w:t>
      </w:r>
    </w:p>
    <w:p w:rsidR="00F51969" w:rsidRPr="00A119FF" w:rsidRDefault="00F51969" w:rsidP="00C4250C">
      <w:pPr>
        <w:numPr>
          <w:ilvl w:val="2"/>
          <w:numId w:val="158"/>
        </w:numPr>
        <w:tabs>
          <w:tab w:val="num" w:pos="0"/>
          <w:tab w:val="left" w:pos="284"/>
          <w:tab w:val="left" w:pos="426"/>
          <w:tab w:val="left" w:pos="900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rozwijanie pozytywnej motywacji uczenia się, wdrażanie efektywnych technik uczenia się; </w:t>
      </w:r>
    </w:p>
    <w:p w:rsidR="00F51969" w:rsidRPr="00A119FF" w:rsidRDefault="00F51969" w:rsidP="00C4250C">
      <w:pPr>
        <w:numPr>
          <w:ilvl w:val="2"/>
          <w:numId w:val="158"/>
        </w:numPr>
        <w:tabs>
          <w:tab w:val="num" w:pos="0"/>
          <w:tab w:val="left" w:pos="284"/>
          <w:tab w:val="left" w:pos="426"/>
          <w:tab w:val="left" w:pos="900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wdrażanie uczniów do wysiłku, rzetelnej pracy, cierpliwości, pokonywania trudności, odporności na niepowodzenia, porządku i punktualności, do prawidłowego i efektywnego organizowania sobie pracy;</w:t>
      </w:r>
    </w:p>
    <w:p w:rsidR="00F51969" w:rsidRPr="00A119FF" w:rsidRDefault="00F51969" w:rsidP="00C4250C">
      <w:pPr>
        <w:numPr>
          <w:ilvl w:val="2"/>
          <w:numId w:val="158"/>
        </w:numPr>
        <w:tabs>
          <w:tab w:val="num" w:pos="0"/>
          <w:tab w:val="left" w:pos="284"/>
          <w:tab w:val="num" w:pos="426"/>
          <w:tab w:val="left" w:pos="567"/>
          <w:tab w:val="left" w:pos="900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systematyczne interesowanie się postępami (wynikami) uczniów w nauce: zwracanie szczególnej uwagi  zarówno na uczniów szczególnie uzdolnionych, jak  i na tych, którzy mają trudności i niepowodzenia w   nauce, analizowanie wspólnie  z wychowankami, samorządem klasowym, nauczycielami i rodzicami przyczyn niepowodzeń uczniów w nauce, pobudzanie dobrze i średnio uczących się do dalszego podnoszenia wyników w nauce, czuwanie nad regularnym uczęszczaniem uczniów na zajęcia lekcyjne,  badanie przyczyn opuszczania przez wychowanków zajęć szkolnych, udzielanie wskazówek i pomocy tym, którzy (z przyczyn obiektywnych) opuścili znaczną ilość zajęć szkolnych i mają trudności w uzupełnieniu materiału;</w:t>
      </w:r>
    </w:p>
    <w:p w:rsidR="00F51969" w:rsidRPr="00A119FF" w:rsidRDefault="00F51969" w:rsidP="00C4250C">
      <w:pPr>
        <w:numPr>
          <w:ilvl w:val="2"/>
          <w:numId w:val="158"/>
        </w:numPr>
        <w:tabs>
          <w:tab w:val="num" w:pos="0"/>
          <w:tab w:val="left" w:pos="284"/>
          <w:tab w:val="num" w:pos="426"/>
          <w:tab w:val="left" w:pos="567"/>
          <w:tab w:val="left" w:pos="900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 xml:space="preserve"> wdrażanie wychowanków do społecznego działania oraz kształtowania właściwych postaw moralnych, kształtowanie właśc</w:t>
      </w:r>
      <w:r w:rsidR="005D1EB7" w:rsidRPr="00A119FF">
        <w:rPr>
          <w:rFonts w:ascii="Times New Roman" w:hAnsi="Times New Roman"/>
          <w:sz w:val="24"/>
          <w:szCs w:val="24"/>
        </w:rPr>
        <w:t>iwych stosunków miedzy uczniami</w:t>
      </w:r>
      <w:r w:rsidRPr="00A119FF">
        <w:rPr>
          <w:rFonts w:ascii="Times New Roman" w:hAnsi="Times New Roman"/>
          <w:sz w:val="24"/>
          <w:szCs w:val="24"/>
        </w:rPr>
        <w:t xml:space="preserve">, współdziałania, wzajemnej pomocy, wytwarzanie atmosfery sprzyjającej rozwijaniu wśród nich koleżeństwa </w:t>
      </w:r>
      <w:r w:rsidR="005D1EB7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i przyjaźni, odpowiedzialności za ład, czystość estet</w:t>
      </w:r>
      <w:r w:rsidR="005D1EB7" w:rsidRPr="00A119FF">
        <w:rPr>
          <w:rFonts w:ascii="Times New Roman" w:hAnsi="Times New Roman"/>
          <w:sz w:val="24"/>
          <w:szCs w:val="24"/>
        </w:rPr>
        <w:t>ykę klas, pomieszczeń i terenu s</w:t>
      </w:r>
      <w:r w:rsidRPr="00A119FF">
        <w:rPr>
          <w:rFonts w:ascii="Times New Roman" w:hAnsi="Times New Roman"/>
          <w:sz w:val="24"/>
          <w:szCs w:val="24"/>
        </w:rPr>
        <w:t>zkoły,  rozwijanie samorządności i inicjatyw uczniowskich;</w:t>
      </w:r>
    </w:p>
    <w:p w:rsidR="00F51969" w:rsidRPr="00A119FF" w:rsidRDefault="00F51969" w:rsidP="00C4250C">
      <w:pPr>
        <w:numPr>
          <w:ilvl w:val="2"/>
          <w:numId w:val="158"/>
        </w:numPr>
        <w:tabs>
          <w:tab w:val="num" w:pos="0"/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podejmowanie działań umożliwiających pożyteczne i wartościowe spędzanie czasu wolnego, pobudzanie do różnorodnej działalności i aktywności, rozwijanie zainteresowań, interesowani</w:t>
      </w:r>
      <w:r w:rsidR="005D1EB7" w:rsidRPr="00A119FF">
        <w:rPr>
          <w:rFonts w:ascii="Times New Roman" w:hAnsi="Times New Roman"/>
          <w:sz w:val="24"/>
          <w:szCs w:val="24"/>
        </w:rPr>
        <w:t>e się udziałem uczniów w życiu s</w:t>
      </w:r>
      <w:r w:rsidRPr="00A119FF">
        <w:rPr>
          <w:rFonts w:ascii="Times New Roman" w:hAnsi="Times New Roman"/>
          <w:sz w:val="24"/>
          <w:szCs w:val="24"/>
        </w:rPr>
        <w:t>zkoły, konkursach, zawodach, ich działalnością w kołach i organizacjach;</w:t>
      </w:r>
    </w:p>
    <w:p w:rsidR="00F51969" w:rsidRPr="00A119FF" w:rsidRDefault="00F51969" w:rsidP="00C4250C">
      <w:pPr>
        <w:numPr>
          <w:ilvl w:val="2"/>
          <w:numId w:val="158"/>
        </w:numPr>
        <w:tabs>
          <w:tab w:val="num" w:pos="0"/>
          <w:tab w:val="left" w:pos="284"/>
          <w:tab w:val="left" w:pos="426"/>
          <w:tab w:val="left" w:pos="567"/>
          <w:tab w:val="left" w:pos="900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tworzenie poprawnych relacji interpersonalnych opartych na życzliwości i zaufaniu, m.in. poprzez organizację  zajęć pozalekcyjnych, wycieczek, biwaków, rajdów, obozów wakacyjnych, zimowisk, wyjazdów na „ zielone szkoły”; </w:t>
      </w:r>
    </w:p>
    <w:p w:rsidR="00F51969" w:rsidRPr="00A119FF" w:rsidRDefault="00F51969" w:rsidP="00C4250C">
      <w:pPr>
        <w:numPr>
          <w:ilvl w:val="2"/>
          <w:numId w:val="158"/>
        </w:numPr>
        <w:tabs>
          <w:tab w:val="num" w:pos="0"/>
          <w:tab w:val="left" w:pos="284"/>
          <w:tab w:val="left" w:pos="426"/>
          <w:tab w:val="left" w:pos="567"/>
          <w:tab w:val="left" w:pos="900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unikanie złośliwości i przesady w ocenie błędów i wad uczniów;</w:t>
      </w:r>
    </w:p>
    <w:p w:rsidR="00F51969" w:rsidRPr="00A119FF" w:rsidRDefault="00F51969" w:rsidP="00C4250C">
      <w:pPr>
        <w:numPr>
          <w:ilvl w:val="2"/>
          <w:numId w:val="158"/>
        </w:numPr>
        <w:tabs>
          <w:tab w:val="left" w:pos="0"/>
          <w:tab w:val="num" w:pos="426"/>
          <w:tab w:val="left" w:pos="567"/>
          <w:tab w:val="left" w:pos="1260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tworzenie warunków umożliwiających uczniom odkrywanie i rozwijanie pozytywnych stron ich osobowości: stwarzanie uczniom warunków do wykazania się nie tylko zdolnościami poznawczymi, ale  także - poprzez powierzenie zadań na rzecz spraw i osób drugich - zdolnościami organizacyjnymi, opiekuńczymi, artystycznymi, menedżerskimi, przymiotami ducha i charakteru;</w:t>
      </w:r>
    </w:p>
    <w:p w:rsidR="00F51969" w:rsidRPr="00A119FF" w:rsidRDefault="00F51969" w:rsidP="00C4250C">
      <w:pPr>
        <w:numPr>
          <w:ilvl w:val="2"/>
          <w:numId w:val="158"/>
        </w:numPr>
        <w:tabs>
          <w:tab w:val="left" w:pos="0"/>
          <w:tab w:val="num" w:pos="426"/>
          <w:tab w:val="left" w:pos="567"/>
          <w:tab w:val="left" w:pos="1260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wdrażanie uczniów do dbania o zdrowie, higienę osobistą i psychiczną, o stan higieniczny otoczenia oraz  do przestrzegania zasad bezpieczeństwa w szkole  i poza szkołą;</w:t>
      </w:r>
    </w:p>
    <w:p w:rsidR="00F51969" w:rsidRPr="00A119FF" w:rsidRDefault="00F51969" w:rsidP="00C4250C">
      <w:pPr>
        <w:numPr>
          <w:ilvl w:val="2"/>
          <w:numId w:val="158"/>
        </w:numPr>
        <w:tabs>
          <w:tab w:val="left" w:pos="0"/>
          <w:tab w:val="num" w:pos="426"/>
          <w:tab w:val="left" w:pos="567"/>
          <w:tab w:val="left" w:pos="1260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współpraca z rodzicami, opiekunami uczniów w sprawach  ich zdrowia,  organizowanie opieki i pomocy materialnej  uczniom;</w:t>
      </w:r>
    </w:p>
    <w:p w:rsidR="00F51969" w:rsidRPr="00A119FF" w:rsidRDefault="00F51969" w:rsidP="00C4250C">
      <w:pPr>
        <w:numPr>
          <w:ilvl w:val="2"/>
          <w:numId w:val="158"/>
        </w:numPr>
        <w:tabs>
          <w:tab w:val="left" w:pos="0"/>
          <w:tab w:val="num" w:pos="426"/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udzielanie pomocy, rad i wskazówek uczniom znajdującym się w trudnych sytuacjach życiowych, </w:t>
      </w:r>
      <w:r w:rsidR="005D1EB7" w:rsidRPr="00A119FF">
        <w:rPr>
          <w:rFonts w:ascii="Times New Roman" w:hAnsi="Times New Roman"/>
          <w:sz w:val="24"/>
          <w:szCs w:val="24"/>
        </w:rPr>
        <w:t>występowanie do organów s</w:t>
      </w:r>
      <w:r w:rsidRPr="00A119FF">
        <w:rPr>
          <w:rFonts w:ascii="Times New Roman" w:hAnsi="Times New Roman"/>
          <w:sz w:val="24"/>
          <w:szCs w:val="24"/>
        </w:rPr>
        <w:t xml:space="preserve">zkoły i innych instytucji z wnioskami o udzielenie pomocy. </w:t>
      </w:r>
    </w:p>
    <w:p w:rsidR="00F51969" w:rsidRPr="00A119FF" w:rsidRDefault="00F51969" w:rsidP="00C4250C">
      <w:pPr>
        <w:numPr>
          <w:ilvl w:val="1"/>
          <w:numId w:val="158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Wychowawca ustala ocenę zachowania swoich wychowanków po zasięgnięciu opinii ucznia, jego kolegów i nauczycieli, wnioskuje w sprawie przyznawania nagród i udzielania kar. Wychowawca  </w:t>
      </w:r>
      <w:r w:rsidRPr="00A119FF">
        <w:rPr>
          <w:rFonts w:ascii="Times New Roman" w:hAnsi="Times New Roman"/>
          <w:color w:val="000000"/>
          <w:sz w:val="24"/>
          <w:szCs w:val="24"/>
        </w:rPr>
        <w:t>ma pra</w:t>
      </w:r>
      <w:r w:rsidR="005D1EB7" w:rsidRPr="00A119FF">
        <w:rPr>
          <w:rFonts w:ascii="Times New Roman" w:hAnsi="Times New Roman"/>
          <w:color w:val="000000"/>
          <w:sz w:val="24"/>
          <w:szCs w:val="24"/>
        </w:rPr>
        <w:t xml:space="preserve">wo ustanowić </w:t>
      </w:r>
      <w:r w:rsidRPr="00A119FF">
        <w:rPr>
          <w:rFonts w:ascii="Times New Roman" w:hAnsi="Times New Roman"/>
          <w:color w:val="000000"/>
          <w:sz w:val="24"/>
          <w:szCs w:val="24"/>
        </w:rPr>
        <w:t xml:space="preserve">własne formy nagradzania i motywowania wychowanków. </w:t>
      </w:r>
    </w:p>
    <w:p w:rsidR="00F51969" w:rsidRPr="00A119FF" w:rsidRDefault="00F51969" w:rsidP="00C4250C">
      <w:pPr>
        <w:numPr>
          <w:ilvl w:val="1"/>
          <w:numId w:val="158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Wychowawca zobowiązany jest do wykonywania czynności administracyjnych dotyczących klas:</w:t>
      </w:r>
    </w:p>
    <w:p w:rsidR="00F51969" w:rsidRPr="00A119FF" w:rsidRDefault="00F51969" w:rsidP="00C4250C">
      <w:pPr>
        <w:numPr>
          <w:ilvl w:val="0"/>
          <w:numId w:val="15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Times New Roman" w:hAnsi="Times New Roman"/>
          <w:b/>
          <w:i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prowadzi dziennik lekcyjny, arkusze ocen;</w:t>
      </w:r>
    </w:p>
    <w:p w:rsidR="00F51969" w:rsidRPr="00A119FF" w:rsidRDefault="00F51969" w:rsidP="00C4250C">
      <w:pPr>
        <w:numPr>
          <w:ilvl w:val="0"/>
          <w:numId w:val="15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Times New Roman" w:hAnsi="Times New Roman"/>
          <w:b/>
          <w:i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sporządza zestawienia statystyczne dotyczące  klasy;</w:t>
      </w:r>
    </w:p>
    <w:p w:rsidR="00F51969" w:rsidRPr="00A119FF" w:rsidRDefault="00F51969" w:rsidP="00C4250C">
      <w:pPr>
        <w:numPr>
          <w:ilvl w:val="0"/>
          <w:numId w:val="15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Times New Roman" w:hAnsi="Times New Roman"/>
          <w:b/>
          <w:i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nadzoruje prowadzenie wpłat składek przez skarbnika klasowego;</w:t>
      </w:r>
    </w:p>
    <w:p w:rsidR="00F51969" w:rsidRPr="00A119FF" w:rsidRDefault="00F51969" w:rsidP="00C4250C">
      <w:pPr>
        <w:numPr>
          <w:ilvl w:val="0"/>
          <w:numId w:val="15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Times New Roman" w:hAnsi="Times New Roman"/>
          <w:b/>
          <w:i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wypisuje świadectwa szkolne; </w:t>
      </w:r>
    </w:p>
    <w:p w:rsidR="009A4071" w:rsidRPr="003A6C6E" w:rsidRDefault="00F51969" w:rsidP="00C4250C">
      <w:pPr>
        <w:numPr>
          <w:ilvl w:val="0"/>
          <w:numId w:val="15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wykonuje inne czynności administracyjne dotyczące klasy, zgodnie z zarządzeniami  </w:t>
      </w:r>
      <w:r w:rsidR="005D1EB7" w:rsidRPr="00A119FF">
        <w:rPr>
          <w:rFonts w:ascii="Times New Roman" w:hAnsi="Times New Roman"/>
          <w:sz w:val="24"/>
          <w:szCs w:val="24"/>
        </w:rPr>
        <w:br/>
        <w:t xml:space="preserve">i </w:t>
      </w:r>
      <w:r w:rsidR="009A4071">
        <w:rPr>
          <w:rFonts w:ascii="Times New Roman" w:hAnsi="Times New Roman"/>
          <w:sz w:val="24"/>
          <w:szCs w:val="24"/>
        </w:rPr>
        <w:t>poleceniami dyrektora  s</w:t>
      </w:r>
      <w:r w:rsidRPr="00A119FF">
        <w:rPr>
          <w:rFonts w:ascii="Times New Roman" w:hAnsi="Times New Roman"/>
          <w:sz w:val="24"/>
          <w:szCs w:val="24"/>
        </w:rPr>
        <w:t xml:space="preserve">zkoły oraz uchwałami Rady Pedagogicznej.  </w:t>
      </w:r>
    </w:p>
    <w:p w:rsidR="005D1EB7" w:rsidRPr="00A119FF" w:rsidRDefault="009A4071" w:rsidP="009A4071">
      <w:pPr>
        <w:spacing w:before="24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 75</w:t>
      </w:r>
    </w:p>
    <w:p w:rsidR="00F51969" w:rsidRPr="00A119FF" w:rsidRDefault="00F51969" w:rsidP="002D6080">
      <w:pPr>
        <w:spacing w:before="24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1.</w:t>
      </w:r>
      <w:r w:rsidRPr="00A119FF">
        <w:rPr>
          <w:rFonts w:ascii="Times New Roman" w:hAnsi="Times New Roman"/>
          <w:sz w:val="24"/>
          <w:szCs w:val="24"/>
        </w:rPr>
        <w:t xml:space="preserve">  </w:t>
      </w:r>
      <w:r w:rsidRPr="00D86B60">
        <w:rPr>
          <w:rFonts w:ascii="Times New Roman" w:hAnsi="Times New Roman"/>
          <w:b/>
          <w:sz w:val="24"/>
          <w:szCs w:val="24"/>
        </w:rPr>
        <w:t>Nauczyci</w:t>
      </w:r>
      <w:r w:rsidR="00D86B60">
        <w:rPr>
          <w:rFonts w:ascii="Times New Roman" w:hAnsi="Times New Roman"/>
          <w:b/>
          <w:sz w:val="24"/>
          <w:szCs w:val="24"/>
        </w:rPr>
        <w:t>el jest odpowiedzialny za</w:t>
      </w:r>
      <w:r w:rsidRPr="00D86B60">
        <w:rPr>
          <w:rFonts w:ascii="Times New Roman" w:hAnsi="Times New Roman"/>
          <w:b/>
          <w:sz w:val="24"/>
          <w:szCs w:val="24"/>
        </w:rPr>
        <w:t xml:space="preserve"> zdrowie i bezpieczeństwo uczniów</w:t>
      </w:r>
      <w:r w:rsidRPr="00A119FF">
        <w:rPr>
          <w:rFonts w:ascii="Times New Roman" w:hAnsi="Times New Roman"/>
          <w:sz w:val="24"/>
          <w:szCs w:val="24"/>
        </w:rPr>
        <w:t>, nad którymi sprawuje opiekę podczas zajęć edukacyjnych organizowanych przez szkołę.</w:t>
      </w:r>
    </w:p>
    <w:p w:rsidR="00F51969" w:rsidRPr="00A119FF" w:rsidRDefault="00F51969" w:rsidP="002D6080">
      <w:pPr>
        <w:tabs>
          <w:tab w:val="left" w:pos="720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2.</w:t>
      </w:r>
      <w:r w:rsidRPr="00A119FF">
        <w:rPr>
          <w:rFonts w:ascii="Times New Roman" w:hAnsi="Times New Roman"/>
          <w:sz w:val="24"/>
          <w:szCs w:val="24"/>
        </w:rPr>
        <w:t xml:space="preserve"> Nauczyciel jest zobowiązany skrupulatnie przestrzegać i stosować przepisy </w:t>
      </w:r>
      <w:r w:rsidR="000C515F" w:rsidRPr="00A119FF">
        <w:rPr>
          <w:rFonts w:ascii="Times New Roman" w:hAnsi="Times New Roman"/>
          <w:sz w:val="24"/>
          <w:szCs w:val="24"/>
        </w:rPr>
        <w:br/>
        <w:t>i zarządzenia odnośnie bhp i przeciw pożarowe</w:t>
      </w:r>
      <w:r w:rsidRPr="00A119FF">
        <w:rPr>
          <w:rFonts w:ascii="Times New Roman" w:hAnsi="Times New Roman"/>
          <w:sz w:val="24"/>
          <w:szCs w:val="24"/>
        </w:rPr>
        <w:t>, a także odbywać wymagane szkolenia z tego zakresu.</w:t>
      </w:r>
    </w:p>
    <w:p w:rsidR="00F51969" w:rsidRPr="00A119FF" w:rsidRDefault="00F51969" w:rsidP="002D6080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3.</w:t>
      </w:r>
      <w:r w:rsidRPr="00A119FF">
        <w:rPr>
          <w:rFonts w:ascii="Times New Roman" w:hAnsi="Times New Roman"/>
          <w:sz w:val="24"/>
          <w:szCs w:val="24"/>
        </w:rPr>
        <w:t xml:space="preserve"> Nauczyciel jest zobowiązany pełnić dyżur w godzinach i miejscach wyznaczonych przez dyrektora szkoły. W czasie dyżuru nauczyciel jest zobowiązany do: </w:t>
      </w:r>
    </w:p>
    <w:p w:rsidR="00F51969" w:rsidRPr="00A119FF" w:rsidRDefault="00F51969" w:rsidP="00C4250C">
      <w:pPr>
        <w:numPr>
          <w:ilvl w:val="0"/>
          <w:numId w:val="160"/>
        </w:numPr>
        <w:tabs>
          <w:tab w:val="num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A119FF">
        <w:rPr>
          <w:rStyle w:val="Odwoaniedokomentarza"/>
          <w:rFonts w:ascii="Times New Roman" w:hAnsi="Times New Roman"/>
          <w:sz w:val="24"/>
          <w:szCs w:val="24"/>
        </w:rPr>
        <w:t>punktualnego</w:t>
      </w:r>
      <w:r w:rsidR="000C515F" w:rsidRPr="00A119FF">
        <w:rPr>
          <w:rStyle w:val="Odwoaniedokomentarza"/>
          <w:rFonts w:ascii="Times New Roman" w:hAnsi="Times New Roman"/>
          <w:sz w:val="24"/>
          <w:szCs w:val="24"/>
        </w:rPr>
        <w:t xml:space="preserve"> rozpoczynania dyżuru i </w:t>
      </w:r>
      <w:r w:rsidRPr="00A119FF">
        <w:rPr>
          <w:rStyle w:val="Odwoaniedokomentarza"/>
          <w:rFonts w:ascii="Times New Roman" w:hAnsi="Times New Roman"/>
          <w:sz w:val="24"/>
          <w:szCs w:val="24"/>
        </w:rPr>
        <w:t>obecności w miejscu podlegającym jego nadzorowi;</w:t>
      </w:r>
    </w:p>
    <w:p w:rsidR="000C515F" w:rsidRPr="00A119FF" w:rsidRDefault="000C515F" w:rsidP="00C4250C">
      <w:pPr>
        <w:numPr>
          <w:ilvl w:val="0"/>
          <w:numId w:val="160"/>
        </w:numPr>
        <w:tabs>
          <w:tab w:val="num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A119FF">
        <w:rPr>
          <w:rStyle w:val="Odwoaniedokomentarza"/>
          <w:rFonts w:ascii="Times New Roman" w:hAnsi="Times New Roman"/>
          <w:sz w:val="24"/>
          <w:szCs w:val="24"/>
        </w:rPr>
        <w:t>aktywnego pełnienia dyżuru -</w:t>
      </w:r>
      <w:r w:rsidR="00F51969" w:rsidRPr="00A119FF">
        <w:rPr>
          <w:rStyle w:val="Odwoaniedokomentarza"/>
          <w:rFonts w:ascii="Times New Roman" w:hAnsi="Times New Roman"/>
          <w:sz w:val="24"/>
          <w:szCs w:val="24"/>
        </w:rPr>
        <w:t xml:space="preserve"> reagowania na wszelkie przejawy zachowań odbiegających od przyjętych norm. W szczególności powinien reagować na niebezpieczne, zagrażające bezpieczeństwu uczniów zachowania (agresywne postawy wobec kolegów, bieganie, siadanie na poręcze schodów, parapety okienne i inne</w:t>
      </w:r>
      <w:r w:rsidRPr="00A119FF">
        <w:rPr>
          <w:rStyle w:val="Odwoaniedokomentarza"/>
          <w:rFonts w:ascii="Times New Roman" w:hAnsi="Times New Roman"/>
          <w:sz w:val="24"/>
          <w:szCs w:val="24"/>
        </w:rPr>
        <w:t>);</w:t>
      </w:r>
    </w:p>
    <w:p w:rsidR="00F51969" w:rsidRPr="00A119FF" w:rsidRDefault="00F51969" w:rsidP="00C4250C">
      <w:pPr>
        <w:numPr>
          <w:ilvl w:val="0"/>
          <w:numId w:val="160"/>
        </w:numPr>
        <w:tabs>
          <w:tab w:val="num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A119FF">
        <w:rPr>
          <w:rStyle w:val="Odwoaniedokomentarza"/>
          <w:rFonts w:ascii="Times New Roman" w:hAnsi="Times New Roman"/>
          <w:sz w:val="24"/>
          <w:szCs w:val="24"/>
        </w:rPr>
        <w:t>dbania, by uczniowie nie śmiecili, nie brudzili, nie dewastowali ścian, ławek  i innych urządzeń szkolnych oraz by nie niszczyli roślin i dekoracji;</w:t>
      </w:r>
    </w:p>
    <w:p w:rsidR="00F51969" w:rsidRPr="00A119FF" w:rsidRDefault="00F51969" w:rsidP="00C4250C">
      <w:pPr>
        <w:numPr>
          <w:ilvl w:val="0"/>
          <w:numId w:val="160"/>
        </w:numPr>
        <w:tabs>
          <w:tab w:val="num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A119FF">
        <w:rPr>
          <w:rStyle w:val="Odwoaniedokomentarza"/>
          <w:rFonts w:ascii="Times New Roman" w:hAnsi="Times New Roman"/>
          <w:sz w:val="24"/>
          <w:szCs w:val="24"/>
        </w:rPr>
        <w:t>zwracania uwagi na przestrzeganie przez uczniów ustalonych zasad wchodzenia do budynku szkolnego lub sal lekcyjnych;</w:t>
      </w:r>
    </w:p>
    <w:p w:rsidR="00F51969" w:rsidRPr="00A119FF" w:rsidRDefault="00F51969" w:rsidP="00C4250C">
      <w:pPr>
        <w:numPr>
          <w:ilvl w:val="0"/>
          <w:numId w:val="160"/>
        </w:numPr>
        <w:tabs>
          <w:tab w:val="num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A119FF">
        <w:rPr>
          <w:rStyle w:val="Odwoaniedokomentarza"/>
          <w:rFonts w:ascii="Times New Roman" w:hAnsi="Times New Roman"/>
          <w:sz w:val="24"/>
          <w:szCs w:val="24"/>
        </w:rPr>
        <w:t>egzekwowania , by uczniowie nie opuszczali terenu szkoły podczas przerw;</w:t>
      </w:r>
    </w:p>
    <w:p w:rsidR="0013220D" w:rsidRPr="0013220D" w:rsidRDefault="00F51969" w:rsidP="0013220D">
      <w:pPr>
        <w:numPr>
          <w:ilvl w:val="0"/>
          <w:numId w:val="160"/>
        </w:numPr>
        <w:tabs>
          <w:tab w:val="num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A119FF">
        <w:rPr>
          <w:rStyle w:val="Odwoaniedokomentarza"/>
          <w:rFonts w:ascii="Times New Roman" w:hAnsi="Times New Roman"/>
          <w:sz w:val="24"/>
          <w:szCs w:val="24"/>
        </w:rPr>
        <w:t>niedopuszczanie do palenia papierosów na terenie szkoły – szczególnie  w toaletach szkolnych;</w:t>
      </w:r>
    </w:p>
    <w:p w:rsidR="00F51969" w:rsidRPr="00A119FF" w:rsidRDefault="00F51969" w:rsidP="00C4250C">
      <w:pPr>
        <w:numPr>
          <w:ilvl w:val="0"/>
          <w:numId w:val="160"/>
        </w:numPr>
        <w:tabs>
          <w:tab w:val="num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A119FF">
        <w:rPr>
          <w:rStyle w:val="Odwoaniedokomentarza"/>
          <w:rFonts w:ascii="Times New Roman" w:hAnsi="Times New Roman"/>
          <w:sz w:val="24"/>
          <w:szCs w:val="24"/>
        </w:rPr>
        <w:t>zgłoszenia dyrekcji szkoły faktu zaistnienia wypadku i podjęcia działań zmierzających do udzielenia pierwszej pomocy i zapewnienia dalszej opieki oraz zabezpieczenia miejsca wypadku.</w:t>
      </w:r>
    </w:p>
    <w:p w:rsidR="00F51969" w:rsidRPr="00A119FF" w:rsidRDefault="003C2E4E" w:rsidP="002D6080">
      <w:pPr>
        <w:spacing w:line="360" w:lineRule="auto"/>
        <w:ind w:firstLine="426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A119FF">
        <w:rPr>
          <w:rStyle w:val="Odwoaniedokomentarza"/>
          <w:rFonts w:ascii="Times New Roman" w:hAnsi="Times New Roman"/>
          <w:b/>
          <w:sz w:val="24"/>
          <w:szCs w:val="24"/>
        </w:rPr>
        <w:t>4</w:t>
      </w:r>
      <w:r w:rsidR="00F51969" w:rsidRPr="00A119FF">
        <w:rPr>
          <w:rStyle w:val="Odwoaniedokomentarza"/>
          <w:rFonts w:ascii="Times New Roman" w:hAnsi="Times New Roman"/>
          <w:sz w:val="24"/>
          <w:szCs w:val="24"/>
        </w:rPr>
        <w:t>. Nauczyciel obowiązany jest zapewnić właściwy nadzór i bezpieczeństwo uczniom biorącym udział w pracach na rzecz szkoły i środowiska. Prace mogą być wykonywane po zaopatrzeniu uczniów w odpowiedni do ich wykonywania sprzęt, urządzenia i środki ochrony indywidualnej.</w:t>
      </w:r>
    </w:p>
    <w:p w:rsidR="00F51969" w:rsidRPr="00A119FF" w:rsidRDefault="003C2E4E" w:rsidP="002D6080">
      <w:pPr>
        <w:spacing w:line="360" w:lineRule="auto"/>
        <w:ind w:firstLine="426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A119FF">
        <w:rPr>
          <w:rStyle w:val="Odwoaniedokomentarza"/>
          <w:rFonts w:ascii="Times New Roman" w:hAnsi="Times New Roman"/>
          <w:b/>
          <w:sz w:val="24"/>
          <w:szCs w:val="24"/>
        </w:rPr>
        <w:t>5</w:t>
      </w:r>
      <w:r w:rsidR="00F51969" w:rsidRPr="00A119FF">
        <w:rPr>
          <w:rStyle w:val="Odwoaniedokomentarza"/>
          <w:rFonts w:ascii="Times New Roman" w:hAnsi="Times New Roman"/>
          <w:sz w:val="24"/>
          <w:szCs w:val="24"/>
        </w:rPr>
        <w:t xml:space="preserve">. Nauczyciel jest zobowiązany do niezwłocznego przerwania i wyprowadzenia </w:t>
      </w:r>
      <w:r w:rsidR="00F51969" w:rsidRPr="00A119FF">
        <w:rPr>
          <w:rFonts w:ascii="Times New Roman" w:hAnsi="Times New Roman"/>
          <w:sz w:val="24"/>
          <w:szCs w:val="24"/>
        </w:rPr>
        <w:br/>
      </w:r>
      <w:r w:rsidR="00F51969" w:rsidRPr="00A119FF">
        <w:rPr>
          <w:rStyle w:val="Odwoaniedokomentarza"/>
          <w:rFonts w:ascii="Times New Roman" w:hAnsi="Times New Roman"/>
          <w:sz w:val="24"/>
          <w:szCs w:val="24"/>
        </w:rPr>
        <w:t>z zagrożonych miejsc osoby powierzone opiece, jeżeli stan zagrożenia powstanie lub ujawni się w czasie zajęć.</w:t>
      </w:r>
    </w:p>
    <w:p w:rsidR="00F51969" w:rsidRPr="00A119FF" w:rsidRDefault="003C2E4E" w:rsidP="002D6080">
      <w:pPr>
        <w:spacing w:line="360" w:lineRule="auto"/>
        <w:ind w:firstLine="426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A119FF">
        <w:rPr>
          <w:rStyle w:val="Odwoaniedokomentarza"/>
          <w:rFonts w:ascii="Times New Roman" w:hAnsi="Times New Roman"/>
          <w:b/>
          <w:sz w:val="24"/>
          <w:szCs w:val="24"/>
        </w:rPr>
        <w:t>6</w:t>
      </w:r>
      <w:r w:rsidR="00F51969" w:rsidRPr="00A119FF">
        <w:rPr>
          <w:rStyle w:val="Odwoaniedokomentarza"/>
          <w:rFonts w:ascii="Times New Roman" w:hAnsi="Times New Roman"/>
          <w:sz w:val="24"/>
          <w:szCs w:val="24"/>
        </w:rPr>
        <w:t xml:space="preserve">. Zaznajamiania uczniów przed dopuszczeniem do zajęć </w:t>
      </w:r>
      <w:r w:rsidRPr="00A119FF">
        <w:rPr>
          <w:rStyle w:val="Odwoaniedokomentarza"/>
          <w:rFonts w:ascii="Times New Roman" w:hAnsi="Times New Roman"/>
          <w:sz w:val="24"/>
          <w:szCs w:val="24"/>
        </w:rPr>
        <w:t>w</w:t>
      </w:r>
      <w:r w:rsidR="00F51969" w:rsidRPr="00A119FF">
        <w:rPr>
          <w:rStyle w:val="Odwoaniedokomentarza"/>
          <w:rFonts w:ascii="Times New Roman" w:hAnsi="Times New Roman"/>
          <w:sz w:val="24"/>
          <w:szCs w:val="24"/>
        </w:rPr>
        <w:t xml:space="preserve"> pracowniach z zasadami  </w:t>
      </w:r>
      <w:r w:rsidRPr="00A119FF">
        <w:rPr>
          <w:rStyle w:val="Odwoaniedokomentarza"/>
          <w:rFonts w:ascii="Times New Roman" w:hAnsi="Times New Roman"/>
          <w:sz w:val="24"/>
          <w:szCs w:val="24"/>
        </w:rPr>
        <w:br/>
      </w:r>
      <w:r w:rsidR="00F51969" w:rsidRPr="00A119FF">
        <w:rPr>
          <w:rStyle w:val="Odwoaniedokomentarza"/>
          <w:rFonts w:ascii="Times New Roman" w:hAnsi="Times New Roman"/>
          <w:sz w:val="24"/>
          <w:szCs w:val="24"/>
        </w:rPr>
        <w:t>i metodami pracy zapewniającymi bezpieczeństwo i higienę pracy przy wykonywaniu czynności na stanowisku. Rozpoczęcie zajęć może nastąpić po sprawdzeniu  i upewnieniu się przez prowadz</w:t>
      </w:r>
      <w:r w:rsidRPr="00A119FF">
        <w:rPr>
          <w:rStyle w:val="Odwoaniedokomentarza"/>
          <w:rFonts w:ascii="Times New Roman" w:hAnsi="Times New Roman"/>
          <w:sz w:val="24"/>
          <w:szCs w:val="24"/>
        </w:rPr>
        <w:t xml:space="preserve">ącego zajęcia, iż stan urządzeń technicznych </w:t>
      </w:r>
      <w:r w:rsidR="00F51969" w:rsidRPr="00A119FF">
        <w:rPr>
          <w:rStyle w:val="Odwoaniedokomentarza"/>
          <w:rFonts w:ascii="Times New Roman" w:hAnsi="Times New Roman"/>
          <w:sz w:val="24"/>
          <w:szCs w:val="24"/>
        </w:rPr>
        <w:t>a także inne warunki środowiska pracy nie stwarzają zagrożeń dla bezpieczeństwa uczniów.</w:t>
      </w:r>
    </w:p>
    <w:p w:rsidR="00F51969" w:rsidRPr="00A119FF" w:rsidRDefault="00F51969" w:rsidP="000C515F">
      <w:pPr>
        <w:spacing w:line="360" w:lineRule="auto"/>
        <w:ind w:firstLine="426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A119FF">
        <w:rPr>
          <w:rStyle w:val="Odwoaniedokomentarza"/>
          <w:rFonts w:ascii="Times New Roman" w:hAnsi="Times New Roman"/>
          <w:b/>
          <w:sz w:val="24"/>
          <w:szCs w:val="24"/>
        </w:rPr>
        <w:t>8</w:t>
      </w:r>
      <w:r w:rsidRPr="00A119FF">
        <w:rPr>
          <w:rStyle w:val="Odwoaniedokomentarza"/>
          <w:rFonts w:ascii="Times New Roman" w:hAnsi="Times New Roman"/>
          <w:sz w:val="24"/>
          <w:szCs w:val="24"/>
        </w:rPr>
        <w:t>. Nie rozpoczynanie zajęć, jeżeli w pomieszczeniach lub innych miejscach, w których mają być prowadzone zajęcia stan znajdującego się wyposażenia stwarza zagrożenia dla bezpieczeństwa.</w:t>
      </w:r>
    </w:p>
    <w:p w:rsidR="00F51969" w:rsidRPr="00A119FF" w:rsidRDefault="00F51969" w:rsidP="002D6080">
      <w:pPr>
        <w:spacing w:line="360" w:lineRule="auto"/>
        <w:ind w:firstLine="426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A119FF">
        <w:rPr>
          <w:rStyle w:val="Odwoaniedokomentarza"/>
          <w:rFonts w:ascii="Times New Roman" w:hAnsi="Times New Roman"/>
          <w:b/>
          <w:sz w:val="24"/>
          <w:szCs w:val="24"/>
        </w:rPr>
        <w:lastRenderedPageBreak/>
        <w:t>9.</w:t>
      </w:r>
      <w:r w:rsidRPr="00A119FF">
        <w:rPr>
          <w:rStyle w:val="Odwoaniedokomentarza"/>
          <w:rFonts w:ascii="Times New Roman" w:hAnsi="Times New Roman"/>
          <w:sz w:val="24"/>
          <w:szCs w:val="24"/>
        </w:rPr>
        <w:t xml:space="preserve"> Nauczyciele zobowiązani są do przestrzegania ustalonych godzin rozpoczynania</w:t>
      </w:r>
      <w:r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Style w:val="Odwoaniedokomentarza"/>
          <w:rFonts w:ascii="Times New Roman" w:hAnsi="Times New Roman"/>
          <w:sz w:val="24"/>
          <w:szCs w:val="24"/>
        </w:rPr>
        <w:t>i kończenia zajęć edukacyjnych oraz respektowania prawa u</w:t>
      </w:r>
      <w:r w:rsidR="003C2E4E" w:rsidRPr="00A119FF">
        <w:rPr>
          <w:rStyle w:val="Odwoaniedokomentarza"/>
          <w:rFonts w:ascii="Times New Roman" w:hAnsi="Times New Roman"/>
          <w:sz w:val="24"/>
          <w:szCs w:val="24"/>
        </w:rPr>
        <w:t>czniów do pełnych przerw międzyl</w:t>
      </w:r>
      <w:r w:rsidRPr="00A119FF">
        <w:rPr>
          <w:rStyle w:val="Odwoaniedokomentarza"/>
          <w:rFonts w:ascii="Times New Roman" w:hAnsi="Times New Roman"/>
          <w:sz w:val="24"/>
          <w:szCs w:val="24"/>
        </w:rPr>
        <w:t>ekcyjnych.</w:t>
      </w:r>
    </w:p>
    <w:p w:rsidR="00F51969" w:rsidRPr="009A4071" w:rsidRDefault="00F51969" w:rsidP="002D6080">
      <w:pPr>
        <w:spacing w:line="360" w:lineRule="auto"/>
        <w:ind w:firstLine="426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A119FF">
        <w:rPr>
          <w:rStyle w:val="Odwoaniedokomentarza"/>
          <w:rFonts w:ascii="Times New Roman" w:hAnsi="Times New Roman"/>
          <w:b/>
          <w:sz w:val="24"/>
          <w:szCs w:val="24"/>
        </w:rPr>
        <w:t>10</w:t>
      </w:r>
      <w:r w:rsidRPr="00A119FF">
        <w:rPr>
          <w:rStyle w:val="Odwoaniedokomentarza"/>
          <w:rFonts w:ascii="Times New Roman" w:hAnsi="Times New Roman"/>
          <w:sz w:val="24"/>
          <w:szCs w:val="24"/>
        </w:rPr>
        <w:t xml:space="preserve">. Nauczyciel ma obowiązek zapoznać się i przestrzegać </w:t>
      </w:r>
      <w:r w:rsidRPr="009A4071">
        <w:rPr>
          <w:rStyle w:val="Odwoaniedokomentarza"/>
          <w:rFonts w:ascii="Times New Roman" w:hAnsi="Times New Roman"/>
          <w:iCs/>
          <w:sz w:val="24"/>
          <w:szCs w:val="24"/>
        </w:rPr>
        <w:t>Instrukcji Bezpieczeństwa Pożarowego</w:t>
      </w:r>
      <w:r w:rsidR="009A4071">
        <w:rPr>
          <w:rStyle w:val="Odwoaniedokomentarza"/>
          <w:rFonts w:ascii="Times New Roman" w:hAnsi="Times New Roman"/>
          <w:iCs/>
          <w:sz w:val="24"/>
          <w:szCs w:val="24"/>
        </w:rPr>
        <w:t xml:space="preserve"> i Procedur </w:t>
      </w:r>
      <w:r w:rsidR="009434AF">
        <w:rPr>
          <w:rStyle w:val="Odwoaniedokomentarza"/>
          <w:rFonts w:ascii="Times New Roman" w:hAnsi="Times New Roman"/>
          <w:iCs/>
          <w:sz w:val="24"/>
          <w:szCs w:val="24"/>
        </w:rPr>
        <w:t>p</w:t>
      </w:r>
      <w:r w:rsidR="009A4071">
        <w:rPr>
          <w:rStyle w:val="Odwoaniedokomentarza"/>
          <w:rFonts w:ascii="Times New Roman" w:hAnsi="Times New Roman"/>
          <w:iCs/>
          <w:sz w:val="24"/>
          <w:szCs w:val="24"/>
        </w:rPr>
        <w:t xml:space="preserve">ostępowania </w:t>
      </w:r>
      <w:r w:rsidR="009434AF">
        <w:rPr>
          <w:rStyle w:val="Odwoaniedokomentarza"/>
          <w:rFonts w:ascii="Times New Roman" w:hAnsi="Times New Roman"/>
          <w:iCs/>
          <w:sz w:val="24"/>
          <w:szCs w:val="24"/>
        </w:rPr>
        <w:t>p</w:t>
      </w:r>
      <w:r w:rsidR="009A4071">
        <w:rPr>
          <w:rStyle w:val="Odwoaniedokomentarza"/>
          <w:rFonts w:ascii="Times New Roman" w:hAnsi="Times New Roman"/>
          <w:iCs/>
          <w:sz w:val="24"/>
          <w:szCs w:val="24"/>
        </w:rPr>
        <w:t xml:space="preserve">racowników </w:t>
      </w:r>
      <w:r w:rsidR="009434AF">
        <w:rPr>
          <w:rStyle w:val="Odwoaniedokomentarza"/>
          <w:rFonts w:ascii="Times New Roman" w:hAnsi="Times New Roman"/>
          <w:iCs/>
          <w:sz w:val="24"/>
          <w:szCs w:val="24"/>
        </w:rPr>
        <w:t>s</w:t>
      </w:r>
      <w:r w:rsidR="009A4071">
        <w:rPr>
          <w:rStyle w:val="Odwoaniedokomentarza"/>
          <w:rFonts w:ascii="Times New Roman" w:hAnsi="Times New Roman"/>
          <w:iCs/>
          <w:sz w:val="24"/>
          <w:szCs w:val="24"/>
        </w:rPr>
        <w:t xml:space="preserve">zkoły w sytuacjach </w:t>
      </w:r>
      <w:r w:rsidR="009434AF">
        <w:rPr>
          <w:rStyle w:val="Odwoaniedokomentarza"/>
          <w:rFonts w:ascii="Times New Roman" w:hAnsi="Times New Roman"/>
          <w:iCs/>
          <w:sz w:val="24"/>
          <w:szCs w:val="24"/>
        </w:rPr>
        <w:t>kryzysowych</w:t>
      </w:r>
      <w:r w:rsidRPr="009A4071">
        <w:rPr>
          <w:rStyle w:val="Odwoaniedokomentarza"/>
          <w:rFonts w:ascii="Times New Roman" w:hAnsi="Times New Roman"/>
          <w:sz w:val="24"/>
          <w:szCs w:val="24"/>
        </w:rPr>
        <w:t>.</w:t>
      </w:r>
    </w:p>
    <w:p w:rsidR="00F51969" w:rsidRPr="00A119FF" w:rsidRDefault="00F51969" w:rsidP="002D6080">
      <w:pPr>
        <w:spacing w:line="360" w:lineRule="auto"/>
        <w:ind w:firstLine="426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A119FF">
        <w:rPr>
          <w:rStyle w:val="Odwoaniedokomentarza"/>
          <w:rFonts w:ascii="Times New Roman" w:hAnsi="Times New Roman"/>
          <w:b/>
          <w:sz w:val="24"/>
          <w:szCs w:val="24"/>
        </w:rPr>
        <w:t>11</w:t>
      </w:r>
      <w:r w:rsidRPr="00A119FF">
        <w:rPr>
          <w:rStyle w:val="Odwoaniedokomentarza"/>
          <w:rFonts w:ascii="Times New Roman" w:hAnsi="Times New Roman"/>
          <w:sz w:val="24"/>
          <w:szCs w:val="24"/>
        </w:rPr>
        <w:t xml:space="preserve">. Nauczyciel organizujący wyjście uczniów ze szkoły lub wycieczkę ma obowiązek przestrzegać zasad ujętych w </w:t>
      </w:r>
      <w:r w:rsidR="0041482A" w:rsidRPr="00A119FF">
        <w:rPr>
          <w:rStyle w:val="Odwoaniedokomentarza"/>
          <w:rFonts w:ascii="Times New Roman" w:hAnsi="Times New Roman"/>
          <w:sz w:val="24"/>
          <w:szCs w:val="24"/>
        </w:rPr>
        <w:t>regulaminie</w:t>
      </w:r>
      <w:r w:rsidRPr="00A119FF">
        <w:rPr>
          <w:rStyle w:val="Odwoaniedokomentarza"/>
          <w:rFonts w:ascii="Times New Roman" w:hAnsi="Times New Roman"/>
          <w:sz w:val="24"/>
          <w:szCs w:val="24"/>
        </w:rPr>
        <w:t xml:space="preserve"> </w:t>
      </w:r>
      <w:r w:rsidR="0041482A" w:rsidRPr="00A119FF">
        <w:rPr>
          <w:rStyle w:val="Odwoaniedokomentarza"/>
          <w:rFonts w:ascii="Times New Roman" w:hAnsi="Times New Roman"/>
          <w:iCs/>
          <w:sz w:val="24"/>
          <w:szCs w:val="24"/>
        </w:rPr>
        <w:t>o</w:t>
      </w:r>
      <w:r w:rsidRPr="00A119FF">
        <w:rPr>
          <w:rStyle w:val="Odwoaniedokomentarza"/>
          <w:rFonts w:ascii="Times New Roman" w:hAnsi="Times New Roman"/>
          <w:iCs/>
          <w:sz w:val="24"/>
          <w:szCs w:val="24"/>
        </w:rPr>
        <w:t>rganizacji wycieczek szkolnych</w:t>
      </w:r>
      <w:r w:rsidRPr="00A119FF">
        <w:rPr>
          <w:rStyle w:val="Odwoaniedokomentarza"/>
          <w:rFonts w:ascii="Times New Roman" w:hAnsi="Times New Roman"/>
          <w:sz w:val="24"/>
          <w:szCs w:val="24"/>
        </w:rPr>
        <w:t xml:space="preserve">, obowiązującej </w:t>
      </w:r>
      <w:r w:rsidR="0041482A" w:rsidRPr="00A119FF">
        <w:rPr>
          <w:rStyle w:val="Odwoaniedokomentarza"/>
          <w:rFonts w:ascii="Times New Roman" w:hAnsi="Times New Roman"/>
          <w:sz w:val="24"/>
          <w:szCs w:val="24"/>
        </w:rPr>
        <w:br/>
        <w:t>w s</w:t>
      </w:r>
      <w:r w:rsidRPr="00A119FF">
        <w:rPr>
          <w:rStyle w:val="Odwoaniedokomentarza"/>
          <w:rFonts w:ascii="Times New Roman" w:hAnsi="Times New Roman"/>
          <w:sz w:val="24"/>
          <w:szCs w:val="24"/>
        </w:rPr>
        <w:t>zkole.</w:t>
      </w:r>
    </w:p>
    <w:p w:rsidR="00F51969" w:rsidRPr="00A119FF" w:rsidRDefault="00F51969" w:rsidP="000C515F">
      <w:pPr>
        <w:spacing w:line="360" w:lineRule="auto"/>
        <w:ind w:left="426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A119FF">
        <w:rPr>
          <w:rStyle w:val="Odwoaniedokomentarza"/>
          <w:rFonts w:ascii="Times New Roman" w:hAnsi="Times New Roman"/>
          <w:b/>
          <w:sz w:val="24"/>
          <w:szCs w:val="24"/>
        </w:rPr>
        <w:t>12</w:t>
      </w:r>
      <w:r w:rsidRPr="00A119FF">
        <w:rPr>
          <w:rStyle w:val="Odwoaniedokomentarza"/>
          <w:rFonts w:ascii="Times New Roman" w:hAnsi="Times New Roman"/>
          <w:sz w:val="24"/>
          <w:szCs w:val="24"/>
        </w:rPr>
        <w:t>. Nauczyciel w trakcie prowadzonych zajęć w klasie :</w:t>
      </w:r>
    </w:p>
    <w:p w:rsidR="00F51969" w:rsidRPr="00A119FF" w:rsidRDefault="00F51969" w:rsidP="00C4250C">
      <w:pPr>
        <w:numPr>
          <w:ilvl w:val="0"/>
          <w:numId w:val="16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A119FF">
        <w:rPr>
          <w:rStyle w:val="Odwoaniedokomentarza"/>
          <w:rFonts w:ascii="Times New Roman" w:hAnsi="Times New Roman"/>
          <w:sz w:val="24"/>
          <w:szCs w:val="24"/>
        </w:rPr>
        <w:t xml:space="preserve">ma obowiązek </w:t>
      </w:r>
      <w:r w:rsidR="0041482A" w:rsidRPr="00A119FF">
        <w:rPr>
          <w:rStyle w:val="Odwoaniedokomentarza"/>
          <w:rFonts w:ascii="Times New Roman" w:hAnsi="Times New Roman"/>
          <w:sz w:val="24"/>
          <w:szCs w:val="24"/>
        </w:rPr>
        <w:t xml:space="preserve"> </w:t>
      </w:r>
      <w:r w:rsidRPr="00A119FF">
        <w:rPr>
          <w:rStyle w:val="Odwoaniedokomentarza"/>
          <w:rFonts w:ascii="Times New Roman" w:hAnsi="Times New Roman"/>
          <w:sz w:val="24"/>
          <w:szCs w:val="24"/>
        </w:rPr>
        <w:t>sprawdzić czy warunki do prowadzenia lekcji nie zagrażają bezpieczeństwu uczniów  i nauczyciela . Jeżeli sala lekcyjna nie odpowiada warunkom bezpieczeństwa nauczyciel ma obo</w:t>
      </w:r>
      <w:r w:rsidR="0041482A" w:rsidRPr="00A119FF">
        <w:rPr>
          <w:rStyle w:val="Odwoaniedokomentarza"/>
          <w:rFonts w:ascii="Times New Roman" w:hAnsi="Times New Roman"/>
          <w:sz w:val="24"/>
          <w:szCs w:val="24"/>
        </w:rPr>
        <w:t>wiązek zgłosić to do dyrektora s</w:t>
      </w:r>
      <w:r w:rsidRPr="00A119FF">
        <w:rPr>
          <w:rStyle w:val="Odwoaniedokomentarza"/>
          <w:rFonts w:ascii="Times New Roman" w:hAnsi="Times New Roman"/>
          <w:sz w:val="24"/>
          <w:szCs w:val="24"/>
        </w:rPr>
        <w:t xml:space="preserve">zkoły celem usunięcia usterek. Do czasu naprawienia usterek nauczyciel ma prawo odmówić prowadzenia zajęć </w:t>
      </w:r>
      <w:r w:rsidR="0041482A" w:rsidRPr="00A119FF">
        <w:rPr>
          <w:rStyle w:val="Odwoaniedokomentarza"/>
          <w:rFonts w:ascii="Times New Roman" w:hAnsi="Times New Roman"/>
          <w:sz w:val="24"/>
          <w:szCs w:val="24"/>
        </w:rPr>
        <w:br/>
      </w:r>
      <w:r w:rsidRPr="00A119FF">
        <w:rPr>
          <w:rStyle w:val="Odwoaniedokomentarza"/>
          <w:rFonts w:ascii="Times New Roman" w:hAnsi="Times New Roman"/>
          <w:sz w:val="24"/>
          <w:szCs w:val="24"/>
        </w:rPr>
        <w:t>w danym miejscu;</w:t>
      </w:r>
    </w:p>
    <w:p w:rsidR="00F51969" w:rsidRPr="00A119FF" w:rsidRDefault="00F51969" w:rsidP="00C4250C">
      <w:pPr>
        <w:numPr>
          <w:ilvl w:val="0"/>
          <w:numId w:val="16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A119FF">
        <w:rPr>
          <w:rStyle w:val="Odwoaniedokomentarza"/>
          <w:rFonts w:ascii="Times New Roman" w:hAnsi="Times New Roman"/>
          <w:sz w:val="24"/>
          <w:szCs w:val="24"/>
        </w:rPr>
        <w:t>podczas zajęć nauczyciel nie może pozostawić uczniów bez żadnej opieki;</w:t>
      </w:r>
    </w:p>
    <w:p w:rsidR="0041482A" w:rsidRPr="00A119FF" w:rsidRDefault="00F51969" w:rsidP="00C4250C">
      <w:pPr>
        <w:numPr>
          <w:ilvl w:val="0"/>
          <w:numId w:val="16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A119FF">
        <w:rPr>
          <w:rStyle w:val="Odwoaniedokomentarza"/>
          <w:rFonts w:ascii="Times New Roman" w:hAnsi="Times New Roman"/>
          <w:sz w:val="24"/>
          <w:szCs w:val="24"/>
        </w:rPr>
        <w:t xml:space="preserve">w razie stwierdzenia niedyspozycji ucznia , </w:t>
      </w:r>
      <w:r w:rsidR="0041482A" w:rsidRPr="00A119FF">
        <w:rPr>
          <w:rStyle w:val="Odwoaniedokomentarza"/>
          <w:rFonts w:ascii="Times New Roman" w:hAnsi="Times New Roman"/>
          <w:sz w:val="24"/>
          <w:szCs w:val="24"/>
        </w:rPr>
        <w:t>j</w:t>
      </w:r>
      <w:r w:rsidRPr="00A119FF">
        <w:rPr>
          <w:rStyle w:val="Odwoaniedokomentarza"/>
          <w:rFonts w:ascii="Times New Roman" w:hAnsi="Times New Roman"/>
          <w:sz w:val="24"/>
          <w:szCs w:val="24"/>
        </w:rPr>
        <w:t>eśli zaistnieje taka potrzeba</w:t>
      </w:r>
      <w:r w:rsidR="0041482A" w:rsidRPr="00A119FF">
        <w:rPr>
          <w:rStyle w:val="Odwoaniedokomentarza"/>
          <w:rFonts w:ascii="Times New Roman" w:hAnsi="Times New Roman"/>
          <w:sz w:val="24"/>
          <w:szCs w:val="24"/>
        </w:rPr>
        <w:t xml:space="preserve"> udzielić mu pierwszej pomocy i o</w:t>
      </w:r>
      <w:r w:rsidRPr="00A119FF">
        <w:rPr>
          <w:rStyle w:val="Odwoaniedokomentarza"/>
          <w:rFonts w:ascii="Times New Roman" w:hAnsi="Times New Roman"/>
          <w:sz w:val="24"/>
          <w:szCs w:val="24"/>
        </w:rPr>
        <w:t xml:space="preserve"> zaistniałej sytuacji </w:t>
      </w:r>
      <w:r w:rsidR="0041482A" w:rsidRPr="00A119FF">
        <w:rPr>
          <w:rStyle w:val="Odwoaniedokomentarza"/>
          <w:rFonts w:ascii="Times New Roman" w:hAnsi="Times New Roman"/>
          <w:sz w:val="24"/>
          <w:szCs w:val="24"/>
        </w:rPr>
        <w:t>powiadomić rodziców ucznia;</w:t>
      </w:r>
    </w:p>
    <w:p w:rsidR="00F51969" w:rsidRPr="00A119FF" w:rsidRDefault="00F51969" w:rsidP="00C4250C">
      <w:pPr>
        <w:numPr>
          <w:ilvl w:val="0"/>
          <w:numId w:val="16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A119FF">
        <w:rPr>
          <w:rStyle w:val="Odwoaniedokomentarza"/>
          <w:rFonts w:ascii="Times New Roman" w:hAnsi="Times New Roman"/>
          <w:sz w:val="24"/>
          <w:szCs w:val="24"/>
        </w:rPr>
        <w:t>nauczyciel powinien kontrolować właściwą postawę uczniów w czasie zajęć. Korygować zauważone błędy i dbać o czystość, ład i porządek podczas trwania lekcji i po jej zakończeniu;</w:t>
      </w:r>
    </w:p>
    <w:p w:rsidR="00F51969" w:rsidRPr="00A119FF" w:rsidRDefault="00F51969" w:rsidP="00C4250C">
      <w:pPr>
        <w:numPr>
          <w:ilvl w:val="0"/>
          <w:numId w:val="16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A119FF">
        <w:rPr>
          <w:rStyle w:val="Odwoaniedokomentarza"/>
          <w:rFonts w:ascii="Times New Roman" w:hAnsi="Times New Roman"/>
          <w:sz w:val="24"/>
          <w:szCs w:val="24"/>
        </w:rPr>
        <w:t>uczniów chcących skorzystać z toalety nauczyciel zwalnia pojedynczo;</w:t>
      </w:r>
    </w:p>
    <w:p w:rsidR="00F51969" w:rsidRPr="00A119FF" w:rsidRDefault="00F51969" w:rsidP="00C4250C">
      <w:pPr>
        <w:numPr>
          <w:ilvl w:val="0"/>
          <w:numId w:val="16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A119FF">
        <w:rPr>
          <w:rStyle w:val="Odwoaniedokomentarza"/>
          <w:rFonts w:ascii="Times New Roman" w:hAnsi="Times New Roman"/>
          <w:sz w:val="24"/>
          <w:szCs w:val="24"/>
        </w:rPr>
        <w:t>przed rozpoczęciem lekcji nauczyciel zobowiązany jest do wywietrzenia sali lekcyjnej, zapewnienia właściwego oświetlenia i temperatury;</w:t>
      </w:r>
    </w:p>
    <w:p w:rsidR="00F51969" w:rsidRPr="00A119FF" w:rsidRDefault="00F51969" w:rsidP="00C4250C">
      <w:pPr>
        <w:numPr>
          <w:ilvl w:val="0"/>
          <w:numId w:val="16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A119FF">
        <w:rPr>
          <w:rStyle w:val="Odwoaniedokomentarza"/>
          <w:rFonts w:ascii="Times New Roman" w:hAnsi="Times New Roman"/>
          <w:sz w:val="24"/>
          <w:szCs w:val="24"/>
        </w:rPr>
        <w:t>nauczyciel ustala zasady korzystania z sali lekcyjnej.</w:t>
      </w:r>
    </w:p>
    <w:p w:rsidR="00F51969" w:rsidRPr="00A119FF" w:rsidRDefault="00F51969" w:rsidP="00C4250C">
      <w:pPr>
        <w:numPr>
          <w:ilvl w:val="1"/>
          <w:numId w:val="16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426" w:firstLine="141"/>
        <w:jc w:val="left"/>
        <w:rPr>
          <w:rStyle w:val="Odwoaniedokomentarza"/>
          <w:rFonts w:ascii="Times New Roman" w:hAnsi="Times New Roman"/>
          <w:sz w:val="24"/>
          <w:szCs w:val="24"/>
        </w:rPr>
      </w:pPr>
      <w:r w:rsidRPr="00A119FF">
        <w:rPr>
          <w:rStyle w:val="Odwoaniedokomentarza"/>
          <w:rFonts w:ascii="Times New Roman" w:hAnsi="Times New Roman"/>
          <w:sz w:val="24"/>
          <w:szCs w:val="24"/>
        </w:rPr>
        <w:t>Wychowawcy klas są zobowiązani zapoznać uczniów z:</w:t>
      </w:r>
    </w:p>
    <w:p w:rsidR="00F51969" w:rsidRPr="00A119FF" w:rsidRDefault="00F51969" w:rsidP="00C4250C">
      <w:pPr>
        <w:numPr>
          <w:ilvl w:val="0"/>
          <w:numId w:val="163"/>
        </w:numPr>
        <w:tabs>
          <w:tab w:val="left" w:pos="284"/>
          <w:tab w:val="left" w:pos="567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jc w:val="left"/>
        <w:rPr>
          <w:rStyle w:val="Odwoaniedokomentarza"/>
          <w:rFonts w:ascii="Times New Roman" w:hAnsi="Times New Roman"/>
          <w:sz w:val="24"/>
          <w:szCs w:val="24"/>
        </w:rPr>
      </w:pPr>
      <w:r w:rsidRPr="00A119FF">
        <w:rPr>
          <w:rStyle w:val="Odwoaniedokomentarza"/>
          <w:rFonts w:ascii="Times New Roman" w:hAnsi="Times New Roman"/>
          <w:sz w:val="24"/>
          <w:szCs w:val="24"/>
        </w:rPr>
        <w:t>zasadami postępowania w razie zauważenia ognia;</w:t>
      </w:r>
    </w:p>
    <w:p w:rsidR="00F51969" w:rsidRPr="00A119FF" w:rsidRDefault="00F51969" w:rsidP="00C4250C">
      <w:pPr>
        <w:numPr>
          <w:ilvl w:val="0"/>
          <w:numId w:val="163"/>
        </w:numPr>
        <w:tabs>
          <w:tab w:val="left" w:pos="284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jc w:val="left"/>
        <w:rPr>
          <w:rStyle w:val="Odwoaniedokomentarza"/>
          <w:rFonts w:ascii="Times New Roman" w:hAnsi="Times New Roman"/>
          <w:sz w:val="24"/>
          <w:szCs w:val="24"/>
        </w:rPr>
      </w:pPr>
      <w:r w:rsidRPr="00A119FF">
        <w:rPr>
          <w:rStyle w:val="Odwoaniedokomentarza"/>
          <w:rFonts w:ascii="Times New Roman" w:hAnsi="Times New Roman"/>
          <w:sz w:val="24"/>
          <w:szCs w:val="24"/>
        </w:rPr>
        <w:t>sygnałami alarmowymi na wypadek zagrożenia;</w:t>
      </w:r>
    </w:p>
    <w:p w:rsidR="00F51969" w:rsidRPr="00A119FF" w:rsidRDefault="00F51969" w:rsidP="00C4250C">
      <w:pPr>
        <w:numPr>
          <w:ilvl w:val="0"/>
          <w:numId w:val="163"/>
        </w:numPr>
        <w:tabs>
          <w:tab w:val="left" w:pos="284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jc w:val="left"/>
        <w:rPr>
          <w:rStyle w:val="Odwoaniedokomentarza"/>
          <w:rFonts w:ascii="Times New Roman" w:hAnsi="Times New Roman"/>
          <w:sz w:val="24"/>
          <w:szCs w:val="24"/>
        </w:rPr>
      </w:pPr>
      <w:r w:rsidRPr="00A119FF">
        <w:rPr>
          <w:rStyle w:val="Odwoaniedokomentarza"/>
          <w:rFonts w:ascii="Times New Roman" w:hAnsi="Times New Roman"/>
          <w:sz w:val="24"/>
          <w:szCs w:val="24"/>
        </w:rPr>
        <w:t>z planami ewakuacji, oznakowaniem dróg ewakuacyjnych;</w:t>
      </w:r>
    </w:p>
    <w:p w:rsidR="00F51969" w:rsidRDefault="00F51969" w:rsidP="00C4250C">
      <w:pPr>
        <w:numPr>
          <w:ilvl w:val="0"/>
          <w:numId w:val="163"/>
        </w:numPr>
        <w:tabs>
          <w:tab w:val="left" w:pos="284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jc w:val="left"/>
        <w:rPr>
          <w:rStyle w:val="Odwoaniedokomentarza"/>
          <w:rFonts w:ascii="Times New Roman" w:hAnsi="Times New Roman"/>
          <w:sz w:val="24"/>
          <w:szCs w:val="24"/>
        </w:rPr>
      </w:pPr>
      <w:r w:rsidRPr="00A119FF">
        <w:rPr>
          <w:rStyle w:val="Odwoaniedokomentarza"/>
          <w:rFonts w:ascii="Times New Roman" w:hAnsi="Times New Roman"/>
          <w:sz w:val="24"/>
          <w:szCs w:val="24"/>
        </w:rPr>
        <w:t>zasadami zachowania i wynikającymi z tego obowiązkami w czasie zagrożenia.</w:t>
      </w:r>
    </w:p>
    <w:p w:rsidR="00F51969" w:rsidRPr="00A119FF" w:rsidRDefault="00F51969" w:rsidP="003F0D9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C515F" w:rsidRDefault="009434AF" w:rsidP="009434AF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 76</w:t>
      </w:r>
    </w:p>
    <w:p w:rsidR="009434AF" w:rsidRPr="00A119FF" w:rsidRDefault="009434AF" w:rsidP="009434AF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51969" w:rsidRPr="00A119FF" w:rsidRDefault="00F51969" w:rsidP="000C515F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1.</w:t>
      </w:r>
      <w:r w:rsidRPr="00A119FF">
        <w:rPr>
          <w:rFonts w:ascii="Times New Roman" w:hAnsi="Times New Roman"/>
          <w:sz w:val="24"/>
          <w:szCs w:val="24"/>
        </w:rPr>
        <w:t xml:space="preserve"> </w:t>
      </w:r>
      <w:r w:rsidRPr="00F36E3B">
        <w:rPr>
          <w:rFonts w:ascii="Times New Roman" w:hAnsi="Times New Roman"/>
          <w:b/>
          <w:sz w:val="24"/>
          <w:szCs w:val="24"/>
        </w:rPr>
        <w:t>Pracownicy zatrudnieni na umowę o pracę</w:t>
      </w:r>
      <w:r w:rsidRPr="00A119FF">
        <w:rPr>
          <w:rFonts w:ascii="Times New Roman" w:hAnsi="Times New Roman"/>
          <w:sz w:val="24"/>
          <w:szCs w:val="24"/>
        </w:rPr>
        <w:t xml:space="preserve"> w szkole są pracownikami samorządowymi i podlegają regulacjom ustawy o pracownikach samorządowych.</w:t>
      </w:r>
    </w:p>
    <w:p w:rsidR="00F51969" w:rsidRPr="00A119FF" w:rsidRDefault="00F51969" w:rsidP="000C515F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lastRenderedPageBreak/>
        <w:t>2</w:t>
      </w:r>
      <w:r w:rsidRPr="00A119FF">
        <w:rPr>
          <w:rFonts w:ascii="Times New Roman" w:hAnsi="Times New Roman"/>
          <w:sz w:val="24"/>
          <w:szCs w:val="24"/>
        </w:rPr>
        <w:t>.  Pracownik zatrudniony w szkole zobowiązany jest przestrzegać szczegółowy zakres obowiązków na zajmowanym stanowisku. Przyjęcie szczegółowego zakresu obowiązków jest potwierdzane podpisem pracownika.</w:t>
      </w:r>
    </w:p>
    <w:p w:rsidR="00F51969" w:rsidRPr="00A119FF" w:rsidRDefault="00F51969" w:rsidP="000C515F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3.</w:t>
      </w:r>
      <w:r w:rsidRPr="00A119FF">
        <w:rPr>
          <w:rFonts w:ascii="Times New Roman" w:hAnsi="Times New Roman"/>
          <w:sz w:val="24"/>
          <w:szCs w:val="24"/>
        </w:rPr>
        <w:t xml:space="preserve"> Do podstawowych obowiązków pracownika samorządowego należy w szczególności:</w:t>
      </w:r>
    </w:p>
    <w:p w:rsidR="00F51969" w:rsidRPr="00A119FF" w:rsidRDefault="00F51969" w:rsidP="00C4250C">
      <w:pPr>
        <w:numPr>
          <w:ilvl w:val="0"/>
          <w:numId w:val="164"/>
        </w:numPr>
        <w:tabs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przestrzeganie Konstytucji Rzeczypospolitej Polskiej i innych przepisów prawa;</w:t>
      </w:r>
    </w:p>
    <w:p w:rsidR="00F51969" w:rsidRPr="00A119FF" w:rsidRDefault="00F51969" w:rsidP="00C4250C">
      <w:pPr>
        <w:numPr>
          <w:ilvl w:val="0"/>
          <w:numId w:val="164"/>
        </w:numPr>
        <w:tabs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wykonywanie zadań sumiennie, sprawnie i bezstronnie;</w:t>
      </w:r>
    </w:p>
    <w:p w:rsidR="00F51969" w:rsidRPr="00A119FF" w:rsidRDefault="00F51969" w:rsidP="00C4250C">
      <w:pPr>
        <w:numPr>
          <w:ilvl w:val="0"/>
          <w:numId w:val="164"/>
        </w:numPr>
        <w:tabs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udzielanie informacji organom, instytucjom i osobom fizycznym oraz udostępnianie dokumentów znajdujących się w posiadaniu jednostki, w której pracownik jest zatrudniony, jeżeli prawo tego nie zabrania;</w:t>
      </w:r>
    </w:p>
    <w:p w:rsidR="00F51969" w:rsidRPr="00A119FF" w:rsidRDefault="00F51969" w:rsidP="00C4250C">
      <w:pPr>
        <w:numPr>
          <w:ilvl w:val="0"/>
          <w:numId w:val="164"/>
        </w:numPr>
        <w:tabs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dochowanie tajemnicy ustawowo chronionej;</w:t>
      </w:r>
    </w:p>
    <w:p w:rsidR="00F51969" w:rsidRPr="00A119FF" w:rsidRDefault="00F51969" w:rsidP="00C4250C">
      <w:pPr>
        <w:numPr>
          <w:ilvl w:val="0"/>
          <w:numId w:val="164"/>
        </w:numPr>
        <w:tabs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zachowanie uprzejmości i życzliwości w kontaktach z obywatelami, zwierzchnikami, podwładnymi oraz współpracownikami;</w:t>
      </w:r>
    </w:p>
    <w:p w:rsidR="00F51969" w:rsidRPr="00A119FF" w:rsidRDefault="00F51969" w:rsidP="00C4250C">
      <w:pPr>
        <w:numPr>
          <w:ilvl w:val="0"/>
          <w:numId w:val="164"/>
        </w:numPr>
        <w:tabs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zachowanie się z godnością w miejscu pracy i poza nim;</w:t>
      </w:r>
    </w:p>
    <w:p w:rsidR="00F51969" w:rsidRPr="00A119FF" w:rsidRDefault="00F51969" w:rsidP="00C4250C">
      <w:pPr>
        <w:numPr>
          <w:ilvl w:val="0"/>
          <w:numId w:val="164"/>
        </w:numPr>
        <w:tabs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stałe podnoszenie umiejętności i kwalifikacji zawodowych;</w:t>
      </w:r>
    </w:p>
    <w:p w:rsidR="00F51969" w:rsidRPr="00A119FF" w:rsidRDefault="00F51969" w:rsidP="00C4250C">
      <w:pPr>
        <w:numPr>
          <w:ilvl w:val="0"/>
          <w:numId w:val="164"/>
        </w:numPr>
        <w:tabs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sumienne i staranne wykonywanie poleceń przełożonego;</w:t>
      </w:r>
    </w:p>
    <w:p w:rsidR="00F51969" w:rsidRPr="00A119FF" w:rsidRDefault="00F51969" w:rsidP="00C4250C">
      <w:pPr>
        <w:numPr>
          <w:ilvl w:val="0"/>
          <w:numId w:val="164"/>
        </w:numPr>
        <w:tabs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złożenie oświadczenia przez pracowników na stanowiskach urzędniczych o prowadzeniu działalności gospodar</w:t>
      </w:r>
      <w:r w:rsidR="006263D4" w:rsidRPr="00A119FF">
        <w:rPr>
          <w:rFonts w:ascii="Times New Roman" w:hAnsi="Times New Roman"/>
          <w:sz w:val="24"/>
          <w:szCs w:val="24"/>
        </w:rPr>
        <w:t>czej, zgodnie z wymogami ustawy.</w:t>
      </w:r>
    </w:p>
    <w:p w:rsidR="00F51969" w:rsidRPr="00A119FF" w:rsidRDefault="00F51969" w:rsidP="002D6080">
      <w:pPr>
        <w:spacing w:line="360" w:lineRule="auto"/>
        <w:ind w:left="11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C515F" w:rsidRPr="003A6C6E" w:rsidRDefault="009434AF" w:rsidP="000C515F">
      <w:pPr>
        <w:tabs>
          <w:tab w:val="left" w:pos="360"/>
        </w:tabs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A6C6E">
        <w:rPr>
          <w:rFonts w:ascii="Times New Roman" w:hAnsi="Times New Roman"/>
          <w:b/>
          <w:color w:val="000000"/>
          <w:sz w:val="24"/>
          <w:szCs w:val="24"/>
        </w:rPr>
        <w:t>§ 77</w:t>
      </w:r>
      <w:r w:rsidR="003A6C6E">
        <w:rPr>
          <w:rFonts w:ascii="Times New Roman" w:hAnsi="Times New Roman"/>
          <w:b/>
          <w:color w:val="000000"/>
          <w:sz w:val="24"/>
          <w:szCs w:val="24"/>
        </w:rPr>
        <w:br/>
      </w:r>
    </w:p>
    <w:p w:rsidR="00F51969" w:rsidRPr="004171C1" w:rsidRDefault="00F51969" w:rsidP="002D6080">
      <w:pPr>
        <w:tabs>
          <w:tab w:val="left" w:pos="360"/>
        </w:tabs>
        <w:spacing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 xml:space="preserve">Zakresy zadań na poszczególnych stanowiskach pracy </w:t>
      </w:r>
      <w:r w:rsidRPr="004171C1">
        <w:rPr>
          <w:rFonts w:ascii="Times New Roman" w:hAnsi="Times New Roman"/>
          <w:color w:val="000000" w:themeColor="text1"/>
          <w:sz w:val="24"/>
          <w:szCs w:val="24"/>
        </w:rPr>
        <w:t xml:space="preserve">określa </w:t>
      </w:r>
      <w:r w:rsidRPr="004171C1">
        <w:rPr>
          <w:rFonts w:ascii="Times New Roman" w:hAnsi="Times New Roman"/>
          <w:i/>
          <w:color w:val="000000" w:themeColor="text1"/>
          <w:sz w:val="24"/>
          <w:szCs w:val="24"/>
        </w:rPr>
        <w:t>Regulamin Organizacyjny Szkoły.</w:t>
      </w:r>
    </w:p>
    <w:p w:rsidR="000C515F" w:rsidRPr="00A119FF" w:rsidRDefault="009434AF" w:rsidP="009434AF">
      <w:pPr>
        <w:spacing w:before="24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 78</w:t>
      </w:r>
    </w:p>
    <w:p w:rsidR="00F51969" w:rsidRPr="00A119FF" w:rsidRDefault="00F51969" w:rsidP="002D6080">
      <w:pPr>
        <w:spacing w:before="24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 xml:space="preserve"> 1. </w:t>
      </w:r>
      <w:r w:rsidR="009434AF">
        <w:rPr>
          <w:rFonts w:ascii="Times New Roman" w:hAnsi="Times New Roman"/>
          <w:sz w:val="24"/>
          <w:szCs w:val="24"/>
        </w:rPr>
        <w:t>W s</w:t>
      </w:r>
      <w:r w:rsidRPr="00A119FF">
        <w:rPr>
          <w:rFonts w:ascii="Times New Roman" w:hAnsi="Times New Roman"/>
          <w:sz w:val="24"/>
          <w:szCs w:val="24"/>
        </w:rPr>
        <w:t xml:space="preserve">zkole </w:t>
      </w:r>
      <w:r w:rsidR="009434AF" w:rsidRPr="009434AF">
        <w:rPr>
          <w:rFonts w:ascii="Times New Roman" w:hAnsi="Times New Roman"/>
          <w:sz w:val="24"/>
          <w:szCs w:val="24"/>
        </w:rPr>
        <w:t xml:space="preserve">obowiązuje </w:t>
      </w:r>
      <w:r w:rsidR="009434AF" w:rsidRPr="00F36E3B">
        <w:rPr>
          <w:rFonts w:ascii="Times New Roman" w:hAnsi="Times New Roman"/>
          <w:sz w:val="24"/>
          <w:szCs w:val="24"/>
        </w:rPr>
        <w:t>Regulamin p</w:t>
      </w:r>
      <w:r w:rsidRPr="00F36E3B">
        <w:rPr>
          <w:rFonts w:ascii="Times New Roman" w:hAnsi="Times New Roman"/>
          <w:sz w:val="24"/>
          <w:szCs w:val="24"/>
        </w:rPr>
        <w:t>racy,</w:t>
      </w:r>
      <w:r w:rsidRPr="00A119FF">
        <w:rPr>
          <w:rFonts w:ascii="Times New Roman" w:hAnsi="Times New Roman"/>
          <w:sz w:val="24"/>
          <w:szCs w:val="24"/>
        </w:rPr>
        <w:t xml:space="preserve"> ustalony przez dyrektora szkoły   </w:t>
      </w:r>
      <w:r w:rsidR="006263D4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 xml:space="preserve">w uzgodnieniu ze związkami zawodowymi działającymi w placówce. </w:t>
      </w:r>
    </w:p>
    <w:p w:rsidR="00F51969" w:rsidRPr="00A119FF" w:rsidRDefault="00F51969" w:rsidP="003A6C6E">
      <w:pPr>
        <w:spacing w:before="24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2</w:t>
      </w:r>
      <w:r w:rsidRPr="00A119FF">
        <w:rPr>
          <w:rFonts w:ascii="Times New Roman" w:hAnsi="Times New Roman"/>
          <w:sz w:val="24"/>
          <w:szCs w:val="24"/>
        </w:rPr>
        <w:t xml:space="preserve">. Każdy pracownik szkoły jest obowiązany znać i przestrzegać postanowień zawartych  w </w:t>
      </w:r>
      <w:r w:rsidR="009434AF" w:rsidRPr="00F36E3B">
        <w:rPr>
          <w:rFonts w:ascii="Times New Roman" w:hAnsi="Times New Roman"/>
          <w:sz w:val="24"/>
          <w:szCs w:val="24"/>
        </w:rPr>
        <w:t>Regulaminie p</w:t>
      </w:r>
      <w:r w:rsidRPr="00F36E3B">
        <w:rPr>
          <w:rFonts w:ascii="Times New Roman" w:hAnsi="Times New Roman"/>
          <w:sz w:val="24"/>
          <w:szCs w:val="24"/>
        </w:rPr>
        <w:t>racy.</w:t>
      </w:r>
      <w:r w:rsidRPr="00A119FF">
        <w:rPr>
          <w:rFonts w:ascii="Times New Roman" w:hAnsi="Times New Roman"/>
          <w:sz w:val="24"/>
          <w:szCs w:val="24"/>
        </w:rPr>
        <w:t xml:space="preserve"> Fak</w:t>
      </w:r>
      <w:r w:rsidR="009434AF">
        <w:rPr>
          <w:rFonts w:ascii="Times New Roman" w:hAnsi="Times New Roman"/>
          <w:sz w:val="24"/>
          <w:szCs w:val="24"/>
        </w:rPr>
        <w:t>t zapoznania się z Regulaminem p</w:t>
      </w:r>
      <w:r w:rsidRPr="00A119FF">
        <w:rPr>
          <w:rFonts w:ascii="Times New Roman" w:hAnsi="Times New Roman"/>
          <w:sz w:val="24"/>
          <w:szCs w:val="24"/>
        </w:rPr>
        <w:t>racy pracownik szkoły potwierdza własnoręcznym podpisem.</w:t>
      </w:r>
    </w:p>
    <w:p w:rsidR="006263D4" w:rsidRPr="00A119FF" w:rsidRDefault="009434AF" w:rsidP="009434A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 79</w:t>
      </w:r>
      <w:r w:rsidR="003A6C6E">
        <w:rPr>
          <w:rFonts w:ascii="Times New Roman" w:hAnsi="Times New Roman"/>
          <w:b/>
          <w:sz w:val="24"/>
          <w:szCs w:val="24"/>
        </w:rPr>
        <w:br/>
      </w:r>
    </w:p>
    <w:p w:rsidR="00F51969" w:rsidRPr="00A119FF" w:rsidRDefault="00F51969" w:rsidP="006263D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 xml:space="preserve"> </w:t>
      </w:r>
      <w:r w:rsidRPr="00A119FF">
        <w:rPr>
          <w:rFonts w:ascii="Times New Roman" w:hAnsi="Times New Roman"/>
          <w:sz w:val="24"/>
          <w:szCs w:val="24"/>
        </w:rPr>
        <w:t>W szkole mogą działać, zgodnie ze swoimi statutami i obowiązującymi w tym względzie przepisami prawnymi związki zawodowe zrzeszające nauczycieli lub innych pracowników szkoły.</w:t>
      </w:r>
    </w:p>
    <w:p w:rsidR="006263D4" w:rsidRPr="00A119FF" w:rsidRDefault="00F51969" w:rsidP="009434A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A119FF">
        <w:rPr>
          <w:rFonts w:ascii="Times New Roman" w:hAnsi="Times New Roman"/>
          <w:b/>
          <w:bCs/>
          <w:sz w:val="24"/>
          <w:szCs w:val="24"/>
        </w:rPr>
        <w:lastRenderedPageBreak/>
        <w:t xml:space="preserve">§ </w:t>
      </w:r>
      <w:r w:rsidR="009434AF">
        <w:rPr>
          <w:rFonts w:ascii="Times New Roman" w:hAnsi="Times New Roman"/>
          <w:b/>
          <w:bCs/>
          <w:sz w:val="24"/>
          <w:szCs w:val="24"/>
        </w:rPr>
        <w:t>80</w:t>
      </w:r>
      <w:r w:rsidR="003A6C6E">
        <w:rPr>
          <w:rFonts w:ascii="Times New Roman" w:hAnsi="Times New Roman"/>
          <w:b/>
          <w:bCs/>
          <w:sz w:val="24"/>
          <w:szCs w:val="24"/>
        </w:rPr>
        <w:br/>
      </w:r>
    </w:p>
    <w:p w:rsidR="00F51969" w:rsidRPr="00A119FF" w:rsidRDefault="009434AF" w:rsidP="002D608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</w:t>
      </w:r>
      <w:r w:rsidR="00F51969" w:rsidRPr="00A119FF">
        <w:rPr>
          <w:rFonts w:ascii="Times New Roman" w:hAnsi="Times New Roman"/>
          <w:sz w:val="24"/>
          <w:szCs w:val="24"/>
        </w:rPr>
        <w:t>zkole mogą działać stowarzyszenia, organizacje i fundacje, których celem statutowym jest działalność  wychowawcza albo rozszerzanie i wzbogacanie form działalności dydaktyczn</w:t>
      </w:r>
      <w:r w:rsidR="006263D4" w:rsidRPr="00A119FF">
        <w:rPr>
          <w:rFonts w:ascii="Times New Roman" w:hAnsi="Times New Roman"/>
          <w:sz w:val="24"/>
          <w:szCs w:val="24"/>
        </w:rPr>
        <w:t>ej, wychowawczej i opiekuńczej s</w:t>
      </w:r>
      <w:r w:rsidR="00F51969" w:rsidRPr="00A119FF">
        <w:rPr>
          <w:rFonts w:ascii="Times New Roman" w:hAnsi="Times New Roman"/>
          <w:sz w:val="24"/>
          <w:szCs w:val="24"/>
        </w:rPr>
        <w:t xml:space="preserve">zkoły.  Zgodę na podjecie działalności przez stowarzyszenia i organizacje, </w:t>
      </w:r>
      <w:r w:rsidR="006263D4" w:rsidRPr="00A119FF">
        <w:rPr>
          <w:rFonts w:ascii="Times New Roman" w:hAnsi="Times New Roman"/>
          <w:sz w:val="24"/>
          <w:szCs w:val="24"/>
        </w:rPr>
        <w:t>wyraża dyrektor s</w:t>
      </w:r>
      <w:r w:rsidR="00F51969" w:rsidRPr="00A119FF">
        <w:rPr>
          <w:rFonts w:ascii="Times New Roman" w:hAnsi="Times New Roman"/>
          <w:sz w:val="24"/>
          <w:szCs w:val="24"/>
        </w:rPr>
        <w:t>zkoły po uprzednim uzgodnieniu warunków tej działalności oraz p</w:t>
      </w:r>
      <w:r w:rsidR="006263D4" w:rsidRPr="00A119FF">
        <w:rPr>
          <w:rFonts w:ascii="Times New Roman" w:hAnsi="Times New Roman"/>
          <w:sz w:val="24"/>
          <w:szCs w:val="24"/>
        </w:rPr>
        <w:t>o uzyskaniu pozytywnej  opi</w:t>
      </w:r>
      <w:r>
        <w:rPr>
          <w:rFonts w:ascii="Times New Roman" w:hAnsi="Times New Roman"/>
          <w:sz w:val="24"/>
          <w:szCs w:val="24"/>
        </w:rPr>
        <w:t>nii Rady Rodziców i Rady P</w:t>
      </w:r>
      <w:r w:rsidR="00F51969" w:rsidRPr="00A119FF">
        <w:rPr>
          <w:rFonts w:ascii="Times New Roman" w:hAnsi="Times New Roman"/>
          <w:sz w:val="24"/>
          <w:szCs w:val="24"/>
        </w:rPr>
        <w:t>edagogicznej.</w:t>
      </w:r>
    </w:p>
    <w:p w:rsidR="00F51969" w:rsidRPr="00A119FF" w:rsidRDefault="00F51969" w:rsidP="002D6080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51969" w:rsidRPr="00A119FF" w:rsidRDefault="00F51969" w:rsidP="002D6080">
      <w:pPr>
        <w:pStyle w:val="Nagwek2"/>
        <w:spacing w:line="360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22" w:name="_Toc485907103"/>
      <w:r w:rsidRPr="00A119FF">
        <w:rPr>
          <w:rFonts w:ascii="Times New Roman" w:hAnsi="Times New Roman"/>
          <w:color w:val="auto"/>
          <w:sz w:val="24"/>
          <w:szCs w:val="24"/>
        </w:rPr>
        <w:t>DZIAŁ VI</w:t>
      </w:r>
      <w:bookmarkEnd w:id="22"/>
    </w:p>
    <w:p w:rsidR="00F51969" w:rsidRPr="00A119FF" w:rsidRDefault="00F51969" w:rsidP="002D6080">
      <w:pPr>
        <w:pStyle w:val="Nagwek2"/>
        <w:spacing w:line="360" w:lineRule="auto"/>
        <w:rPr>
          <w:rFonts w:ascii="Times New Roman" w:hAnsi="Times New Roman"/>
          <w:bCs w:val="0"/>
          <w:color w:val="auto"/>
          <w:sz w:val="24"/>
          <w:szCs w:val="24"/>
        </w:rPr>
      </w:pPr>
      <w:bookmarkStart w:id="23" w:name="_Toc485907104"/>
      <w:r w:rsidRPr="00A119FF">
        <w:rPr>
          <w:rFonts w:ascii="Times New Roman" w:hAnsi="Times New Roman"/>
          <w:color w:val="auto"/>
          <w:sz w:val="24"/>
          <w:szCs w:val="24"/>
        </w:rPr>
        <w:t>Rozdział 1</w:t>
      </w:r>
      <w:r w:rsidRPr="00A119FF">
        <w:rPr>
          <w:rFonts w:ascii="Times New Roman" w:hAnsi="Times New Roman"/>
          <w:color w:val="auto"/>
          <w:sz w:val="24"/>
          <w:szCs w:val="24"/>
        </w:rPr>
        <w:br/>
        <w:t>Obowiązek szkolny</w:t>
      </w:r>
      <w:bookmarkEnd w:id="23"/>
    </w:p>
    <w:p w:rsidR="00F51969" w:rsidRPr="00A119FF" w:rsidRDefault="00F51969" w:rsidP="002D608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263D4" w:rsidRPr="00A119FF" w:rsidRDefault="009434AF" w:rsidP="009434AF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 81</w:t>
      </w:r>
      <w:r w:rsidR="003A6C6E">
        <w:rPr>
          <w:rFonts w:ascii="Times New Roman" w:hAnsi="Times New Roman"/>
          <w:b/>
          <w:sz w:val="24"/>
          <w:szCs w:val="24"/>
        </w:rPr>
        <w:br/>
      </w:r>
    </w:p>
    <w:p w:rsidR="00F51969" w:rsidRPr="00A119FF" w:rsidRDefault="00F51969" w:rsidP="009434A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Cs/>
          <w:sz w:val="24"/>
          <w:szCs w:val="24"/>
        </w:rPr>
        <w:t>Obowiązek szkolny dziecka rozpoczyna się z początkiem roku szkolnego w roku kalendarzowym, w którym dziecko kończy 7 lat,  nie dłużej jednak niż do ukończenia 18 roku życia.</w:t>
      </w:r>
    </w:p>
    <w:p w:rsidR="006263D4" w:rsidRPr="00A119FF" w:rsidRDefault="009434AF" w:rsidP="009434AF">
      <w:pPr>
        <w:pStyle w:val="ust"/>
        <w:spacing w:after="0" w:afterAutospacing="0" w:line="360" w:lineRule="auto"/>
        <w:jc w:val="center"/>
        <w:rPr>
          <w:b/>
        </w:rPr>
      </w:pPr>
      <w:r>
        <w:rPr>
          <w:b/>
        </w:rPr>
        <w:t>§ 82</w:t>
      </w:r>
    </w:p>
    <w:p w:rsidR="00F51969" w:rsidRPr="00A119FF" w:rsidRDefault="00F51969" w:rsidP="006263D4">
      <w:pPr>
        <w:pStyle w:val="ust"/>
        <w:spacing w:after="0" w:afterAutospacing="0" w:line="360" w:lineRule="auto"/>
        <w:ind w:firstLine="709"/>
        <w:jc w:val="both"/>
      </w:pPr>
      <w:r w:rsidRPr="00A119FF">
        <w:rPr>
          <w:b/>
        </w:rPr>
        <w:t>1.</w:t>
      </w:r>
      <w:r w:rsidRPr="00A119FF">
        <w:rPr>
          <w:bCs/>
        </w:rPr>
        <w:t>Na wniosek rodziców naukę w szkole podstawowej może także rozpocząć dziecko, które w danym roku kalendarzowym kończy 6 lat, jeżeli wykazuje psychofizyczną dojrzałość do podjęcia nauki szkolnej.</w:t>
      </w:r>
    </w:p>
    <w:p w:rsidR="00F51969" w:rsidRPr="00A119FF" w:rsidRDefault="00F51969" w:rsidP="002D6080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 xml:space="preserve">      2</w:t>
      </w:r>
      <w:r w:rsidRPr="00A119FF">
        <w:rPr>
          <w:rFonts w:ascii="Times New Roman" w:hAnsi="Times New Roman"/>
          <w:sz w:val="24"/>
          <w:szCs w:val="24"/>
        </w:rPr>
        <w:t xml:space="preserve">. Decyzję o wcześniejszym przyjęciu dziecka do szkoły podstawowej podejmuje dyrektor szkoły po zasięgnięciu opinii poradni psychologiczno-pedagogicznej. </w:t>
      </w:r>
    </w:p>
    <w:p w:rsidR="00F51969" w:rsidRPr="00A119FF" w:rsidRDefault="00F51969" w:rsidP="006263D4">
      <w:pPr>
        <w:pStyle w:val="ust"/>
        <w:spacing w:before="0" w:beforeAutospacing="0" w:after="0" w:afterAutospacing="0" w:line="360" w:lineRule="auto"/>
        <w:ind w:firstLine="426"/>
        <w:jc w:val="both"/>
      </w:pPr>
      <w:r w:rsidRPr="00A119FF">
        <w:rPr>
          <w:b/>
        </w:rPr>
        <w:t xml:space="preserve">     3</w:t>
      </w:r>
      <w:r w:rsidRPr="00A119FF">
        <w:t xml:space="preserve">. Dziecko, które zostało wcześniej przyjęte do szkoły podstawowej, jest zwolnione </w:t>
      </w:r>
      <w:r w:rsidR="006263D4" w:rsidRPr="00A119FF">
        <w:br/>
      </w:r>
      <w:r w:rsidRPr="00A119FF">
        <w:t>z obowiązku odbycia rocznego przygotowania przedszkolnego.</w:t>
      </w:r>
    </w:p>
    <w:p w:rsidR="00F51969" w:rsidRPr="00A119FF" w:rsidRDefault="00F51969" w:rsidP="006263D4">
      <w:pPr>
        <w:spacing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4</w:t>
      </w:r>
      <w:r w:rsidRPr="00A119FF">
        <w:rPr>
          <w:rFonts w:ascii="Times New Roman" w:hAnsi="Times New Roman"/>
          <w:sz w:val="24"/>
          <w:szCs w:val="24"/>
        </w:rPr>
        <w:t>. Dokonując podziału na oddziały w klasach pierwszych dyrektor grupuje dzieci od najmłodszego i kolejno wg miesięcy urodzenia.</w:t>
      </w:r>
    </w:p>
    <w:p w:rsidR="00F51969" w:rsidRPr="00A119FF" w:rsidRDefault="00F51969" w:rsidP="006263D4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 xml:space="preserve">5. </w:t>
      </w:r>
      <w:r w:rsidRPr="00A119FF">
        <w:rPr>
          <w:rFonts w:ascii="Times New Roman" w:hAnsi="Times New Roman"/>
          <w:sz w:val="24"/>
          <w:szCs w:val="24"/>
        </w:rPr>
        <w:t>Na wniosek rodziców/opiekunów prawnych w szczególnie uzasadnionych przypadkach dyrektor szkoły dokonując podziału może odstąpić od zasady, o której mowa w ust. 4. Może to nastąpić w przypadkach:</w:t>
      </w:r>
    </w:p>
    <w:p w:rsidR="00F51969" w:rsidRPr="00A119FF" w:rsidRDefault="00F51969" w:rsidP="00C4250C">
      <w:pPr>
        <w:pStyle w:val="Akapitzlist"/>
        <w:numPr>
          <w:ilvl w:val="0"/>
          <w:numId w:val="165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gdy, w tym samym roku szkolnym przyjmowane jest rodzeństwo urodzone w różnych rocznikach;</w:t>
      </w:r>
    </w:p>
    <w:p w:rsidR="00F51969" w:rsidRPr="00A119FF" w:rsidRDefault="00F51969" w:rsidP="00C4250C">
      <w:pPr>
        <w:pStyle w:val="Akapitzlist"/>
        <w:numPr>
          <w:ilvl w:val="0"/>
          <w:numId w:val="165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dzieci są spokrewnione;</w:t>
      </w:r>
    </w:p>
    <w:p w:rsidR="00F51969" w:rsidRPr="00A119FF" w:rsidRDefault="00F51969" w:rsidP="00C4250C">
      <w:pPr>
        <w:pStyle w:val="Akapitzlist"/>
        <w:numPr>
          <w:ilvl w:val="0"/>
          <w:numId w:val="165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>dzieci uczęszczały do tej samej grupy w oddziale przedszkolnym lub przedszkolu;</w:t>
      </w:r>
    </w:p>
    <w:p w:rsidR="00F51969" w:rsidRPr="00A119FF" w:rsidRDefault="00F51969" w:rsidP="00C4250C">
      <w:pPr>
        <w:pStyle w:val="Akapitzlist"/>
        <w:numPr>
          <w:ilvl w:val="0"/>
          <w:numId w:val="165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konieczności planowania sprawnego i</w:t>
      </w:r>
      <w:r w:rsidR="006263D4" w:rsidRPr="00A119FF">
        <w:rPr>
          <w:rFonts w:ascii="Times New Roman" w:hAnsi="Times New Roman"/>
          <w:sz w:val="24"/>
          <w:szCs w:val="24"/>
        </w:rPr>
        <w:t xml:space="preserve"> jak najkrótszego dowozu dzieci</w:t>
      </w:r>
      <w:r w:rsidRPr="00A119FF">
        <w:rPr>
          <w:rFonts w:ascii="Times New Roman" w:hAnsi="Times New Roman"/>
          <w:sz w:val="24"/>
          <w:szCs w:val="24"/>
        </w:rPr>
        <w:t>;</w:t>
      </w:r>
    </w:p>
    <w:p w:rsidR="00F51969" w:rsidRDefault="00F51969" w:rsidP="00C4250C">
      <w:pPr>
        <w:pStyle w:val="Akapitzlist"/>
        <w:numPr>
          <w:ilvl w:val="0"/>
          <w:numId w:val="165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4"/>
          <w:szCs w:val="24"/>
          <w:lang w:bidi="en-US"/>
        </w:rPr>
      </w:pPr>
      <w:r w:rsidRPr="00A119FF">
        <w:rPr>
          <w:rFonts w:ascii="Times New Roman" w:hAnsi="Times New Roman"/>
          <w:sz w:val="24"/>
          <w:szCs w:val="24"/>
        </w:rPr>
        <w:t>gdy ułatwia to rodzicom odbiór dzieci ze szkoły.</w:t>
      </w:r>
    </w:p>
    <w:p w:rsidR="0035402D" w:rsidRDefault="0035402D" w:rsidP="0035402D">
      <w:pPr>
        <w:pStyle w:val="Akapitzlist"/>
        <w:tabs>
          <w:tab w:val="left" w:pos="284"/>
        </w:tabs>
        <w:spacing w:line="360" w:lineRule="auto"/>
        <w:ind w:left="0"/>
        <w:rPr>
          <w:rFonts w:ascii="Times New Roman" w:hAnsi="Times New Roman"/>
          <w:sz w:val="24"/>
          <w:szCs w:val="24"/>
          <w:lang w:bidi="en-US"/>
        </w:rPr>
      </w:pPr>
    </w:p>
    <w:p w:rsidR="006568D6" w:rsidRPr="00A119FF" w:rsidRDefault="006568D6" w:rsidP="0035402D">
      <w:pPr>
        <w:pStyle w:val="Akapitzlist"/>
        <w:tabs>
          <w:tab w:val="left" w:pos="284"/>
        </w:tabs>
        <w:spacing w:line="360" w:lineRule="auto"/>
        <w:ind w:left="0"/>
        <w:rPr>
          <w:rFonts w:ascii="Times New Roman" w:hAnsi="Times New Roman"/>
          <w:sz w:val="24"/>
          <w:szCs w:val="24"/>
          <w:lang w:bidi="en-US"/>
        </w:rPr>
      </w:pPr>
    </w:p>
    <w:p w:rsidR="006263D4" w:rsidRPr="00A119FF" w:rsidRDefault="00F51969" w:rsidP="009434AF">
      <w:pPr>
        <w:spacing w:line="360" w:lineRule="auto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§ </w:t>
      </w:r>
      <w:r w:rsidR="009434AF">
        <w:rPr>
          <w:rFonts w:ascii="Times New Roman" w:hAnsi="Times New Roman"/>
          <w:b/>
          <w:sz w:val="24"/>
          <w:szCs w:val="24"/>
        </w:rPr>
        <w:t>83</w:t>
      </w:r>
      <w:r w:rsidR="003A6C6E">
        <w:rPr>
          <w:rFonts w:ascii="Times New Roman" w:hAnsi="Times New Roman"/>
          <w:b/>
          <w:sz w:val="24"/>
          <w:szCs w:val="24"/>
        </w:rPr>
        <w:br/>
      </w:r>
    </w:p>
    <w:p w:rsidR="00F51969" w:rsidRPr="00A119FF" w:rsidRDefault="00F51969" w:rsidP="006263D4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</w:t>
      </w:r>
      <w:r w:rsidRPr="00A119FF">
        <w:rPr>
          <w:rFonts w:ascii="Times New Roman" w:hAnsi="Times New Roman"/>
          <w:b/>
          <w:sz w:val="24"/>
          <w:szCs w:val="24"/>
        </w:rPr>
        <w:t>Odroczenie obowiązku szkolnego.</w:t>
      </w:r>
    </w:p>
    <w:p w:rsidR="00F51969" w:rsidRPr="00A119FF" w:rsidRDefault="00F51969" w:rsidP="006263D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1.</w:t>
      </w:r>
      <w:r w:rsidRPr="00A119FF">
        <w:rPr>
          <w:rFonts w:ascii="Times New Roman" w:hAnsi="Times New Roman"/>
          <w:sz w:val="24"/>
          <w:szCs w:val="24"/>
        </w:rPr>
        <w:t xml:space="preserve"> Odroczenie obowiązku szkolnego dokonuje dyrektor szkoły podstawowej do której zostało przyjęte dziecko. </w:t>
      </w:r>
    </w:p>
    <w:p w:rsidR="00F51969" w:rsidRPr="00A119FF" w:rsidRDefault="00F51969" w:rsidP="006263D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2</w:t>
      </w:r>
      <w:r w:rsidRPr="00A119FF">
        <w:rPr>
          <w:rFonts w:ascii="Times New Roman" w:hAnsi="Times New Roman"/>
          <w:sz w:val="24"/>
          <w:szCs w:val="24"/>
        </w:rPr>
        <w:t>. Odroczenia dokonuje się  na wniosek rodziców. Rodzic jest obowiązany dostarczyć opinię poradni psychologiczno-pedagogicznej o potrzebie odroczenia obowiązku szkolnego.</w:t>
      </w:r>
    </w:p>
    <w:p w:rsidR="00F51969" w:rsidRPr="00A119FF" w:rsidRDefault="00F51969" w:rsidP="006263D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3.</w:t>
      </w:r>
      <w:r w:rsidRPr="00A119FF">
        <w:rPr>
          <w:rFonts w:ascii="Times New Roman" w:hAnsi="Times New Roman"/>
          <w:sz w:val="24"/>
          <w:szCs w:val="24"/>
        </w:rPr>
        <w:t xml:space="preserve"> Wniosek składa się w roku kalendar</w:t>
      </w:r>
      <w:r w:rsidR="006263D4" w:rsidRPr="00A119FF">
        <w:rPr>
          <w:rFonts w:ascii="Times New Roman" w:hAnsi="Times New Roman"/>
          <w:sz w:val="24"/>
          <w:szCs w:val="24"/>
        </w:rPr>
        <w:t>zowym, w którym dziecko kończy 7</w:t>
      </w:r>
      <w:r w:rsidRPr="00A119FF">
        <w:rPr>
          <w:rFonts w:ascii="Times New Roman" w:hAnsi="Times New Roman"/>
          <w:sz w:val="24"/>
          <w:szCs w:val="24"/>
        </w:rPr>
        <w:t xml:space="preserve"> lat. Odroczenie dotyczy roku szkolnego, w którym dziecko ma rozpocząć lub już rozpoczęło spełnianie obowiązku szkolnego. </w:t>
      </w:r>
    </w:p>
    <w:p w:rsidR="00F51969" w:rsidRPr="00A119FF" w:rsidRDefault="00F51969" w:rsidP="002D608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 xml:space="preserve">4. </w:t>
      </w:r>
      <w:r w:rsidRPr="00A119FF">
        <w:rPr>
          <w:rFonts w:ascii="Times New Roman" w:hAnsi="Times New Roman"/>
          <w:sz w:val="24"/>
          <w:szCs w:val="24"/>
        </w:rPr>
        <w:t xml:space="preserve">Dyrektor szkoły podstawowej w sytuacji, gdy odroczenie dotyczy dziecka z poza obwodu szkoły, zawiadamia dyrektora szkoły „obwodowej” dla  dziecka o odroczeniu przez niego spełniania obowiązku szkolnego. </w:t>
      </w:r>
    </w:p>
    <w:p w:rsidR="00F51969" w:rsidRPr="00A119FF" w:rsidRDefault="00F51969" w:rsidP="002D608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263D4" w:rsidRDefault="00F51969" w:rsidP="006263D4">
      <w:pPr>
        <w:spacing w:line="360" w:lineRule="auto"/>
        <w:ind w:left="709" w:hanging="142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§ </w:t>
      </w:r>
      <w:r w:rsidR="009434AF">
        <w:rPr>
          <w:rFonts w:ascii="Times New Roman" w:hAnsi="Times New Roman"/>
          <w:b/>
          <w:sz w:val="24"/>
          <w:szCs w:val="24"/>
        </w:rPr>
        <w:t>84</w:t>
      </w:r>
    </w:p>
    <w:p w:rsidR="009434AF" w:rsidRPr="00A119FF" w:rsidRDefault="009434AF" w:rsidP="006263D4">
      <w:pPr>
        <w:spacing w:line="360" w:lineRule="auto"/>
        <w:ind w:left="709" w:hanging="142"/>
        <w:rPr>
          <w:rFonts w:ascii="Times New Roman" w:hAnsi="Times New Roman"/>
          <w:color w:val="000000"/>
          <w:sz w:val="24"/>
          <w:szCs w:val="24"/>
        </w:rPr>
      </w:pPr>
    </w:p>
    <w:p w:rsidR="00F51969" w:rsidRPr="0050034F" w:rsidRDefault="00F51969" w:rsidP="0050034F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1.</w:t>
      </w:r>
      <w:r w:rsidRPr="00A119FF">
        <w:rPr>
          <w:rFonts w:ascii="Times New Roman" w:hAnsi="Times New Roman"/>
          <w:sz w:val="24"/>
          <w:szCs w:val="24"/>
        </w:rPr>
        <w:t xml:space="preserve"> Obowiązek szkolny może być także spełniany przez dziecko poza szkołą na podstawie decyzji administracyjnej dyrektora szkoły, w obwodzie której dziecko mieszka i na wniosek rodzica/prawnego opiekuna. Sposób postępowania w tym zakresie reguluje </w:t>
      </w:r>
      <w:r w:rsidR="0035402D">
        <w:rPr>
          <w:rFonts w:ascii="Times New Roman" w:hAnsi="Times New Roman"/>
          <w:sz w:val="24"/>
          <w:szCs w:val="24"/>
        </w:rPr>
        <w:t>art. 37</w:t>
      </w:r>
      <w:r w:rsidRPr="00F3573B">
        <w:rPr>
          <w:rFonts w:ascii="Times New Roman" w:hAnsi="Times New Roman"/>
          <w:sz w:val="24"/>
          <w:szCs w:val="24"/>
        </w:rPr>
        <w:t xml:space="preserve"> ustawy </w:t>
      </w:r>
      <w:r w:rsidR="0050034F">
        <w:rPr>
          <w:rFonts w:ascii="Times New Roman" w:hAnsi="Times New Roman"/>
          <w:sz w:val="24"/>
          <w:szCs w:val="24"/>
        </w:rPr>
        <w:t>prawo oświatowe</w:t>
      </w:r>
      <w:r w:rsidRPr="00F3573B">
        <w:rPr>
          <w:rFonts w:ascii="Times New Roman" w:hAnsi="Times New Roman"/>
          <w:sz w:val="24"/>
          <w:szCs w:val="24"/>
        </w:rPr>
        <w:t>.</w:t>
      </w:r>
    </w:p>
    <w:p w:rsidR="00F51969" w:rsidRPr="00A119FF" w:rsidRDefault="00F51969" w:rsidP="006263D4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A119F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119FF">
        <w:rPr>
          <w:rFonts w:ascii="Times New Roman" w:hAnsi="Times New Roman"/>
          <w:sz w:val="24"/>
          <w:szCs w:val="24"/>
        </w:rPr>
        <w:t xml:space="preserve">Dziecko spełniając odpowiednio obowiązek szkolny </w:t>
      </w:r>
      <w:r w:rsidR="006263D4" w:rsidRPr="00A119FF">
        <w:rPr>
          <w:rFonts w:ascii="Times New Roman" w:hAnsi="Times New Roman"/>
          <w:sz w:val="24"/>
          <w:szCs w:val="24"/>
        </w:rPr>
        <w:t xml:space="preserve">w </w:t>
      </w:r>
      <w:r w:rsidRPr="00A119FF">
        <w:rPr>
          <w:rFonts w:ascii="Times New Roman" w:hAnsi="Times New Roman"/>
          <w:sz w:val="24"/>
          <w:szCs w:val="24"/>
        </w:rPr>
        <w:t>formie, jak w ust. 1 może otrzymać świadectwo ukończenia poszczególnych klas szkoły lub ukończenia tej szkoły na podstawie egzaminów klasyfikacyjnych przeprowadzonych przez szkołę, której dyrektor zezwolił na taka formę spełniania obowiązku szkolnego lub nauki.</w:t>
      </w:r>
    </w:p>
    <w:p w:rsidR="00320CCD" w:rsidRPr="0050034F" w:rsidRDefault="00F51969" w:rsidP="0050034F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A119F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119FF">
        <w:rPr>
          <w:rFonts w:ascii="Times New Roman" w:hAnsi="Times New Roman"/>
          <w:sz w:val="24"/>
          <w:szCs w:val="24"/>
        </w:rPr>
        <w:t xml:space="preserve">Za spełnianie </w:t>
      </w:r>
      <w:r w:rsidRPr="00A119FF">
        <w:rPr>
          <w:rFonts w:ascii="Times New Roman" w:hAnsi="Times New Roman"/>
          <w:bCs/>
          <w:sz w:val="24"/>
          <w:szCs w:val="24"/>
        </w:rPr>
        <w:t xml:space="preserve">obowiązku szkolnego </w:t>
      </w:r>
      <w:r w:rsidRPr="00A119FF">
        <w:rPr>
          <w:rFonts w:ascii="Times New Roman" w:hAnsi="Times New Roman"/>
          <w:sz w:val="24"/>
          <w:szCs w:val="24"/>
        </w:rPr>
        <w:t>uznaje się również udział dzieci i młodzieży upośledzonej umysłowo w stopniu głębokim w zajęciach rewalidacyjno-wychowawczych, organizowanych zgodnie z odrębnymi przepisami.</w:t>
      </w:r>
    </w:p>
    <w:p w:rsidR="00320CCD" w:rsidRPr="00320CCD" w:rsidRDefault="00F51969" w:rsidP="00320CCD">
      <w:pPr>
        <w:spacing w:before="100" w:beforeAutospacing="1" w:after="100" w:afterAutospacing="1" w:line="360" w:lineRule="auto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§ </w:t>
      </w:r>
      <w:r w:rsidR="009434AF">
        <w:rPr>
          <w:rFonts w:ascii="Times New Roman" w:hAnsi="Times New Roman"/>
          <w:b/>
          <w:sz w:val="24"/>
          <w:szCs w:val="24"/>
        </w:rPr>
        <w:t>85</w:t>
      </w:r>
    </w:p>
    <w:p w:rsidR="0050034F" w:rsidRPr="00A119FF" w:rsidRDefault="00F51969" w:rsidP="003A6C6E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Pr="00A119FF">
        <w:rPr>
          <w:rFonts w:ascii="Times New Roman" w:hAnsi="Times New Roman"/>
          <w:bCs/>
          <w:sz w:val="24"/>
          <w:szCs w:val="24"/>
        </w:rPr>
        <w:t xml:space="preserve">Niespełnianie </w:t>
      </w:r>
      <w:r w:rsidRPr="00A119FF">
        <w:rPr>
          <w:rFonts w:ascii="Times New Roman" w:hAnsi="Times New Roman"/>
          <w:sz w:val="24"/>
          <w:szCs w:val="24"/>
        </w:rPr>
        <w:t>obowiązku szkolnego lub obowiązku nauki podlega egzekucji w trybie przepisów o postępowaniu egzekucyjnym w administracji.</w:t>
      </w:r>
    </w:p>
    <w:p w:rsidR="003F0D94" w:rsidRDefault="003F0D94" w:rsidP="009434AF">
      <w:pPr>
        <w:pStyle w:val="NormalnyWeb"/>
        <w:spacing w:line="360" w:lineRule="auto"/>
        <w:jc w:val="center"/>
        <w:rPr>
          <w:b/>
        </w:rPr>
      </w:pPr>
    </w:p>
    <w:p w:rsidR="008D7F24" w:rsidRPr="00A119FF" w:rsidRDefault="00F51969" w:rsidP="009434AF">
      <w:pPr>
        <w:pStyle w:val="NormalnyWeb"/>
        <w:spacing w:line="360" w:lineRule="auto"/>
        <w:jc w:val="center"/>
        <w:rPr>
          <w:color w:val="000000"/>
        </w:rPr>
      </w:pPr>
      <w:r w:rsidRPr="00A119FF">
        <w:rPr>
          <w:b/>
        </w:rPr>
        <w:t>§ </w:t>
      </w:r>
      <w:r w:rsidR="009434AF">
        <w:rPr>
          <w:b/>
        </w:rPr>
        <w:t>86</w:t>
      </w:r>
    </w:p>
    <w:p w:rsidR="00F51969" w:rsidRPr="00A119FF" w:rsidRDefault="00F51969" w:rsidP="002D6080">
      <w:pPr>
        <w:pStyle w:val="NormalnyWeb"/>
        <w:spacing w:line="360" w:lineRule="auto"/>
        <w:ind w:firstLine="567"/>
        <w:jc w:val="both"/>
      </w:pPr>
      <w:r w:rsidRPr="00A119FF">
        <w:rPr>
          <w:color w:val="000000"/>
        </w:rPr>
        <w:t xml:space="preserve"> </w:t>
      </w:r>
      <w:r w:rsidRPr="00A119FF">
        <w:rPr>
          <w:rStyle w:val="Pogrubienie"/>
          <w:b w:val="0"/>
        </w:rPr>
        <w:t>Przez niespełnienie obowiązku szkolnego rozumie się nieusprawiedliwioną nieobecność w okresie jednego miesiąca na co najmniej 50</w:t>
      </w:r>
      <w:r w:rsidRPr="00A119FF">
        <w:rPr>
          <w:rStyle w:val="Pogrubienie"/>
        </w:rPr>
        <w:t xml:space="preserve">% </w:t>
      </w:r>
      <w:r w:rsidRPr="00A119FF">
        <w:t>obowiązkowych zajęciach edukacyjnych w szkole podstawowej.</w:t>
      </w:r>
    </w:p>
    <w:p w:rsidR="008D7F24" w:rsidRPr="00A119FF" w:rsidRDefault="00F51969" w:rsidP="009434AF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§ </w:t>
      </w:r>
      <w:r w:rsidR="009434AF">
        <w:rPr>
          <w:rFonts w:ascii="Times New Roman" w:hAnsi="Times New Roman"/>
          <w:b/>
          <w:sz w:val="24"/>
          <w:szCs w:val="24"/>
        </w:rPr>
        <w:t>87</w:t>
      </w:r>
    </w:p>
    <w:p w:rsidR="00F51969" w:rsidRPr="00A119FF" w:rsidRDefault="00F51969" w:rsidP="002D6080">
      <w:pPr>
        <w:spacing w:before="100" w:beforeAutospacing="1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Cs/>
          <w:sz w:val="24"/>
          <w:szCs w:val="24"/>
        </w:rPr>
        <w:t>Rodzice dziecka podlegającego obowiązkowi szkolnemu są obowiązani do:</w:t>
      </w:r>
    </w:p>
    <w:p w:rsidR="00F51969" w:rsidRPr="00A119FF" w:rsidRDefault="00F51969" w:rsidP="00C4250C">
      <w:pPr>
        <w:numPr>
          <w:ilvl w:val="0"/>
          <w:numId w:val="166"/>
        </w:numPr>
        <w:tabs>
          <w:tab w:val="left" w:pos="284"/>
        </w:tabs>
        <w:spacing w:after="100" w:afterAutospacing="1" w:line="36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Cs/>
          <w:sz w:val="24"/>
          <w:szCs w:val="24"/>
        </w:rPr>
        <w:t>dopełnienia czynności związanych z</w:t>
      </w:r>
      <w:r w:rsidR="008D7F24" w:rsidRPr="00A119FF">
        <w:rPr>
          <w:rFonts w:ascii="Times New Roman" w:hAnsi="Times New Roman"/>
          <w:bCs/>
          <w:sz w:val="24"/>
          <w:szCs w:val="24"/>
        </w:rPr>
        <w:t>e</w:t>
      </w:r>
      <w:r w:rsidRPr="00A119FF">
        <w:rPr>
          <w:rFonts w:ascii="Times New Roman" w:hAnsi="Times New Roman"/>
          <w:bCs/>
          <w:sz w:val="24"/>
          <w:szCs w:val="24"/>
        </w:rPr>
        <w:t xml:space="preserve"> zgłoszeniem dziecka do szkoły;</w:t>
      </w:r>
    </w:p>
    <w:p w:rsidR="00F51969" w:rsidRPr="00A119FF" w:rsidRDefault="00F51969" w:rsidP="00C4250C">
      <w:pPr>
        <w:numPr>
          <w:ilvl w:val="0"/>
          <w:numId w:val="166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Cs/>
          <w:sz w:val="24"/>
          <w:szCs w:val="24"/>
        </w:rPr>
        <w:t>zapewnienia regularnego uczęszczania na zajęcia szkolne;</w:t>
      </w:r>
    </w:p>
    <w:p w:rsidR="00F51969" w:rsidRPr="00A119FF" w:rsidRDefault="00F51969" w:rsidP="00C4250C">
      <w:pPr>
        <w:numPr>
          <w:ilvl w:val="0"/>
          <w:numId w:val="166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Cs/>
          <w:sz w:val="24"/>
          <w:szCs w:val="24"/>
        </w:rPr>
        <w:t>zapewnienia dziecku warunków umożliwiających przygotowanie się do zajęć;</w:t>
      </w:r>
    </w:p>
    <w:p w:rsidR="003A6C6E" w:rsidRPr="006568D6" w:rsidRDefault="00F51969" w:rsidP="006568D6">
      <w:pPr>
        <w:numPr>
          <w:ilvl w:val="0"/>
          <w:numId w:val="166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Cs/>
          <w:sz w:val="24"/>
          <w:szCs w:val="24"/>
        </w:rPr>
        <w:t xml:space="preserve">informowania w terminie do 30 września każdego roku, dyrektora szkoły podstawowej </w:t>
      </w:r>
      <w:r w:rsidRPr="00A119FF">
        <w:rPr>
          <w:rFonts w:ascii="Times New Roman" w:hAnsi="Times New Roman"/>
          <w:bCs/>
          <w:sz w:val="24"/>
          <w:szCs w:val="24"/>
        </w:rPr>
        <w:br/>
        <w:t>w obwodzie których dziecko mieszka, o realizacji obowiązku szkolnego poza szkołą obwodową.</w:t>
      </w:r>
      <w:bookmarkStart w:id="24" w:name="_Toc485907105"/>
    </w:p>
    <w:p w:rsidR="003A6C6E" w:rsidRPr="003A6C6E" w:rsidRDefault="003A6C6E" w:rsidP="003A6C6E"/>
    <w:p w:rsidR="00F51969" w:rsidRPr="005049DC" w:rsidRDefault="00F51969" w:rsidP="002D6080">
      <w:pPr>
        <w:pStyle w:val="Nagwek2"/>
        <w:spacing w:line="360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5049DC">
        <w:rPr>
          <w:rFonts w:ascii="Times New Roman" w:hAnsi="Times New Roman"/>
          <w:color w:val="auto"/>
          <w:sz w:val="24"/>
          <w:szCs w:val="24"/>
        </w:rPr>
        <w:t>Rozdział 2</w:t>
      </w:r>
      <w:r w:rsidRPr="005049DC">
        <w:rPr>
          <w:rFonts w:ascii="Times New Roman" w:hAnsi="Times New Roman"/>
          <w:b w:val="0"/>
          <w:bCs w:val="0"/>
          <w:color w:val="auto"/>
          <w:sz w:val="24"/>
          <w:szCs w:val="24"/>
        </w:rPr>
        <w:br/>
      </w:r>
      <w:r w:rsidRPr="005049DC">
        <w:rPr>
          <w:rFonts w:ascii="Times New Roman" w:hAnsi="Times New Roman"/>
          <w:color w:val="auto"/>
          <w:sz w:val="24"/>
          <w:szCs w:val="24"/>
        </w:rPr>
        <w:t>Prawa i obowiązki członków społeczności szkolnej</w:t>
      </w:r>
      <w:bookmarkEnd w:id="24"/>
    </w:p>
    <w:p w:rsidR="00F51969" w:rsidRPr="005049DC" w:rsidRDefault="00F51969" w:rsidP="002D608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D7F24" w:rsidRPr="005049DC" w:rsidRDefault="005049DC" w:rsidP="005049D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5049DC">
        <w:rPr>
          <w:rFonts w:ascii="Times New Roman" w:hAnsi="Times New Roman"/>
          <w:b/>
          <w:sz w:val="24"/>
          <w:szCs w:val="24"/>
        </w:rPr>
        <w:t>§ 88</w:t>
      </w:r>
      <w:r w:rsidR="003A6C6E">
        <w:rPr>
          <w:rFonts w:ascii="Times New Roman" w:hAnsi="Times New Roman"/>
          <w:b/>
          <w:sz w:val="24"/>
          <w:szCs w:val="24"/>
        </w:rPr>
        <w:br/>
      </w:r>
    </w:p>
    <w:p w:rsidR="00F51969" w:rsidRPr="004056E1" w:rsidRDefault="00F51969" w:rsidP="00E0393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056E1">
        <w:rPr>
          <w:rFonts w:ascii="Times New Roman" w:hAnsi="Times New Roman"/>
          <w:b/>
          <w:sz w:val="24"/>
          <w:szCs w:val="24"/>
        </w:rPr>
        <w:t xml:space="preserve">Członek społeczności szkolnej. </w:t>
      </w:r>
    </w:p>
    <w:p w:rsidR="00F51969" w:rsidRPr="005049DC" w:rsidRDefault="00F51969" w:rsidP="008D7F2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49DC">
        <w:rPr>
          <w:rFonts w:ascii="Times New Roman" w:hAnsi="Times New Roman"/>
          <w:b/>
          <w:sz w:val="24"/>
          <w:szCs w:val="24"/>
        </w:rPr>
        <w:t>1</w:t>
      </w:r>
      <w:r w:rsidR="008D7F24" w:rsidRPr="005049DC">
        <w:rPr>
          <w:rFonts w:ascii="Times New Roman" w:hAnsi="Times New Roman"/>
          <w:sz w:val="24"/>
          <w:szCs w:val="24"/>
        </w:rPr>
        <w:t>. Członkiem społeczności s</w:t>
      </w:r>
      <w:r w:rsidRPr="005049DC">
        <w:rPr>
          <w:rFonts w:ascii="Times New Roman" w:hAnsi="Times New Roman"/>
          <w:sz w:val="24"/>
          <w:szCs w:val="24"/>
        </w:rPr>
        <w:t>zkoły staje się</w:t>
      </w:r>
      <w:r w:rsidR="008D7F24" w:rsidRPr="005049DC">
        <w:rPr>
          <w:rFonts w:ascii="Times New Roman" w:hAnsi="Times New Roman"/>
          <w:sz w:val="24"/>
          <w:szCs w:val="24"/>
        </w:rPr>
        <w:t xml:space="preserve"> każdy, kto został przyjęty do s</w:t>
      </w:r>
      <w:r w:rsidRPr="005049DC">
        <w:rPr>
          <w:rFonts w:ascii="Times New Roman" w:hAnsi="Times New Roman"/>
          <w:sz w:val="24"/>
          <w:szCs w:val="24"/>
        </w:rPr>
        <w:t xml:space="preserve">zkoły </w:t>
      </w:r>
      <w:r w:rsidR="008D7F24" w:rsidRPr="005049DC">
        <w:rPr>
          <w:rFonts w:ascii="Times New Roman" w:hAnsi="Times New Roman"/>
          <w:sz w:val="24"/>
          <w:szCs w:val="24"/>
        </w:rPr>
        <w:br/>
      </w:r>
      <w:r w:rsidRPr="005049DC">
        <w:rPr>
          <w:rFonts w:ascii="Times New Roman" w:hAnsi="Times New Roman"/>
          <w:sz w:val="24"/>
          <w:szCs w:val="24"/>
        </w:rPr>
        <w:t xml:space="preserve">w określony przez zasady  przyjmowania sposób. </w:t>
      </w:r>
    </w:p>
    <w:p w:rsidR="00F51969" w:rsidRPr="005049DC" w:rsidRDefault="00F51969" w:rsidP="008D7F2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49DC">
        <w:rPr>
          <w:rFonts w:ascii="Times New Roman" w:hAnsi="Times New Roman"/>
          <w:b/>
          <w:sz w:val="24"/>
          <w:szCs w:val="24"/>
        </w:rPr>
        <w:t>2</w:t>
      </w:r>
      <w:r w:rsidRPr="005049DC">
        <w:rPr>
          <w:rFonts w:ascii="Times New Roman" w:hAnsi="Times New Roman"/>
          <w:sz w:val="24"/>
          <w:szCs w:val="24"/>
        </w:rPr>
        <w:t xml:space="preserve">. Wraz z zakończeniem nauki lub pracy w szkole traci się członkostwo społeczności szkolnej. </w:t>
      </w:r>
    </w:p>
    <w:p w:rsidR="00F51969" w:rsidRPr="005049DC" w:rsidRDefault="00F51969" w:rsidP="008D7F2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049DC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5049DC">
        <w:rPr>
          <w:rFonts w:ascii="Times New Roman" w:hAnsi="Times New Roman"/>
          <w:sz w:val="24"/>
          <w:szCs w:val="24"/>
        </w:rPr>
        <w:t xml:space="preserve">Żadne prawa obowiązujące w szkole nie mogą być sprzeczne z międzynarodowymi prawami człowieka i  dziecka.   </w:t>
      </w:r>
    </w:p>
    <w:p w:rsidR="00F51969" w:rsidRPr="005049DC" w:rsidRDefault="00F51969" w:rsidP="008D7F2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49DC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5049DC">
        <w:rPr>
          <w:rFonts w:ascii="Times New Roman" w:hAnsi="Times New Roman"/>
          <w:sz w:val="24"/>
          <w:szCs w:val="24"/>
        </w:rPr>
        <w:t xml:space="preserve">Wszyscy członkowie społeczności szkolnej są równi wobec prawa bez względu na różnice rasy, płci, religii, poglądów  politycznych  czy  innych  przekonań,  narodowości,  pochodzenia  społecznego,  majątku,  urodzenia  lub  jakiekolwiek inne. </w:t>
      </w:r>
    </w:p>
    <w:p w:rsidR="00F51969" w:rsidRPr="005049DC" w:rsidRDefault="00F51969" w:rsidP="008D7F2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49DC">
        <w:rPr>
          <w:rFonts w:ascii="Times New Roman" w:hAnsi="Times New Roman"/>
          <w:b/>
          <w:bCs/>
          <w:sz w:val="24"/>
          <w:szCs w:val="24"/>
        </w:rPr>
        <w:lastRenderedPageBreak/>
        <w:t>5.</w:t>
      </w:r>
      <w:r w:rsidRPr="005049DC">
        <w:rPr>
          <w:rFonts w:ascii="Times New Roman" w:hAnsi="Times New Roman"/>
          <w:sz w:val="24"/>
          <w:szCs w:val="24"/>
        </w:rPr>
        <w:t xml:space="preserve"> Traktowanie członków. </w:t>
      </w:r>
    </w:p>
    <w:p w:rsidR="00F51969" w:rsidRPr="005049DC" w:rsidRDefault="00F51969" w:rsidP="00C4250C">
      <w:pPr>
        <w:numPr>
          <w:ilvl w:val="0"/>
          <w:numId w:val="16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49DC">
        <w:rPr>
          <w:rFonts w:ascii="Times New Roman" w:hAnsi="Times New Roman"/>
          <w:sz w:val="24"/>
          <w:szCs w:val="24"/>
        </w:rPr>
        <w:t>Nikt nie może być poddawany okrutnemu, nieludzkiemu, upokarzającemu traktowaniu lub karaniu;</w:t>
      </w:r>
    </w:p>
    <w:p w:rsidR="00F51969" w:rsidRPr="005049DC" w:rsidRDefault="008D7F24" w:rsidP="00C4250C">
      <w:pPr>
        <w:numPr>
          <w:ilvl w:val="0"/>
          <w:numId w:val="16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49DC">
        <w:rPr>
          <w:rFonts w:ascii="Times New Roman" w:hAnsi="Times New Roman"/>
          <w:sz w:val="24"/>
          <w:szCs w:val="24"/>
        </w:rPr>
        <w:t xml:space="preserve"> Żaden członek społeczności s</w:t>
      </w:r>
      <w:r w:rsidR="00F51969" w:rsidRPr="005049DC">
        <w:rPr>
          <w:rFonts w:ascii="Times New Roman" w:hAnsi="Times New Roman"/>
          <w:sz w:val="24"/>
          <w:szCs w:val="24"/>
        </w:rPr>
        <w:t>zkoły nie może podlegać arbit</w:t>
      </w:r>
      <w:r w:rsidRPr="005049DC">
        <w:rPr>
          <w:rFonts w:ascii="Times New Roman" w:hAnsi="Times New Roman"/>
          <w:sz w:val="24"/>
          <w:szCs w:val="24"/>
        </w:rPr>
        <w:t xml:space="preserve">ralnej i bezprawnej ingerencji </w:t>
      </w:r>
      <w:r w:rsidR="00F51969" w:rsidRPr="005049DC">
        <w:rPr>
          <w:rFonts w:ascii="Times New Roman" w:hAnsi="Times New Roman"/>
          <w:sz w:val="24"/>
          <w:szCs w:val="24"/>
        </w:rPr>
        <w:t>w sferę jego życia prywatnego;</w:t>
      </w:r>
    </w:p>
    <w:p w:rsidR="00F51969" w:rsidRPr="005049DC" w:rsidRDefault="00F51969" w:rsidP="00C4250C">
      <w:pPr>
        <w:numPr>
          <w:ilvl w:val="0"/>
          <w:numId w:val="16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49DC">
        <w:rPr>
          <w:rFonts w:ascii="Times New Roman" w:hAnsi="Times New Roman"/>
          <w:sz w:val="24"/>
          <w:szCs w:val="24"/>
        </w:rPr>
        <w:t xml:space="preserve"> Szerzenie nienawiści lub pogardy, wywoływanie waśni lub </w:t>
      </w:r>
      <w:r w:rsidR="008D7F24" w:rsidRPr="005049DC">
        <w:rPr>
          <w:rFonts w:ascii="Times New Roman" w:hAnsi="Times New Roman"/>
          <w:sz w:val="24"/>
          <w:szCs w:val="24"/>
        </w:rPr>
        <w:t>poniżanie członka społeczności s</w:t>
      </w:r>
      <w:r w:rsidRPr="005049DC">
        <w:rPr>
          <w:rFonts w:ascii="Times New Roman" w:hAnsi="Times New Roman"/>
          <w:sz w:val="24"/>
          <w:szCs w:val="24"/>
        </w:rPr>
        <w:t xml:space="preserve">zkoły ze względu  na różnice narodowości, rasy, wyznania jest zakazane </w:t>
      </w:r>
      <w:r w:rsidR="008D7F24" w:rsidRPr="005049DC">
        <w:rPr>
          <w:rFonts w:ascii="Times New Roman" w:hAnsi="Times New Roman"/>
          <w:sz w:val="24"/>
          <w:szCs w:val="24"/>
        </w:rPr>
        <w:br/>
      </w:r>
      <w:r w:rsidRPr="005049DC">
        <w:rPr>
          <w:rFonts w:ascii="Times New Roman" w:hAnsi="Times New Roman"/>
          <w:sz w:val="24"/>
          <w:szCs w:val="24"/>
        </w:rPr>
        <w:t>i karane;</w:t>
      </w:r>
    </w:p>
    <w:p w:rsidR="00F51969" w:rsidRPr="005049DC" w:rsidRDefault="00F51969" w:rsidP="00C4250C">
      <w:pPr>
        <w:numPr>
          <w:ilvl w:val="0"/>
          <w:numId w:val="16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49DC">
        <w:rPr>
          <w:rFonts w:ascii="Times New Roman" w:hAnsi="Times New Roman"/>
          <w:sz w:val="24"/>
          <w:szCs w:val="24"/>
        </w:rPr>
        <w:t>Nikogo nie wolno zmuszać do uczestniczenia lub nieuczestniczenia w czynnościach, obrzędach religijnych lub  nauce religii;</w:t>
      </w:r>
    </w:p>
    <w:p w:rsidR="00F51969" w:rsidRPr="005049DC" w:rsidRDefault="00F51969" w:rsidP="00C4250C">
      <w:pPr>
        <w:numPr>
          <w:ilvl w:val="0"/>
          <w:numId w:val="16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49DC">
        <w:rPr>
          <w:rFonts w:ascii="Times New Roman" w:hAnsi="Times New Roman"/>
          <w:sz w:val="24"/>
          <w:szCs w:val="24"/>
        </w:rPr>
        <w:t>Każdy bez względu na swój wiek i funkcję w szkole ma obowiązek:</w:t>
      </w:r>
    </w:p>
    <w:p w:rsidR="00F51969" w:rsidRPr="005049DC" w:rsidRDefault="00F51969" w:rsidP="00C4250C">
      <w:pPr>
        <w:pStyle w:val="Tekstpodstawowywcity3"/>
        <w:numPr>
          <w:ilvl w:val="0"/>
          <w:numId w:val="168"/>
        </w:numPr>
        <w:tabs>
          <w:tab w:val="clear" w:pos="2880"/>
          <w:tab w:val="num" w:pos="426"/>
          <w:tab w:val="num" w:pos="993"/>
        </w:tabs>
        <w:spacing w:after="0" w:line="36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5049DC">
        <w:rPr>
          <w:rFonts w:ascii="Times New Roman" w:hAnsi="Times New Roman"/>
          <w:sz w:val="24"/>
          <w:szCs w:val="24"/>
        </w:rPr>
        <w:t>poszanowania godności osobistej, dobrego imienia i własności pozostałych osób,</w:t>
      </w:r>
    </w:p>
    <w:p w:rsidR="00F51969" w:rsidRPr="005049DC" w:rsidRDefault="00F51969" w:rsidP="00C4250C">
      <w:pPr>
        <w:pStyle w:val="Tekstpodstawowywcity3"/>
        <w:numPr>
          <w:ilvl w:val="0"/>
          <w:numId w:val="168"/>
        </w:numPr>
        <w:tabs>
          <w:tab w:val="clear" w:pos="2880"/>
          <w:tab w:val="num" w:pos="426"/>
          <w:tab w:val="num" w:pos="993"/>
        </w:tabs>
        <w:spacing w:after="0" w:line="36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5049DC">
        <w:rPr>
          <w:rFonts w:ascii="Times New Roman" w:hAnsi="Times New Roman"/>
          <w:sz w:val="24"/>
          <w:szCs w:val="24"/>
        </w:rPr>
        <w:t>przestrzegania zasady poszanowania cudzej godności w kontaktach z innymi ludźmi,</w:t>
      </w:r>
    </w:p>
    <w:p w:rsidR="00F51969" w:rsidRPr="005049DC" w:rsidRDefault="00F51969" w:rsidP="00C4250C">
      <w:pPr>
        <w:pStyle w:val="Tekstpodstawowywcity3"/>
        <w:numPr>
          <w:ilvl w:val="0"/>
          <w:numId w:val="168"/>
        </w:numPr>
        <w:tabs>
          <w:tab w:val="clear" w:pos="2880"/>
          <w:tab w:val="num" w:pos="426"/>
          <w:tab w:val="num" w:pos="993"/>
        </w:tabs>
        <w:spacing w:after="0" w:line="36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5049DC">
        <w:rPr>
          <w:rFonts w:ascii="Times New Roman" w:hAnsi="Times New Roman"/>
          <w:sz w:val="24"/>
          <w:szCs w:val="24"/>
        </w:rPr>
        <w:t>zachowania tajemnicy dotyczącej ważnych spraw osobistych i rodzinnych,</w:t>
      </w:r>
    </w:p>
    <w:p w:rsidR="00F51969" w:rsidRPr="005049DC" w:rsidRDefault="008D7F24" w:rsidP="00C4250C">
      <w:pPr>
        <w:pStyle w:val="Tekstpodstawowywcity3"/>
        <w:numPr>
          <w:ilvl w:val="0"/>
          <w:numId w:val="168"/>
        </w:numPr>
        <w:tabs>
          <w:tab w:val="num" w:pos="1134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049DC">
        <w:rPr>
          <w:rFonts w:ascii="Times New Roman" w:hAnsi="Times New Roman"/>
          <w:sz w:val="24"/>
          <w:szCs w:val="24"/>
        </w:rPr>
        <w:t xml:space="preserve">    </w:t>
      </w:r>
      <w:r w:rsidR="00F51969" w:rsidRPr="005049DC">
        <w:rPr>
          <w:rFonts w:ascii="Times New Roman" w:hAnsi="Times New Roman"/>
          <w:sz w:val="24"/>
          <w:szCs w:val="24"/>
        </w:rPr>
        <w:t>zabronione są wszelkie działania agresywne skierowane do innej osoby oraz używanie wulgarnych słów, zwrotów i gestów.</w:t>
      </w:r>
    </w:p>
    <w:p w:rsidR="00F51969" w:rsidRPr="005049DC" w:rsidRDefault="00F51969" w:rsidP="0080377A">
      <w:pPr>
        <w:pStyle w:val="Tekstpodstawowywcity3"/>
        <w:tabs>
          <w:tab w:val="num" w:pos="173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49DC">
        <w:rPr>
          <w:rFonts w:ascii="Times New Roman" w:hAnsi="Times New Roman"/>
          <w:sz w:val="24"/>
          <w:szCs w:val="24"/>
        </w:rPr>
        <w:t>6) Nikt nie ma prawa do wykorzystania swej przewagi: wieku, funkcji, siły fizycznej lub psychicznej do naruszania godności i praw innego człowieka.</w:t>
      </w:r>
    </w:p>
    <w:p w:rsidR="00F51969" w:rsidRPr="005049DC" w:rsidRDefault="00F51969" w:rsidP="008D7F2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49DC">
        <w:rPr>
          <w:rFonts w:ascii="Times New Roman" w:hAnsi="Times New Roman"/>
          <w:b/>
          <w:bCs/>
          <w:sz w:val="24"/>
          <w:szCs w:val="24"/>
        </w:rPr>
        <w:t>6</w:t>
      </w:r>
      <w:r w:rsidRPr="005049DC">
        <w:rPr>
          <w:rFonts w:ascii="Times New Roman" w:hAnsi="Times New Roman"/>
          <w:sz w:val="24"/>
          <w:szCs w:val="24"/>
        </w:rPr>
        <w:t xml:space="preserve">. Wszyscy członkowie społeczności szkolnej odpowiadają za </w:t>
      </w:r>
      <w:r w:rsidR="008D7F24" w:rsidRPr="005049DC">
        <w:rPr>
          <w:rFonts w:ascii="Times New Roman" w:hAnsi="Times New Roman"/>
          <w:sz w:val="24"/>
          <w:szCs w:val="24"/>
        </w:rPr>
        <w:t>dobra materialne zgromadzone w s</w:t>
      </w:r>
      <w:r w:rsidRPr="005049DC">
        <w:rPr>
          <w:rFonts w:ascii="Times New Roman" w:hAnsi="Times New Roman"/>
          <w:sz w:val="24"/>
          <w:szCs w:val="24"/>
        </w:rPr>
        <w:t xml:space="preserve">zkole. </w:t>
      </w:r>
    </w:p>
    <w:p w:rsidR="00F51969" w:rsidRPr="005049DC" w:rsidRDefault="00F5196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49DC">
        <w:rPr>
          <w:rFonts w:ascii="Times New Roman" w:hAnsi="Times New Roman"/>
          <w:b/>
          <w:sz w:val="24"/>
          <w:szCs w:val="24"/>
        </w:rPr>
        <w:t>7.</w:t>
      </w:r>
      <w:r w:rsidRPr="005049DC">
        <w:rPr>
          <w:rFonts w:ascii="Times New Roman" w:hAnsi="Times New Roman"/>
          <w:sz w:val="24"/>
          <w:szCs w:val="24"/>
        </w:rPr>
        <w:t xml:space="preserve">  Uczeń i jego rodzice odpowiadają materialnie za świadomie wyrządzone przez ucznia szkody.</w:t>
      </w:r>
      <w:r w:rsidRPr="005049DC">
        <w:rPr>
          <w:rFonts w:ascii="Times New Roman" w:hAnsi="Times New Roman"/>
          <w:sz w:val="24"/>
          <w:szCs w:val="24"/>
        </w:rPr>
        <w:br/>
        <w:t>8.  Wszyscy uczniowie naszej szkoły mają o</w:t>
      </w:r>
      <w:r w:rsidR="008D7F24" w:rsidRPr="005049DC">
        <w:rPr>
          <w:rFonts w:ascii="Times New Roman" w:hAnsi="Times New Roman"/>
          <w:sz w:val="24"/>
          <w:szCs w:val="24"/>
        </w:rPr>
        <w:t>bowiązek troszczyć się o honor s</w:t>
      </w:r>
      <w:r w:rsidRPr="005049DC">
        <w:rPr>
          <w:rFonts w:ascii="Times New Roman" w:hAnsi="Times New Roman"/>
          <w:sz w:val="24"/>
          <w:szCs w:val="24"/>
        </w:rPr>
        <w:t xml:space="preserve">zkoły </w:t>
      </w:r>
      <w:r w:rsidRPr="005049DC">
        <w:rPr>
          <w:rFonts w:ascii="Times New Roman" w:hAnsi="Times New Roman"/>
          <w:sz w:val="24"/>
          <w:szCs w:val="24"/>
        </w:rPr>
        <w:br/>
        <w:t>i kultywować jej tradycje.</w:t>
      </w:r>
    </w:p>
    <w:p w:rsidR="00F51969" w:rsidRPr="005049DC" w:rsidRDefault="00F51969" w:rsidP="002D608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51969" w:rsidRPr="00A119FF" w:rsidRDefault="00F51969" w:rsidP="002D6080">
      <w:pPr>
        <w:pStyle w:val="Nagwek2"/>
        <w:spacing w:line="360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25" w:name="_Toc485907106"/>
      <w:r w:rsidRPr="00A119FF">
        <w:rPr>
          <w:rFonts w:ascii="Times New Roman" w:hAnsi="Times New Roman"/>
          <w:color w:val="auto"/>
          <w:sz w:val="24"/>
          <w:szCs w:val="24"/>
        </w:rPr>
        <w:t>Rozdział 3</w:t>
      </w:r>
      <w:r w:rsidRPr="00A119FF">
        <w:rPr>
          <w:rFonts w:ascii="Times New Roman" w:hAnsi="Times New Roman"/>
          <w:color w:val="auto"/>
          <w:sz w:val="24"/>
          <w:szCs w:val="24"/>
        </w:rPr>
        <w:br/>
        <w:t>Prawa i obowiązki uczniów</w:t>
      </w:r>
      <w:bookmarkEnd w:id="25"/>
    </w:p>
    <w:p w:rsidR="00F51969" w:rsidRPr="00A119FF" w:rsidRDefault="00F51969" w:rsidP="002D60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D7F24" w:rsidRDefault="005049DC" w:rsidP="005049D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89</w:t>
      </w:r>
    </w:p>
    <w:p w:rsidR="005049DC" w:rsidRPr="00A119FF" w:rsidRDefault="005049DC" w:rsidP="005049D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51969" w:rsidRPr="005049DC" w:rsidRDefault="00F51969" w:rsidP="005049DC">
      <w:pPr>
        <w:autoSpaceDE w:val="0"/>
        <w:autoSpaceDN w:val="0"/>
        <w:adjustRightInd w:val="0"/>
        <w:spacing w:line="360" w:lineRule="auto"/>
        <w:ind w:firstLine="567"/>
        <w:jc w:val="left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Prawa i obowiązki uczniów.</w:t>
      </w:r>
    </w:p>
    <w:p w:rsidR="00F51969" w:rsidRPr="00A119FF" w:rsidRDefault="00F51969" w:rsidP="008D7F2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1.</w:t>
      </w:r>
      <w:r w:rsidRPr="00A119FF">
        <w:rPr>
          <w:rFonts w:ascii="Times New Roman" w:hAnsi="Times New Roman"/>
          <w:sz w:val="24"/>
          <w:szCs w:val="24"/>
        </w:rPr>
        <w:t xml:space="preserve"> Każdy uczeń w szkole </w:t>
      </w:r>
      <w:r w:rsidRPr="00A119FF">
        <w:rPr>
          <w:rFonts w:ascii="Times New Roman" w:hAnsi="Times New Roman"/>
          <w:b/>
          <w:sz w:val="24"/>
          <w:szCs w:val="24"/>
        </w:rPr>
        <w:t>ma prawo</w:t>
      </w:r>
      <w:r w:rsidRPr="00A119FF">
        <w:rPr>
          <w:rFonts w:ascii="Times New Roman" w:hAnsi="Times New Roman"/>
          <w:sz w:val="24"/>
          <w:szCs w:val="24"/>
        </w:rPr>
        <w:t xml:space="preserve"> do: </w:t>
      </w:r>
    </w:p>
    <w:p w:rsidR="00F51969" w:rsidRPr="00A119FF" w:rsidRDefault="00F51969" w:rsidP="00C4250C">
      <w:pPr>
        <w:pStyle w:val="Akapitzlist"/>
        <w:numPr>
          <w:ilvl w:val="0"/>
          <w:numId w:val="16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opieki zarówno podczas lekcji, jak i podczas przerw międzylekcyjnych;</w:t>
      </w:r>
    </w:p>
    <w:p w:rsidR="00F51969" w:rsidRPr="00A119FF" w:rsidRDefault="00F51969" w:rsidP="00C4250C">
      <w:pPr>
        <w:pStyle w:val="Akapitzlist"/>
        <w:numPr>
          <w:ilvl w:val="0"/>
          <w:numId w:val="16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maksymalnie efektywnego wykorzystania czasu spędzanego w szkole;</w:t>
      </w:r>
    </w:p>
    <w:p w:rsidR="00F51969" w:rsidRPr="00A119FF" w:rsidRDefault="00F51969" w:rsidP="00C4250C">
      <w:pPr>
        <w:pStyle w:val="Akapitzlist"/>
        <w:numPr>
          <w:ilvl w:val="0"/>
          <w:numId w:val="16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indywidualnych konsultacji ze wszystkimi nauczycielami;</w:t>
      </w:r>
    </w:p>
    <w:p w:rsidR="00F51969" w:rsidRPr="00A119FF" w:rsidRDefault="00F51969" w:rsidP="00C4250C">
      <w:pPr>
        <w:pStyle w:val="Akapitzlist"/>
        <w:numPr>
          <w:ilvl w:val="0"/>
          <w:numId w:val="16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pomocy w przygotowaniu do konkursów i olimpiad przedmiotowych;</w:t>
      </w:r>
    </w:p>
    <w:p w:rsidR="00F51969" w:rsidRPr="00A119FF" w:rsidRDefault="00F51969" w:rsidP="00C4250C">
      <w:pPr>
        <w:pStyle w:val="Akapitzlist"/>
        <w:numPr>
          <w:ilvl w:val="0"/>
          <w:numId w:val="16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zapoznania się z programem nauczania, zakresem wymagań na poszczególne oceny;</w:t>
      </w:r>
    </w:p>
    <w:p w:rsidR="00F51969" w:rsidRPr="00A119FF" w:rsidRDefault="00F51969" w:rsidP="00C4250C">
      <w:pPr>
        <w:pStyle w:val="Akapitzlist"/>
        <w:numPr>
          <w:ilvl w:val="0"/>
          <w:numId w:val="16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 jawnej i umotywowanej oceny postępów w nauce i zachowaniu, zgodnie z zasadami Wewnątrzszkolnego Systemu Oceniania;</w:t>
      </w:r>
    </w:p>
    <w:p w:rsidR="00F51969" w:rsidRPr="00A119FF" w:rsidRDefault="00F51969" w:rsidP="00C4250C">
      <w:pPr>
        <w:pStyle w:val="Akapitzlist"/>
        <w:numPr>
          <w:ilvl w:val="0"/>
          <w:numId w:val="16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życzliwego, podmiotowego traktowania ze strony wszystkich członków społeczności szkolnej;</w:t>
      </w:r>
    </w:p>
    <w:p w:rsidR="00F51969" w:rsidRPr="00A119FF" w:rsidRDefault="008D7F24" w:rsidP="00C4250C">
      <w:pPr>
        <w:pStyle w:val="Akapitzlist"/>
        <w:numPr>
          <w:ilvl w:val="0"/>
          <w:numId w:val="16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reprezentowania s</w:t>
      </w:r>
      <w:r w:rsidR="00F51969" w:rsidRPr="00A119FF">
        <w:rPr>
          <w:rFonts w:ascii="Times New Roman" w:eastAsia="Times New Roman" w:hAnsi="Times New Roman"/>
          <w:sz w:val="24"/>
          <w:szCs w:val="24"/>
          <w:lang w:eastAsia="pl-PL"/>
        </w:rPr>
        <w:t>zkoły w konkursach, olimpiadach, przeglądach i zawodach zgodnie ze swoimi    możliwościami i umiejętnościami;</w:t>
      </w:r>
    </w:p>
    <w:p w:rsidR="00F51969" w:rsidRPr="00A119FF" w:rsidRDefault="00F51969" w:rsidP="00C4250C">
      <w:pPr>
        <w:pStyle w:val="Akapitzlist"/>
        <w:numPr>
          <w:ilvl w:val="0"/>
          <w:numId w:val="16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realizacji autorskiego programu wychowawczego opracowanego przez wychowawcę klasy;</w:t>
      </w:r>
    </w:p>
    <w:p w:rsidR="00F51969" w:rsidRPr="00A119FF" w:rsidRDefault="00F51969" w:rsidP="00C4250C">
      <w:pPr>
        <w:pStyle w:val="Akapitzlist"/>
        <w:numPr>
          <w:ilvl w:val="0"/>
          <w:numId w:val="16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indywidualnego toku nauki, po spełnieniu wymagań określonych w odrębnych przepisach;</w:t>
      </w:r>
    </w:p>
    <w:p w:rsidR="00F51969" w:rsidRPr="00A119FF" w:rsidRDefault="00F51969" w:rsidP="00C4250C">
      <w:pPr>
        <w:pStyle w:val="Akapitzlist"/>
        <w:numPr>
          <w:ilvl w:val="0"/>
          <w:numId w:val="16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korzystania z poradnictwa psychologicznego, pedagogicznego i zawodowego;</w:t>
      </w:r>
    </w:p>
    <w:p w:rsidR="00F51969" w:rsidRPr="00A119FF" w:rsidRDefault="00F51969" w:rsidP="00C4250C">
      <w:pPr>
        <w:pStyle w:val="Akapitzlist"/>
        <w:numPr>
          <w:ilvl w:val="0"/>
          <w:numId w:val="16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 korzystania z pomocy </w:t>
      </w:r>
      <w:proofErr w:type="spellStart"/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psychologiczno</w:t>
      </w:r>
      <w:proofErr w:type="spellEnd"/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 – pedagogicznej;</w:t>
      </w:r>
    </w:p>
    <w:p w:rsidR="00F51969" w:rsidRPr="00A119FF" w:rsidRDefault="008D7F24" w:rsidP="00C4250C">
      <w:pPr>
        <w:pStyle w:val="Akapitzlist"/>
        <w:numPr>
          <w:ilvl w:val="0"/>
          <w:numId w:val="16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korzystania z bazy s</w:t>
      </w:r>
      <w:r w:rsidR="00F51969"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zkoły podczas zajęć lekcyjnych i pozalekcyjnych </w:t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według zasad określonych przez dyrektora s</w:t>
      </w:r>
      <w:r w:rsidR="00F51969" w:rsidRPr="00A119FF">
        <w:rPr>
          <w:rFonts w:ascii="Times New Roman" w:eastAsia="Times New Roman" w:hAnsi="Times New Roman"/>
          <w:sz w:val="24"/>
          <w:szCs w:val="24"/>
          <w:lang w:eastAsia="pl-PL"/>
        </w:rPr>
        <w:t>zkoły;</w:t>
      </w:r>
    </w:p>
    <w:p w:rsidR="00F51969" w:rsidRPr="00A119FF" w:rsidRDefault="008D7F24" w:rsidP="00C4250C">
      <w:pPr>
        <w:pStyle w:val="Akapitzlist"/>
        <w:numPr>
          <w:ilvl w:val="0"/>
          <w:numId w:val="16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wpływania na życie s</w:t>
      </w:r>
      <w:r w:rsidR="00F51969" w:rsidRPr="00A119FF">
        <w:rPr>
          <w:rFonts w:ascii="Times New Roman" w:eastAsia="Times New Roman" w:hAnsi="Times New Roman"/>
          <w:sz w:val="24"/>
          <w:szCs w:val="24"/>
          <w:lang w:eastAsia="pl-PL"/>
        </w:rPr>
        <w:t>zkoły poprzez działalność samorządową;</w:t>
      </w:r>
    </w:p>
    <w:p w:rsidR="00F51969" w:rsidRPr="00A119FF" w:rsidRDefault="00F51969" w:rsidP="00C4250C">
      <w:pPr>
        <w:pStyle w:val="Akapitzlist"/>
        <w:numPr>
          <w:ilvl w:val="0"/>
          <w:numId w:val="16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zwracania się do </w:t>
      </w:r>
      <w:r w:rsidR="008D7F24" w:rsidRPr="00A119FF">
        <w:rPr>
          <w:rFonts w:ascii="Times New Roman" w:eastAsia="Times New Roman" w:hAnsi="Times New Roman"/>
          <w:sz w:val="24"/>
          <w:szCs w:val="24"/>
          <w:lang w:eastAsia="pl-PL"/>
        </w:rPr>
        <w:t>dyrektora</w:t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, wychowawcy klasy i nauczycieli w sprawach osobistych oraz oczekiwania pomocy, odpowiedzi i wyjaśnień;</w:t>
      </w:r>
    </w:p>
    <w:p w:rsidR="00F51969" w:rsidRPr="00A119FF" w:rsidRDefault="00F51969" w:rsidP="00C4250C">
      <w:pPr>
        <w:pStyle w:val="Akapitzlist"/>
        <w:numPr>
          <w:ilvl w:val="0"/>
          <w:numId w:val="16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swobodnego wyrażania swoich myśli i przekonań, jeżeli nie naruszają one praw innych;</w:t>
      </w:r>
    </w:p>
    <w:p w:rsidR="00F51969" w:rsidRPr="00A119FF" w:rsidRDefault="005C023A" w:rsidP="00C4250C">
      <w:pPr>
        <w:pStyle w:val="Akapitzlist"/>
        <w:numPr>
          <w:ilvl w:val="0"/>
          <w:numId w:val="16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 wypoczynku </w:t>
      </w:r>
      <w:r w:rsidR="0080377A" w:rsidRPr="00A119FF">
        <w:rPr>
          <w:rFonts w:ascii="Times New Roman" w:eastAsia="Times New Roman" w:hAnsi="Times New Roman"/>
          <w:sz w:val="24"/>
          <w:szCs w:val="24"/>
          <w:lang w:eastAsia="pl-PL"/>
        </w:rPr>
        <w:t>podczas przerw</w:t>
      </w:r>
      <w:r w:rsidR="00F51969"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 świątecznych i ferii szkolnych bez konieczności odrabiania pracy domowej;</w:t>
      </w:r>
    </w:p>
    <w:p w:rsidR="00F51969" w:rsidRPr="00A119FF" w:rsidRDefault="00F51969" w:rsidP="00C4250C">
      <w:pPr>
        <w:pStyle w:val="Akapitzlist"/>
        <w:numPr>
          <w:ilvl w:val="0"/>
          <w:numId w:val="16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do zwolnienia z ćwiczeń na lekcjach wychowania fizycznego i z pracy przy komputerze na zajęciach informatyki i technologii infor</w:t>
      </w:r>
      <w:r w:rsidR="005C023A" w:rsidRPr="00A119FF">
        <w:rPr>
          <w:rFonts w:ascii="Times New Roman" w:eastAsia="Times New Roman" w:hAnsi="Times New Roman"/>
          <w:sz w:val="24"/>
          <w:szCs w:val="24"/>
          <w:lang w:eastAsia="pl-PL"/>
        </w:rPr>
        <w:t>macyjnej po otrzymaniu decyzji dyrektora s</w:t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zkoły wydanej na podstawie zaświadczenia lekarskiego stanowiącego wniosek o takie zwolnienie;</w:t>
      </w:r>
    </w:p>
    <w:p w:rsidR="00F51969" w:rsidRPr="00A119FF" w:rsidRDefault="00F51969" w:rsidP="00C4250C">
      <w:pPr>
        <w:pStyle w:val="Akapitzlist"/>
        <w:numPr>
          <w:ilvl w:val="0"/>
          <w:numId w:val="16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być wybieran</w:t>
      </w:r>
      <w:r w:rsidR="002351F3" w:rsidRPr="00A119FF">
        <w:rPr>
          <w:rFonts w:ascii="Times New Roman" w:eastAsia="Times New Roman" w:hAnsi="Times New Roman"/>
          <w:sz w:val="24"/>
          <w:szCs w:val="24"/>
          <w:lang w:eastAsia="pl-PL"/>
        </w:rPr>
        <w:t>ym i brać udział w wyborach do s</w:t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amorządu;</w:t>
      </w:r>
    </w:p>
    <w:p w:rsidR="00F51969" w:rsidRPr="00A119FF" w:rsidRDefault="002351F3" w:rsidP="00C4250C">
      <w:pPr>
        <w:pStyle w:val="Akapitzlist"/>
        <w:numPr>
          <w:ilvl w:val="0"/>
          <w:numId w:val="16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zdawania</w:t>
      </w:r>
      <w:r w:rsidR="00F51969"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 egzaminu poprawkowego, jeżeli w końcowo-rocznej klasyfikacji uzyskał ocenę niedostateczną z jednych zajęć edukacyjnych; w wyjątkowych przypadkach Rada Pedagogiczna może wyrazić zgodę na egzamin poprawkowy z dwóch zajęć edukacyjnych;</w:t>
      </w:r>
    </w:p>
    <w:p w:rsidR="00F51969" w:rsidRPr="00A119FF" w:rsidRDefault="002351F3" w:rsidP="00C4250C">
      <w:pPr>
        <w:pStyle w:val="Akapitzlist"/>
        <w:numPr>
          <w:ilvl w:val="0"/>
          <w:numId w:val="16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zdawania</w:t>
      </w:r>
      <w:r w:rsidR="00F51969"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 egzaminu klasyfikacyjnego na pisemną prośbę rodziców (prawnych opiekunów);</w:t>
      </w:r>
    </w:p>
    <w:p w:rsidR="00F51969" w:rsidRPr="00A119FF" w:rsidRDefault="00F51969" w:rsidP="00C4250C">
      <w:pPr>
        <w:pStyle w:val="Akapitzlist"/>
        <w:numPr>
          <w:ilvl w:val="0"/>
          <w:numId w:val="16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uzyskania informacji o przewidywanych ocenach </w:t>
      </w:r>
      <w:r w:rsidR="002351F3" w:rsidRPr="00A119FF">
        <w:rPr>
          <w:rFonts w:ascii="Times New Roman" w:eastAsia="Times New Roman" w:hAnsi="Times New Roman"/>
          <w:sz w:val="24"/>
          <w:szCs w:val="24"/>
          <w:lang w:eastAsia="pl-PL"/>
        </w:rPr>
        <w:t>śródrocznych</w:t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 (rocznych) na tydzień, </w:t>
      </w:r>
      <w:r w:rsidR="002351F3" w:rsidRPr="00A119F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a o ocenach niedostatecznych na miesiąc przed klasyfikacyjnym posiedzeniem Rady Pedagogicznej;</w:t>
      </w:r>
    </w:p>
    <w:p w:rsidR="001B7055" w:rsidRPr="003A6C6E" w:rsidRDefault="00F51969" w:rsidP="00C4250C">
      <w:pPr>
        <w:pStyle w:val="Akapitzlist"/>
        <w:numPr>
          <w:ilvl w:val="0"/>
          <w:numId w:val="16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uczeń ma prawo do poprawy ocen śród</w:t>
      </w:r>
      <w:r w:rsidR="002351F3" w:rsidRPr="00A119FF">
        <w:rPr>
          <w:rFonts w:ascii="Times New Roman" w:eastAsia="Times New Roman" w:hAnsi="Times New Roman"/>
          <w:sz w:val="24"/>
          <w:szCs w:val="24"/>
          <w:lang w:eastAsia="pl-PL"/>
        </w:rPr>
        <w:t>rocznych</w:t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i w sposób ustalony </w:t>
      </w:r>
      <w:r w:rsidR="002351F3" w:rsidRPr="00A119F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z nauczycielem prz</w:t>
      </w:r>
      <w:r w:rsidR="002351F3" w:rsidRPr="00A119FF">
        <w:rPr>
          <w:rFonts w:ascii="Times New Roman" w:eastAsia="Times New Roman" w:hAnsi="Times New Roman"/>
          <w:sz w:val="24"/>
          <w:szCs w:val="24"/>
          <w:lang w:eastAsia="pl-PL"/>
        </w:rPr>
        <w:t>edmiotu a jednej z ocen końcowo-</w:t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rocznych na egzaminie poprawkowym </w:t>
      </w:r>
      <w:r w:rsidR="002351F3" w:rsidRPr="00A119F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z wyjątk</w:t>
      </w:r>
      <w:r w:rsidR="00D45823" w:rsidRPr="00A119FF">
        <w:rPr>
          <w:rFonts w:ascii="Times New Roman" w:eastAsia="Times New Roman" w:hAnsi="Times New Roman"/>
          <w:sz w:val="24"/>
          <w:szCs w:val="24"/>
          <w:lang w:eastAsia="pl-PL"/>
        </w:rPr>
        <w:t>iem klasy programowo najwyższej.</w:t>
      </w:r>
    </w:p>
    <w:p w:rsidR="002351F3" w:rsidRDefault="005049DC" w:rsidP="005049DC">
      <w:pPr>
        <w:spacing w:line="360" w:lineRule="auto"/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pl-PL"/>
        </w:rPr>
        <w:lastRenderedPageBreak/>
        <w:t>§ 90</w:t>
      </w:r>
    </w:p>
    <w:p w:rsidR="001B7055" w:rsidRPr="00A119FF" w:rsidRDefault="001B7055" w:rsidP="005049DC">
      <w:pPr>
        <w:spacing w:line="360" w:lineRule="auto"/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pl-PL"/>
        </w:rPr>
      </w:pPr>
    </w:p>
    <w:p w:rsidR="00F51969" w:rsidRPr="00A119FF" w:rsidRDefault="00F51969" w:rsidP="002351F3">
      <w:pPr>
        <w:spacing w:line="360" w:lineRule="auto"/>
        <w:jc w:val="both"/>
        <w:rPr>
          <w:rFonts w:ascii="Times New Roman" w:eastAsia="Times New Roman" w:hAnsi="Times New Roman"/>
          <w:b/>
          <w:noProof w:val="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pl-PL"/>
        </w:rPr>
        <w:t xml:space="preserve">1.  </w:t>
      </w:r>
      <w:r w:rsidRPr="00A119FF">
        <w:rPr>
          <w:rFonts w:ascii="Times New Roman" w:eastAsia="Times New Roman" w:hAnsi="Times New Roman"/>
          <w:b/>
          <w:noProof w:val="0"/>
          <w:sz w:val="24"/>
          <w:szCs w:val="24"/>
          <w:lang w:eastAsia="pl-PL"/>
        </w:rPr>
        <w:t xml:space="preserve">Każdy uczeń Szkoły Podstawowej </w:t>
      </w:r>
      <w:r w:rsidR="002351F3" w:rsidRPr="00A119FF">
        <w:rPr>
          <w:rFonts w:ascii="Times New Roman" w:eastAsia="Times New Roman" w:hAnsi="Times New Roman"/>
          <w:b/>
          <w:noProof w:val="0"/>
          <w:sz w:val="24"/>
          <w:szCs w:val="24"/>
          <w:lang w:eastAsia="pl-PL"/>
        </w:rPr>
        <w:t xml:space="preserve">w Grochowcach </w:t>
      </w:r>
      <w:r w:rsidRPr="00A119FF"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pl-PL"/>
        </w:rPr>
        <w:t>ma obowiązek</w:t>
      </w:r>
      <w:r w:rsidRPr="00A119FF">
        <w:rPr>
          <w:rFonts w:ascii="Times New Roman" w:eastAsia="Times New Roman" w:hAnsi="Times New Roman"/>
          <w:b/>
          <w:noProof w:val="0"/>
          <w:sz w:val="24"/>
          <w:szCs w:val="24"/>
          <w:lang w:eastAsia="pl-PL"/>
        </w:rPr>
        <w:t xml:space="preserve">: </w:t>
      </w:r>
    </w:p>
    <w:p w:rsidR="00F51969" w:rsidRPr="00A119FF" w:rsidRDefault="00F51969" w:rsidP="00C4250C">
      <w:pPr>
        <w:pStyle w:val="Akapitzlist"/>
        <w:numPr>
          <w:ilvl w:val="0"/>
          <w:numId w:val="170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przestrzegania postanowień zawartych w statucie;</w:t>
      </w:r>
    </w:p>
    <w:p w:rsidR="00F51969" w:rsidRPr="00A119FF" w:rsidRDefault="00F51969" w:rsidP="00C4250C">
      <w:pPr>
        <w:pStyle w:val="Akapitzlist"/>
        <w:numPr>
          <w:ilvl w:val="0"/>
          <w:numId w:val="170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godnego, kulturalnego zachowania się w szkole i poza nią;</w:t>
      </w:r>
    </w:p>
    <w:p w:rsidR="00F51969" w:rsidRPr="00A119FF" w:rsidRDefault="00F51969" w:rsidP="00C4250C">
      <w:pPr>
        <w:pStyle w:val="Akapitzlist"/>
        <w:numPr>
          <w:ilvl w:val="0"/>
          <w:numId w:val="170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systematycznego przygotowywania się do zajęć szkolnych, uczestniczenia </w:t>
      </w:r>
      <w:r w:rsidR="002351F3" w:rsidRPr="00A119F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w obowiązkowych i wybranych przez siebie zajęciach;</w:t>
      </w:r>
    </w:p>
    <w:p w:rsidR="00F51969" w:rsidRPr="00A119FF" w:rsidRDefault="00F51969" w:rsidP="00C4250C">
      <w:pPr>
        <w:pStyle w:val="Akapitzlist"/>
        <w:numPr>
          <w:ilvl w:val="0"/>
          <w:numId w:val="170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bezwzględnego podporządkowania się zaleceniom dyrektora szkoły, nauczycieli oraz ustaleniom samorządu szkoły lub klasy;</w:t>
      </w:r>
    </w:p>
    <w:p w:rsidR="00F51969" w:rsidRPr="00A119FF" w:rsidRDefault="00F51969" w:rsidP="00C4250C">
      <w:pPr>
        <w:pStyle w:val="Akapitzlist"/>
        <w:numPr>
          <w:ilvl w:val="0"/>
          <w:numId w:val="17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 przestrzegania zasad kultury i współżycia społecznego, w tym: </w:t>
      </w:r>
    </w:p>
    <w:p w:rsidR="00F51969" w:rsidRPr="00A119FF" w:rsidRDefault="00F51969" w:rsidP="002D6080">
      <w:pPr>
        <w:autoSpaceDE w:val="0"/>
        <w:autoSpaceDN w:val="0"/>
        <w:adjustRightInd w:val="0"/>
        <w:spacing w:line="360" w:lineRule="auto"/>
        <w:ind w:left="993" w:hanging="142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a) okazywania szacunku dorosłym i kolegom, </w:t>
      </w:r>
    </w:p>
    <w:p w:rsidR="00F51969" w:rsidRPr="00A119FF" w:rsidRDefault="00F51969" w:rsidP="002D6080">
      <w:pPr>
        <w:autoSpaceDE w:val="0"/>
        <w:autoSpaceDN w:val="0"/>
        <w:adjustRightInd w:val="0"/>
        <w:spacing w:line="360" w:lineRule="auto"/>
        <w:ind w:left="993" w:hanging="142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b) szanowania godności osobistej, poglądów i przekonań innych ludzi, </w:t>
      </w:r>
    </w:p>
    <w:p w:rsidR="00F51969" w:rsidRPr="00A119FF" w:rsidRDefault="00F51969" w:rsidP="002351F3">
      <w:pPr>
        <w:autoSpaceDE w:val="0"/>
        <w:autoSpaceDN w:val="0"/>
        <w:adjustRightInd w:val="0"/>
        <w:spacing w:line="360" w:lineRule="auto"/>
        <w:ind w:left="993" w:hanging="142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c)  przeciwstawiania się przejawom brutalności i wulgarności.</w:t>
      </w:r>
    </w:p>
    <w:p w:rsidR="00F51969" w:rsidRPr="00A119FF" w:rsidRDefault="00F51969" w:rsidP="00C4250C">
      <w:pPr>
        <w:pStyle w:val="Akapitzlist"/>
        <w:numPr>
          <w:ilvl w:val="0"/>
          <w:numId w:val="170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 troszczenia się o mienie szkoły i jej estetyczny wygląd;</w:t>
      </w:r>
    </w:p>
    <w:p w:rsidR="00F51969" w:rsidRPr="00A119FF" w:rsidRDefault="00F51969" w:rsidP="00C4250C">
      <w:pPr>
        <w:pStyle w:val="Akapitzlist"/>
        <w:numPr>
          <w:ilvl w:val="0"/>
          <w:numId w:val="170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punktualnego przychodzenia na lekcje i inne zajęcia;</w:t>
      </w:r>
    </w:p>
    <w:p w:rsidR="00F51969" w:rsidRPr="00A119FF" w:rsidRDefault="00F51969" w:rsidP="00C4250C">
      <w:pPr>
        <w:pStyle w:val="Akapitzlist"/>
        <w:numPr>
          <w:ilvl w:val="0"/>
          <w:numId w:val="170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D45823" w:rsidRPr="00A119FF">
        <w:rPr>
          <w:rFonts w:ascii="Times New Roman" w:eastAsia="Times New Roman" w:hAnsi="Times New Roman"/>
          <w:sz w:val="24"/>
          <w:szCs w:val="24"/>
          <w:lang w:eastAsia="pl-PL"/>
        </w:rPr>
        <w:t>sprawiedliwiania nieobecności według</w:t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 zasad ustalonych w statucie;</w:t>
      </w:r>
    </w:p>
    <w:p w:rsidR="00F51969" w:rsidRPr="00A119FF" w:rsidRDefault="00F51969" w:rsidP="00C4250C">
      <w:pPr>
        <w:pStyle w:val="Akapitzlist"/>
        <w:numPr>
          <w:ilvl w:val="0"/>
          <w:numId w:val="17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 uczestniczenia w imprezach i uroczystościach szkolnych i klasowych, udział traktowany jest na równi z uczestnictwem na zajęciach szkolnych;</w:t>
      </w:r>
    </w:p>
    <w:p w:rsidR="00F51969" w:rsidRPr="00A119FF" w:rsidRDefault="00F51969" w:rsidP="00C4250C">
      <w:pPr>
        <w:pStyle w:val="Akapitzlist"/>
        <w:numPr>
          <w:ilvl w:val="0"/>
          <w:numId w:val="17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 dbania o zabezpieczenie mienia osobistego w szkole, w tym w szatni szkolnej;</w:t>
      </w:r>
    </w:p>
    <w:p w:rsidR="00F51969" w:rsidRPr="00A119FF" w:rsidRDefault="00F51969" w:rsidP="00C4250C">
      <w:pPr>
        <w:pStyle w:val="Akapitzlist"/>
        <w:numPr>
          <w:ilvl w:val="0"/>
          <w:numId w:val="17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 stwarzać atmosferę wzajemnej życzliwości;</w:t>
      </w:r>
    </w:p>
    <w:p w:rsidR="00F51969" w:rsidRPr="00A119FF" w:rsidRDefault="00F51969" w:rsidP="00C4250C">
      <w:pPr>
        <w:pStyle w:val="Akapitzlist"/>
        <w:numPr>
          <w:ilvl w:val="0"/>
          <w:numId w:val="17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  dbać o zdrowie o zdrowie, bezpieczeństwo swoje i kolegów, wystrzegać się wszelkich szkodliwych nałogów: nie palić tytoniu, nie pić alkoholu, nie używać środków odurzających;</w:t>
      </w:r>
    </w:p>
    <w:p w:rsidR="00F51969" w:rsidRPr="00A119FF" w:rsidRDefault="00F51969" w:rsidP="00C4250C">
      <w:pPr>
        <w:pStyle w:val="Akapitzlist"/>
        <w:numPr>
          <w:ilvl w:val="0"/>
          <w:numId w:val="17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  pomagać kolegom w nauce , a szczególnie tym , którzy mają trudności powstałe </w:t>
      </w:r>
      <w:r w:rsidR="00D45823" w:rsidRPr="00A119F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z przyczyn od nich niezależnych;</w:t>
      </w:r>
    </w:p>
    <w:p w:rsidR="00320CCD" w:rsidRPr="0050034F" w:rsidRDefault="00F51969" w:rsidP="00C4250C">
      <w:pPr>
        <w:pStyle w:val="Akapitzlist"/>
        <w:numPr>
          <w:ilvl w:val="0"/>
          <w:numId w:val="17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  przestrzegać zasad higieny osobistej, dbać o estetykę ubioru</w:t>
      </w:r>
      <w:r w:rsidR="00D45823" w:rsidRPr="00A119F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20CCD" w:rsidRDefault="00320CCD" w:rsidP="005049D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D45823" w:rsidRPr="00A119FF" w:rsidRDefault="005049DC" w:rsidP="005049D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91</w:t>
      </w:r>
      <w:r w:rsidR="003A6C6E">
        <w:rPr>
          <w:rFonts w:ascii="Times New Roman" w:hAnsi="Times New Roman"/>
          <w:b/>
          <w:bCs/>
          <w:sz w:val="24"/>
          <w:szCs w:val="24"/>
        </w:rPr>
        <w:br/>
      </w:r>
    </w:p>
    <w:p w:rsidR="00F51969" w:rsidRPr="005049DC" w:rsidRDefault="00F51969" w:rsidP="005049D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1.</w:t>
      </w:r>
      <w:r w:rsidRPr="00A119FF">
        <w:rPr>
          <w:rFonts w:ascii="Times New Roman" w:hAnsi="Times New Roman"/>
          <w:sz w:val="24"/>
          <w:szCs w:val="24"/>
        </w:rPr>
        <w:t xml:space="preserve"> </w:t>
      </w:r>
      <w:r w:rsidRPr="00F36E3B">
        <w:rPr>
          <w:rFonts w:ascii="Times New Roman" w:hAnsi="Times New Roman"/>
          <w:b/>
          <w:sz w:val="24"/>
          <w:szCs w:val="24"/>
        </w:rPr>
        <w:t>Uczeń zwolniony z wychowania fizycznego</w:t>
      </w:r>
      <w:r w:rsidRPr="00A119FF">
        <w:rPr>
          <w:rFonts w:ascii="Times New Roman" w:hAnsi="Times New Roman"/>
          <w:sz w:val="24"/>
          <w:szCs w:val="24"/>
        </w:rPr>
        <w:t xml:space="preserve"> na podstawie opinii o braku możliwości uczestniczenia na zajęciach wychowania fizycznego i z pracy przy komputerze na zajęciach informatyki, drugiego języka ma prawo do zwolnienia z zajęć z tego przedmiotu po spełnieniu warunków:</w:t>
      </w:r>
    </w:p>
    <w:p w:rsidR="00F51969" w:rsidRPr="00A119FF" w:rsidRDefault="00F51969" w:rsidP="00C4250C">
      <w:pPr>
        <w:pStyle w:val="Tekstpodstawowy"/>
        <w:numPr>
          <w:ilvl w:val="1"/>
          <w:numId w:val="171"/>
        </w:numPr>
        <w:tabs>
          <w:tab w:val="num" w:pos="0"/>
          <w:tab w:val="left" w:pos="426"/>
        </w:tabs>
        <w:spacing w:line="360" w:lineRule="auto"/>
        <w:ind w:left="0" w:firstLine="0"/>
      </w:pPr>
      <w:r w:rsidRPr="00A119FF">
        <w:lastRenderedPageBreak/>
        <w:t xml:space="preserve">lekcje wychowania fizycznego, informatyki, drugi </w:t>
      </w:r>
      <w:r w:rsidR="0080377A" w:rsidRPr="00A119FF">
        <w:t>język, z których</w:t>
      </w:r>
      <w:r w:rsidRPr="00A119FF">
        <w:t xml:space="preserve"> uczeń ma być zwolniony umieszczone są w planie </w:t>
      </w:r>
      <w:r w:rsidR="0080377A" w:rsidRPr="00A119FF">
        <w:t>zajęć, jako</w:t>
      </w:r>
      <w:r w:rsidRPr="00A119FF">
        <w:t xml:space="preserve"> pierwsze lub ostatnie w danym dniu;</w:t>
      </w:r>
    </w:p>
    <w:p w:rsidR="00F51969" w:rsidRPr="00A119FF" w:rsidRDefault="00F51969" w:rsidP="00C4250C">
      <w:pPr>
        <w:pStyle w:val="Tekstpodstawowy"/>
        <w:numPr>
          <w:ilvl w:val="1"/>
          <w:numId w:val="171"/>
        </w:numPr>
        <w:tabs>
          <w:tab w:val="num" w:pos="0"/>
          <w:tab w:val="left" w:pos="426"/>
          <w:tab w:val="num" w:pos="1440"/>
        </w:tabs>
        <w:spacing w:line="360" w:lineRule="auto"/>
        <w:ind w:left="0" w:firstLine="0"/>
      </w:pPr>
      <w:r w:rsidRPr="00A119FF">
        <w:t>rodzice</w:t>
      </w:r>
      <w:r w:rsidR="00D45823" w:rsidRPr="00A119FF">
        <w:t xml:space="preserve"> ucznia wystąpią z podaniem do dyrektora s</w:t>
      </w:r>
      <w:r w:rsidRPr="00A119FF">
        <w:t xml:space="preserve">zkoły, w którym wyraźnie zaznaczą, </w:t>
      </w:r>
      <w:r w:rsidRPr="00A119FF">
        <w:br/>
        <w:t xml:space="preserve">że przejmują odpowiedzialność za ucznia w czasie jego nieobecności na zajęciach. </w:t>
      </w:r>
    </w:p>
    <w:p w:rsidR="00F51969" w:rsidRPr="00A119FF" w:rsidRDefault="00F51969" w:rsidP="00D4582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2. Uczeń zwolniony z wychowania fizycznego na podstawie opinii o braku możliwości uczestniczenia na zajęciach wychowania fizycznego i z pracy przy komputerze na zajęciach informatyki, drugiego języka ma obowiązek  uczęszczać na lekcje tego przedmiotu, jeżeli </w:t>
      </w:r>
      <w:r w:rsidR="00D45823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w tygodniowym planie zajęć są one umieszczone w danym dniu pomiędzy innymi zajęciami lekcyjnymi.</w:t>
      </w:r>
    </w:p>
    <w:p w:rsidR="003A6C6E" w:rsidRPr="00103C17" w:rsidRDefault="00F51969" w:rsidP="00103C17">
      <w:pPr>
        <w:pStyle w:val="Tekstpodstawowy"/>
        <w:spacing w:line="360" w:lineRule="auto"/>
        <w:ind w:firstLine="567"/>
        <w:rPr>
          <w:bCs/>
        </w:rPr>
      </w:pPr>
      <w:r w:rsidRPr="00A119FF">
        <w:t>3. Uczeń nabiera uprawnień do zwolnienia z zajęć wychowania fizycznego lub wybranych ćwiczeń fizycznych, informatyki</w:t>
      </w:r>
      <w:r w:rsidR="00D45823" w:rsidRPr="00A119FF">
        <w:t>, drugiego języka po otrzymaniu decyzji dyrektora s</w:t>
      </w:r>
      <w:r w:rsidRPr="00A119FF">
        <w:t>zkoły</w:t>
      </w:r>
      <w:r w:rsidRPr="00A119FF">
        <w:rPr>
          <w:bCs/>
        </w:rPr>
        <w:t>.</w:t>
      </w:r>
    </w:p>
    <w:p w:rsidR="00D45823" w:rsidRPr="00A119FF" w:rsidRDefault="005049DC" w:rsidP="005049DC">
      <w:pPr>
        <w:pStyle w:val="Tekstpodstawowy"/>
        <w:spacing w:line="360" w:lineRule="auto"/>
        <w:jc w:val="center"/>
        <w:rPr>
          <w:b/>
          <w:bCs/>
        </w:rPr>
      </w:pPr>
      <w:r>
        <w:rPr>
          <w:b/>
          <w:bCs/>
        </w:rPr>
        <w:t>§ 92</w:t>
      </w:r>
      <w:r w:rsidR="003A6C6E">
        <w:rPr>
          <w:b/>
          <w:bCs/>
        </w:rPr>
        <w:br/>
      </w:r>
    </w:p>
    <w:p w:rsidR="00F51969" w:rsidRPr="00A119FF" w:rsidRDefault="00F51969" w:rsidP="00D45823">
      <w:pPr>
        <w:pStyle w:val="Tekstpodstawowy"/>
        <w:spacing w:line="360" w:lineRule="auto"/>
        <w:ind w:firstLine="283"/>
        <w:rPr>
          <w:rStyle w:val="Hipercze"/>
          <w:bCs/>
          <w:color w:val="auto"/>
        </w:rPr>
      </w:pPr>
      <w:r w:rsidRPr="00A119FF">
        <w:t>W ostat</w:t>
      </w:r>
      <w:r w:rsidR="00D45823" w:rsidRPr="00A119FF">
        <w:t xml:space="preserve">nim tygodniu nauki (a szczególnie klasa VIII </w:t>
      </w:r>
      <w:r w:rsidRPr="00A119FF">
        <w:t xml:space="preserve">i zmiana szkoły) uczeń ma obowiązek rozliczyć się ze szkołą. </w:t>
      </w:r>
    </w:p>
    <w:p w:rsidR="00D45823" w:rsidRPr="00A119FF" w:rsidRDefault="005049DC" w:rsidP="005049D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93</w:t>
      </w:r>
      <w:r w:rsidR="003A6C6E">
        <w:rPr>
          <w:rFonts w:ascii="Times New Roman" w:hAnsi="Times New Roman"/>
          <w:b/>
          <w:bCs/>
          <w:sz w:val="24"/>
          <w:szCs w:val="24"/>
        </w:rPr>
        <w:br/>
      </w:r>
    </w:p>
    <w:p w:rsidR="00F51969" w:rsidRPr="00A119FF" w:rsidRDefault="00F51969" w:rsidP="00D4582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bCs/>
          <w:sz w:val="24"/>
          <w:szCs w:val="24"/>
        </w:rPr>
        <w:t>Uczniom nie wolno:</w:t>
      </w:r>
    </w:p>
    <w:p w:rsidR="00F51969" w:rsidRPr="00A119FF" w:rsidRDefault="00F51969" w:rsidP="00C4250C">
      <w:pPr>
        <w:numPr>
          <w:ilvl w:val="0"/>
          <w:numId w:val="172"/>
        </w:numPr>
        <w:tabs>
          <w:tab w:val="num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Przebywać w szkole pod wpływem alkoholu, narkotyków i innych środków </w:t>
      </w:r>
      <w:r w:rsidR="00D45823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 xml:space="preserve">o podobnym działaniu. </w:t>
      </w:r>
    </w:p>
    <w:p w:rsidR="00F51969" w:rsidRPr="00A119FF" w:rsidRDefault="00F51969" w:rsidP="00C4250C">
      <w:pPr>
        <w:numPr>
          <w:ilvl w:val="0"/>
          <w:numId w:val="172"/>
        </w:numPr>
        <w:tabs>
          <w:tab w:val="num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Wnosić na teren szkoły alkoholu, narkotyków i innych środków o podobnym działaniu.</w:t>
      </w:r>
    </w:p>
    <w:p w:rsidR="00F51969" w:rsidRPr="00A119FF" w:rsidRDefault="00F51969" w:rsidP="00C4250C">
      <w:pPr>
        <w:numPr>
          <w:ilvl w:val="0"/>
          <w:numId w:val="172"/>
        </w:numPr>
        <w:tabs>
          <w:tab w:val="num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Wnosić na teren szkoły przedmiotów i substancji zagrażających zdrowiu i życiu. </w:t>
      </w:r>
    </w:p>
    <w:p w:rsidR="00F51969" w:rsidRPr="00A119FF" w:rsidRDefault="00F51969" w:rsidP="00C4250C">
      <w:pPr>
        <w:numPr>
          <w:ilvl w:val="0"/>
          <w:numId w:val="172"/>
        </w:numPr>
        <w:tabs>
          <w:tab w:val="num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Wychodzić poza teren szkoły w czasie trwania planowych zajęć.</w:t>
      </w:r>
    </w:p>
    <w:p w:rsidR="00F51969" w:rsidRPr="005049DC" w:rsidRDefault="00F51969" w:rsidP="00C4250C">
      <w:pPr>
        <w:numPr>
          <w:ilvl w:val="0"/>
          <w:numId w:val="172"/>
        </w:numPr>
        <w:tabs>
          <w:tab w:val="num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49DC">
        <w:rPr>
          <w:rFonts w:ascii="Times New Roman" w:hAnsi="Times New Roman"/>
          <w:sz w:val="24"/>
          <w:szCs w:val="24"/>
        </w:rPr>
        <w:t>Spożywać posiłków i napojów w czasie zajęć dydaktycznych</w:t>
      </w:r>
      <w:r w:rsidR="005049DC" w:rsidRPr="005049DC">
        <w:rPr>
          <w:rFonts w:ascii="Times New Roman" w:hAnsi="Times New Roman"/>
          <w:sz w:val="24"/>
          <w:szCs w:val="24"/>
        </w:rPr>
        <w:t xml:space="preserve"> bez zgody nauczyciela</w:t>
      </w:r>
      <w:r w:rsidRPr="005049DC">
        <w:rPr>
          <w:rFonts w:ascii="Times New Roman" w:hAnsi="Times New Roman"/>
          <w:sz w:val="24"/>
          <w:szCs w:val="24"/>
        </w:rPr>
        <w:t>.</w:t>
      </w:r>
    </w:p>
    <w:p w:rsidR="00F51969" w:rsidRPr="00A119FF" w:rsidRDefault="00F51969" w:rsidP="00C4250C">
      <w:pPr>
        <w:numPr>
          <w:ilvl w:val="0"/>
          <w:numId w:val="172"/>
        </w:numPr>
        <w:tabs>
          <w:tab w:val="num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Cs/>
          <w:sz w:val="24"/>
          <w:szCs w:val="24"/>
        </w:rPr>
        <w:t>Rejestrować przy pomocy urządzeń technicznych obrazów i dźwięków bez wiedzy                    i zgody   zainteresowanych.</w:t>
      </w:r>
    </w:p>
    <w:p w:rsidR="00F51969" w:rsidRPr="00A119FF" w:rsidRDefault="00F51969" w:rsidP="00C4250C">
      <w:pPr>
        <w:numPr>
          <w:ilvl w:val="0"/>
          <w:numId w:val="172"/>
        </w:numPr>
        <w:tabs>
          <w:tab w:val="num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Używać podczas zajęć edukacyjnych telefonów komórkowych</w:t>
      </w:r>
      <w:r w:rsidR="00A62B52" w:rsidRPr="00A119FF">
        <w:rPr>
          <w:rFonts w:ascii="Times New Roman" w:hAnsi="Times New Roman"/>
          <w:sz w:val="24"/>
          <w:szCs w:val="24"/>
        </w:rPr>
        <w:t xml:space="preserve"> bez zgody nauczyciela</w:t>
      </w:r>
      <w:r w:rsidRPr="00A119FF">
        <w:rPr>
          <w:rFonts w:ascii="Times New Roman" w:hAnsi="Times New Roman"/>
          <w:sz w:val="24"/>
          <w:szCs w:val="24"/>
        </w:rPr>
        <w:t xml:space="preserve">. W sytuacjach nagłych informacje przekazywane są za pośrednictwem </w:t>
      </w:r>
      <w:r w:rsidR="00A62B52" w:rsidRPr="00A119FF">
        <w:rPr>
          <w:rFonts w:ascii="Times New Roman" w:hAnsi="Times New Roman"/>
          <w:sz w:val="24"/>
          <w:szCs w:val="24"/>
        </w:rPr>
        <w:t>nauczyciela</w:t>
      </w:r>
      <w:r w:rsidRPr="00A119FF">
        <w:rPr>
          <w:rFonts w:ascii="Times New Roman" w:hAnsi="Times New Roman"/>
          <w:sz w:val="24"/>
          <w:szCs w:val="24"/>
        </w:rPr>
        <w:t>.</w:t>
      </w:r>
    </w:p>
    <w:p w:rsidR="00D171CB" w:rsidRPr="00103C17" w:rsidRDefault="00F51969" w:rsidP="00103C17">
      <w:pPr>
        <w:numPr>
          <w:ilvl w:val="0"/>
          <w:numId w:val="172"/>
        </w:numPr>
        <w:tabs>
          <w:tab w:val="num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Zapraszać  obcych osób do szkoły.</w:t>
      </w:r>
    </w:p>
    <w:p w:rsidR="00F51969" w:rsidRPr="00A119FF" w:rsidRDefault="00F51969" w:rsidP="002D6080">
      <w:pPr>
        <w:pStyle w:val="Nagwek2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bookmarkStart w:id="26" w:name="_Toc485907107"/>
      <w:r w:rsidRPr="00A119FF">
        <w:rPr>
          <w:rFonts w:ascii="Times New Roman" w:hAnsi="Times New Roman"/>
          <w:color w:val="auto"/>
          <w:sz w:val="24"/>
          <w:szCs w:val="24"/>
        </w:rPr>
        <w:t>Rozdział 4</w:t>
      </w:r>
      <w:r w:rsidRPr="00A119FF">
        <w:rPr>
          <w:rFonts w:ascii="Times New Roman" w:hAnsi="Times New Roman"/>
          <w:color w:val="auto"/>
          <w:sz w:val="24"/>
          <w:szCs w:val="24"/>
        </w:rPr>
        <w:br/>
        <w:t>Strój szkolny</w:t>
      </w:r>
      <w:bookmarkEnd w:id="26"/>
    </w:p>
    <w:p w:rsidR="00F51969" w:rsidRPr="00A119FF" w:rsidRDefault="00F51969" w:rsidP="002D6080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62B52" w:rsidRPr="00A119FF" w:rsidRDefault="005049DC" w:rsidP="00A62B52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§ 94</w:t>
      </w:r>
      <w:r w:rsidR="003A6C6E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</w:p>
    <w:p w:rsidR="00F51969" w:rsidRPr="00A119FF" w:rsidRDefault="00F51969" w:rsidP="002D608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b/>
          <w:sz w:val="24"/>
          <w:szCs w:val="24"/>
          <w:lang w:eastAsia="pl-PL"/>
        </w:rPr>
        <w:t> 1.</w:t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 Szkoła zobowiązuje uczniów do noszenia estetycznego i schludnego stroju uczniowskiego w odpowiednim stonowanym kolorze. Strój nie powinien zwracać szczególnej uwagi </w:t>
      </w:r>
      <w:r w:rsidR="00A62B52" w:rsidRPr="00A119F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i wzbudzać kontrowersji.</w:t>
      </w:r>
    </w:p>
    <w:p w:rsidR="00F51969" w:rsidRPr="00A119FF" w:rsidRDefault="00F51969" w:rsidP="00C4250C">
      <w:pPr>
        <w:numPr>
          <w:ilvl w:val="1"/>
          <w:numId w:val="17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Zabrania się: noszenia zbyt krótkich spódnic, strojów odkrywających biodra, brzuch, ramiona oraz z dużymi dekoltami.</w:t>
      </w:r>
    </w:p>
    <w:p w:rsidR="00F51969" w:rsidRPr="00A119FF" w:rsidRDefault="00F51969" w:rsidP="00C4250C">
      <w:pPr>
        <w:numPr>
          <w:ilvl w:val="1"/>
          <w:numId w:val="173"/>
        </w:numPr>
        <w:tabs>
          <w:tab w:val="num" w:pos="0"/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Zabrania się: farbowania włosów, niestosownej fryzury, makijażu, malowania paznokci, noszenia dużej ilości biżuterii.</w:t>
      </w:r>
    </w:p>
    <w:p w:rsidR="00F51969" w:rsidRPr="00A119FF" w:rsidRDefault="00F51969" w:rsidP="00C4250C">
      <w:pPr>
        <w:numPr>
          <w:ilvl w:val="1"/>
          <w:numId w:val="173"/>
        </w:numPr>
        <w:tabs>
          <w:tab w:val="num" w:pos="0"/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Ubranie nie może zawierać wulgarnych i obraźliwych nadruków – również w językach obcych oraz zawierać niebezpiecznych elementów.</w:t>
      </w:r>
    </w:p>
    <w:p w:rsidR="00F51969" w:rsidRPr="00A119FF" w:rsidRDefault="00F51969" w:rsidP="00C4250C">
      <w:pPr>
        <w:numPr>
          <w:ilvl w:val="1"/>
          <w:numId w:val="173"/>
        </w:numPr>
        <w:tabs>
          <w:tab w:val="num" w:pos="0"/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Strój na wychowanie fizyczne to biała koszulka i ciemne spodenki oraz obuwie sportowe z bezpieczną podeszwą. </w:t>
      </w:r>
    </w:p>
    <w:p w:rsidR="00F51969" w:rsidRPr="00A119FF" w:rsidRDefault="00F51969" w:rsidP="00C4250C">
      <w:pPr>
        <w:numPr>
          <w:ilvl w:val="1"/>
          <w:numId w:val="173"/>
        </w:numPr>
        <w:tabs>
          <w:tab w:val="num" w:pos="0"/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Uczeń zobowiązany jest nosić na terenie szkoły odpowiednie obuwie zmienne.</w:t>
      </w:r>
    </w:p>
    <w:p w:rsidR="00F51969" w:rsidRPr="00A119FF" w:rsidRDefault="00F51969" w:rsidP="00C4250C">
      <w:pPr>
        <w:numPr>
          <w:ilvl w:val="1"/>
          <w:numId w:val="173"/>
        </w:numPr>
        <w:tabs>
          <w:tab w:val="num" w:pos="0"/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Podczas uroczystości z okazji rozpoczęcia i zakończenia roku szkolnego oraz Dnia Edukacji, Narodowego Święta Niepodległości, Święta Konstytucji 3 Maja,  </w:t>
      </w:r>
      <w:r w:rsidR="00A62B52" w:rsidRPr="00A119FF">
        <w:rPr>
          <w:rFonts w:ascii="Times New Roman" w:eastAsia="Times New Roman" w:hAnsi="Times New Roman"/>
          <w:sz w:val="24"/>
          <w:szCs w:val="24"/>
          <w:lang w:eastAsia="pl-PL"/>
        </w:rPr>
        <w:t xml:space="preserve">Dnia Patrona </w:t>
      </w:r>
      <w:r w:rsidRPr="00A119FF">
        <w:rPr>
          <w:rFonts w:ascii="Times New Roman" w:eastAsia="Times New Roman" w:hAnsi="Times New Roman"/>
          <w:sz w:val="24"/>
          <w:szCs w:val="24"/>
          <w:lang w:eastAsia="pl-PL"/>
        </w:rPr>
        <w:t>obowiązuje uczniów strój galowy tj. elegancka biała bluzka lub koszula, spodnie lub spódnica w kolorze granatowym lub czarnym. Strój galowy obowiązuje także w przypadku innych ważnych uroczystości, o których uczniowie i rodzice są informowani odpowiednio wcześniej.</w:t>
      </w:r>
    </w:p>
    <w:p w:rsidR="00D171CB" w:rsidRPr="00A119FF" w:rsidRDefault="00D171CB" w:rsidP="002D6080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51969" w:rsidRPr="00A119FF" w:rsidRDefault="00F51969" w:rsidP="002D6080">
      <w:pPr>
        <w:pStyle w:val="Nagwek2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bookmarkStart w:id="27" w:name="_Toc485907108"/>
      <w:r w:rsidRPr="00A119FF">
        <w:rPr>
          <w:rFonts w:ascii="Times New Roman" w:hAnsi="Times New Roman"/>
          <w:color w:val="auto"/>
          <w:sz w:val="24"/>
          <w:szCs w:val="24"/>
        </w:rPr>
        <w:t>Rozdział 5</w:t>
      </w:r>
      <w:r w:rsidRPr="00A119FF">
        <w:rPr>
          <w:rFonts w:ascii="Times New Roman" w:hAnsi="Times New Roman"/>
          <w:color w:val="auto"/>
          <w:sz w:val="24"/>
          <w:szCs w:val="24"/>
        </w:rPr>
        <w:br/>
        <w:t>Zasady korzystania z telefonów komórkowych i innych urządzeń</w:t>
      </w:r>
      <w:bookmarkEnd w:id="27"/>
    </w:p>
    <w:p w:rsidR="00F51969" w:rsidRPr="00A119FF" w:rsidRDefault="00F51969" w:rsidP="002D608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2B52" w:rsidRPr="00A119FF" w:rsidRDefault="00F51969" w:rsidP="005049DC">
      <w:pPr>
        <w:pStyle w:val="Teksttreci0"/>
        <w:shd w:val="clear" w:color="auto" w:fill="auto"/>
        <w:spacing w:after="339" w:line="360" w:lineRule="auto"/>
        <w:ind w:right="24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9F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049DC">
        <w:rPr>
          <w:rFonts w:ascii="Times New Roman" w:hAnsi="Times New Roman" w:cs="Times New Roman"/>
          <w:b/>
          <w:bCs/>
          <w:sz w:val="24"/>
          <w:szCs w:val="24"/>
        </w:rPr>
        <w:t>95</w:t>
      </w:r>
    </w:p>
    <w:p w:rsidR="00F51969" w:rsidRPr="00A119FF" w:rsidRDefault="00F51969" w:rsidP="00A62B52">
      <w:pPr>
        <w:pStyle w:val="Teksttreci0"/>
        <w:shd w:val="clear" w:color="auto" w:fill="auto"/>
        <w:spacing w:after="0" w:line="360" w:lineRule="auto"/>
        <w:ind w:left="20" w:right="24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5049DC">
        <w:rPr>
          <w:rFonts w:ascii="Times New Roman" w:hAnsi="Times New Roman" w:cs="Times New Roman"/>
          <w:b/>
          <w:sz w:val="24"/>
          <w:szCs w:val="24"/>
        </w:rPr>
        <w:t>Zasady korzystania z telefonów komórkowych</w:t>
      </w:r>
      <w:r w:rsidRPr="00A119FF">
        <w:rPr>
          <w:rFonts w:ascii="Times New Roman" w:hAnsi="Times New Roman" w:cs="Times New Roman"/>
          <w:sz w:val="24"/>
          <w:szCs w:val="24"/>
        </w:rPr>
        <w:t xml:space="preserve"> </w:t>
      </w:r>
      <w:r w:rsidRPr="005049DC">
        <w:rPr>
          <w:rFonts w:ascii="Times New Roman" w:hAnsi="Times New Roman" w:cs="Times New Roman"/>
          <w:b/>
          <w:sz w:val="24"/>
          <w:szCs w:val="24"/>
        </w:rPr>
        <w:t xml:space="preserve">i innych urządzeń elektronicznych </w:t>
      </w:r>
      <w:r w:rsidRPr="00A119FF">
        <w:rPr>
          <w:rFonts w:ascii="Times New Roman" w:hAnsi="Times New Roman" w:cs="Times New Roman"/>
          <w:sz w:val="24"/>
          <w:szCs w:val="24"/>
        </w:rPr>
        <w:t>na terenie szkoły:</w:t>
      </w:r>
    </w:p>
    <w:p w:rsidR="00F51969" w:rsidRPr="00A119FF" w:rsidRDefault="0080377A" w:rsidP="00C4250C">
      <w:pPr>
        <w:pStyle w:val="Teksttreci0"/>
        <w:numPr>
          <w:ilvl w:val="0"/>
          <w:numId w:val="174"/>
        </w:numPr>
        <w:shd w:val="clear" w:color="auto" w:fill="auto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9FF">
        <w:rPr>
          <w:rFonts w:ascii="Times New Roman" w:hAnsi="Times New Roman" w:cs="Times New Roman"/>
          <w:sz w:val="24"/>
          <w:szCs w:val="24"/>
        </w:rPr>
        <w:t>Uczeń może</w:t>
      </w:r>
      <w:r w:rsidR="00F51969" w:rsidRPr="00A119FF">
        <w:rPr>
          <w:rFonts w:ascii="Times New Roman" w:hAnsi="Times New Roman" w:cs="Times New Roman"/>
          <w:sz w:val="24"/>
          <w:szCs w:val="24"/>
        </w:rPr>
        <w:t xml:space="preserve"> przynieść telefon komórkowy na teren szkoły. Ma jednak zakaz używania go w czasie pobytu na terenie szkoły.</w:t>
      </w:r>
    </w:p>
    <w:p w:rsidR="00F51969" w:rsidRPr="00F36E3B" w:rsidRDefault="00F51969" w:rsidP="00C4250C">
      <w:pPr>
        <w:pStyle w:val="Teksttreci0"/>
        <w:numPr>
          <w:ilvl w:val="0"/>
          <w:numId w:val="174"/>
        </w:numPr>
        <w:shd w:val="clear" w:color="auto" w:fill="auto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9FF">
        <w:rPr>
          <w:rFonts w:ascii="Times New Roman" w:hAnsi="Times New Roman" w:cs="Times New Roman"/>
          <w:sz w:val="24"/>
          <w:szCs w:val="24"/>
        </w:rPr>
        <w:t>Wyjątkiem są wycieczki szkolne oraz inne wyjścia poza teren szkoły.</w:t>
      </w:r>
    </w:p>
    <w:p w:rsidR="00F51969" w:rsidRPr="00A119FF" w:rsidRDefault="00F51969" w:rsidP="00C4250C">
      <w:pPr>
        <w:pStyle w:val="Teksttreci0"/>
        <w:numPr>
          <w:ilvl w:val="0"/>
          <w:numId w:val="174"/>
        </w:numPr>
        <w:shd w:val="clear" w:color="auto" w:fill="auto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9FF">
        <w:rPr>
          <w:rFonts w:ascii="Times New Roman" w:hAnsi="Times New Roman" w:cs="Times New Roman"/>
          <w:sz w:val="24"/>
          <w:szCs w:val="24"/>
        </w:rPr>
        <w:t>Nagrywanie dźwięku i obrazu za pomocą telefonu jest możliwe jedynie za zgodą osoby nagrywanej i fotografowanej, a jeśli ma to miejsce w czasie lekcji dodatkowo konieczna jest zgoda nauczyciela prowadzącego zajęcia.</w:t>
      </w:r>
    </w:p>
    <w:p w:rsidR="00F51969" w:rsidRPr="00A119FF" w:rsidRDefault="00F51969" w:rsidP="00C4250C">
      <w:pPr>
        <w:pStyle w:val="Teksttreci0"/>
        <w:numPr>
          <w:ilvl w:val="0"/>
          <w:numId w:val="174"/>
        </w:numPr>
        <w:shd w:val="clear" w:color="auto" w:fill="auto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9FF">
        <w:rPr>
          <w:rFonts w:ascii="Times New Roman" w:hAnsi="Times New Roman" w:cs="Times New Roman"/>
          <w:sz w:val="24"/>
          <w:szCs w:val="24"/>
        </w:rPr>
        <w:lastRenderedPageBreak/>
        <w:t>W razie konieczności skontaktowania się z rodzicami czy</w:t>
      </w:r>
      <w:r w:rsidR="00A62B52" w:rsidRPr="00A119FF">
        <w:rPr>
          <w:rFonts w:ascii="Times New Roman" w:hAnsi="Times New Roman" w:cs="Times New Roman"/>
          <w:sz w:val="24"/>
          <w:szCs w:val="24"/>
        </w:rPr>
        <w:t xml:space="preserve"> omówienia ważnej sprawy rodzic </w:t>
      </w:r>
      <w:r w:rsidRPr="00A119FF">
        <w:rPr>
          <w:rFonts w:ascii="Times New Roman" w:hAnsi="Times New Roman" w:cs="Times New Roman"/>
          <w:sz w:val="24"/>
          <w:szCs w:val="24"/>
        </w:rPr>
        <w:t>ma obowiązek zwrócić się do nauczyciela z prośbą o pozwolenie na przyniesienie telefonu .</w:t>
      </w:r>
    </w:p>
    <w:p w:rsidR="00F51969" w:rsidRPr="00A119FF" w:rsidRDefault="00F51969" w:rsidP="00C4250C">
      <w:pPr>
        <w:pStyle w:val="Teksttreci0"/>
        <w:numPr>
          <w:ilvl w:val="0"/>
          <w:numId w:val="174"/>
        </w:numPr>
        <w:shd w:val="clear" w:color="auto" w:fill="auto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9FF">
        <w:rPr>
          <w:rFonts w:ascii="Times New Roman" w:hAnsi="Times New Roman" w:cs="Times New Roman"/>
          <w:sz w:val="24"/>
          <w:szCs w:val="24"/>
        </w:rPr>
        <w:t xml:space="preserve">W przypadku łamania przez ucznia </w:t>
      </w:r>
      <w:r w:rsidR="008E4EBB" w:rsidRPr="00A119FF">
        <w:rPr>
          <w:rFonts w:ascii="Times New Roman" w:hAnsi="Times New Roman" w:cs="Times New Roman"/>
          <w:sz w:val="24"/>
          <w:szCs w:val="24"/>
        </w:rPr>
        <w:t>zasad korzystania z telefonów</w:t>
      </w:r>
      <w:r w:rsidRPr="00A119FF">
        <w:rPr>
          <w:rFonts w:ascii="Times New Roman" w:hAnsi="Times New Roman" w:cs="Times New Roman"/>
          <w:sz w:val="24"/>
          <w:szCs w:val="24"/>
        </w:rPr>
        <w:t xml:space="preserve"> </w:t>
      </w:r>
      <w:r w:rsidR="0080377A" w:rsidRPr="00A119FF">
        <w:rPr>
          <w:rFonts w:ascii="Times New Roman" w:hAnsi="Times New Roman" w:cs="Times New Roman"/>
          <w:sz w:val="24"/>
          <w:szCs w:val="24"/>
        </w:rPr>
        <w:t>na lekcjach</w:t>
      </w:r>
      <w:r w:rsidRPr="00A119FF">
        <w:rPr>
          <w:rFonts w:ascii="Times New Roman" w:hAnsi="Times New Roman" w:cs="Times New Roman"/>
          <w:sz w:val="24"/>
          <w:szCs w:val="24"/>
        </w:rPr>
        <w:t xml:space="preserve"> lub na terenie szkoły:</w:t>
      </w:r>
    </w:p>
    <w:p w:rsidR="00F51969" w:rsidRPr="00A119FF" w:rsidRDefault="00F51969" w:rsidP="00C4250C">
      <w:pPr>
        <w:numPr>
          <w:ilvl w:val="1"/>
          <w:numId w:val="175"/>
        </w:numPr>
        <w:tabs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nauczyciel odnotowuje ten fakt w „klasowym zeszycie uwag”;</w:t>
      </w:r>
    </w:p>
    <w:p w:rsidR="00F51969" w:rsidRPr="00A119FF" w:rsidRDefault="00F51969" w:rsidP="00C4250C">
      <w:pPr>
        <w:numPr>
          <w:ilvl w:val="1"/>
          <w:numId w:val="175"/>
        </w:numPr>
        <w:tabs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nauczyciel </w:t>
      </w:r>
      <w:r w:rsidR="008E4EBB" w:rsidRPr="00A119FF">
        <w:rPr>
          <w:rFonts w:ascii="Times New Roman" w:hAnsi="Times New Roman"/>
          <w:sz w:val="24"/>
          <w:szCs w:val="24"/>
        </w:rPr>
        <w:t>przekazuje telefon dyrektorowi szkoły;</w:t>
      </w:r>
    </w:p>
    <w:p w:rsidR="00F51969" w:rsidRPr="00A119FF" w:rsidRDefault="008E4EBB" w:rsidP="00C4250C">
      <w:pPr>
        <w:numPr>
          <w:ilvl w:val="1"/>
          <w:numId w:val="175"/>
        </w:numPr>
        <w:tabs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i</w:t>
      </w:r>
      <w:r w:rsidR="00F51969" w:rsidRPr="00A119FF">
        <w:rPr>
          <w:rFonts w:ascii="Times New Roman" w:hAnsi="Times New Roman"/>
          <w:sz w:val="24"/>
          <w:szCs w:val="24"/>
        </w:rPr>
        <w:t>nformacja o depozycie (od wychowawcy klasy lub nauczyciela) musi trafić do rodziców (prawnych opiekunów) ucznia.</w:t>
      </w:r>
    </w:p>
    <w:p w:rsidR="00F51969" w:rsidRPr="00A119FF" w:rsidRDefault="00F51969" w:rsidP="00C4250C">
      <w:pPr>
        <w:pStyle w:val="Teksttreci0"/>
        <w:numPr>
          <w:ilvl w:val="0"/>
          <w:numId w:val="174"/>
        </w:numPr>
        <w:shd w:val="clear" w:color="auto" w:fill="auto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9FF">
        <w:rPr>
          <w:rFonts w:ascii="Times New Roman" w:hAnsi="Times New Roman" w:cs="Times New Roman"/>
          <w:sz w:val="24"/>
          <w:szCs w:val="24"/>
        </w:rPr>
        <w:t>Pracownik szkoły odbierający uczniowi telefon i przekazując</w:t>
      </w:r>
      <w:r w:rsidR="008E4EBB" w:rsidRPr="00A119FF">
        <w:rPr>
          <w:rFonts w:ascii="Times New Roman" w:hAnsi="Times New Roman" w:cs="Times New Roman"/>
          <w:sz w:val="24"/>
          <w:szCs w:val="24"/>
        </w:rPr>
        <w:t xml:space="preserve">y go do „depozytu” ma obowiązek </w:t>
      </w:r>
      <w:r w:rsidRPr="00A119FF">
        <w:rPr>
          <w:rFonts w:ascii="Times New Roman" w:hAnsi="Times New Roman" w:cs="Times New Roman"/>
          <w:sz w:val="24"/>
          <w:szCs w:val="24"/>
        </w:rPr>
        <w:t>wyłączyć go przy właścicielu</w:t>
      </w:r>
      <w:r w:rsidR="008E4EBB" w:rsidRPr="00A119FF">
        <w:rPr>
          <w:rFonts w:ascii="Times New Roman" w:hAnsi="Times New Roman" w:cs="Times New Roman"/>
          <w:sz w:val="24"/>
          <w:szCs w:val="24"/>
        </w:rPr>
        <w:t>.</w:t>
      </w:r>
    </w:p>
    <w:p w:rsidR="00F51969" w:rsidRPr="00A119FF" w:rsidRDefault="008E4EBB" w:rsidP="00C4250C">
      <w:pPr>
        <w:pStyle w:val="Teksttreci0"/>
        <w:numPr>
          <w:ilvl w:val="0"/>
          <w:numId w:val="174"/>
        </w:numPr>
        <w:shd w:val="clear" w:color="auto" w:fill="auto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9FF">
        <w:rPr>
          <w:rFonts w:ascii="Times New Roman" w:hAnsi="Times New Roman" w:cs="Times New Roman"/>
          <w:sz w:val="24"/>
          <w:szCs w:val="24"/>
        </w:rPr>
        <w:t xml:space="preserve">Rodzic </w:t>
      </w:r>
      <w:r w:rsidR="00F51969" w:rsidRPr="00A119FF">
        <w:rPr>
          <w:rFonts w:ascii="Times New Roman" w:hAnsi="Times New Roman" w:cs="Times New Roman"/>
          <w:sz w:val="24"/>
          <w:szCs w:val="24"/>
        </w:rPr>
        <w:t>(prawny opiekun) jest zobowiązany osobiście odebrać aparat lub inne urządzenie elektroniczne.</w:t>
      </w:r>
    </w:p>
    <w:p w:rsidR="00F51969" w:rsidRPr="00A119FF" w:rsidRDefault="00F51969" w:rsidP="00C4250C">
      <w:pPr>
        <w:pStyle w:val="Teksttreci0"/>
        <w:numPr>
          <w:ilvl w:val="0"/>
          <w:numId w:val="174"/>
        </w:numPr>
        <w:shd w:val="clear" w:color="auto" w:fill="auto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9FF">
        <w:rPr>
          <w:rFonts w:ascii="Times New Roman" w:hAnsi="Times New Roman" w:cs="Times New Roman"/>
          <w:sz w:val="24"/>
          <w:szCs w:val="24"/>
        </w:rPr>
        <w:t xml:space="preserve">Odmówienie przez ucznia oddania telefonu lub innego urządzenia elektronicznego skutkuje odpowiednim wpisem w zeszycie uwag i upomnieniem dyrektora szkoły. </w:t>
      </w:r>
      <w:r w:rsidR="008E4EBB" w:rsidRPr="00A119FF">
        <w:rPr>
          <w:rFonts w:ascii="Times New Roman" w:hAnsi="Times New Roman" w:cs="Times New Roman"/>
          <w:sz w:val="24"/>
          <w:szCs w:val="24"/>
        </w:rPr>
        <w:br/>
      </w:r>
      <w:r w:rsidRPr="00A119FF">
        <w:rPr>
          <w:rFonts w:ascii="Times New Roman" w:hAnsi="Times New Roman" w:cs="Times New Roman"/>
          <w:sz w:val="24"/>
          <w:szCs w:val="24"/>
        </w:rPr>
        <w:t>W skrajnych sytuacjach uczeń może otrzymać naganę dyrektora szkoły.</w:t>
      </w:r>
    </w:p>
    <w:p w:rsidR="00F51969" w:rsidRPr="00A119FF" w:rsidRDefault="00F51969" w:rsidP="00C4250C">
      <w:pPr>
        <w:pStyle w:val="Teksttreci0"/>
        <w:numPr>
          <w:ilvl w:val="0"/>
          <w:numId w:val="174"/>
        </w:numPr>
        <w:shd w:val="clear" w:color="auto" w:fill="auto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9FF">
        <w:rPr>
          <w:rFonts w:ascii="Times New Roman" w:hAnsi="Times New Roman" w:cs="Times New Roman"/>
          <w:sz w:val="24"/>
          <w:szCs w:val="24"/>
        </w:rPr>
        <w:t>Zakaz korzystania z telefonów komórkowych obowiązuje także nauczycieli i innych pracowników szkoły podczas zajęć edukacyjnych, narad i posiedzeń rady pedagogicznej (nie dotyczy to sytuacji, gdy nauczyciel spodziewa się ważnej rozmowy telefonic</w:t>
      </w:r>
      <w:r w:rsidR="008E4EBB" w:rsidRPr="00A119FF">
        <w:rPr>
          <w:rFonts w:ascii="Times New Roman" w:hAnsi="Times New Roman" w:cs="Times New Roman"/>
          <w:sz w:val="24"/>
          <w:szCs w:val="24"/>
        </w:rPr>
        <w:t>znej dotyczącej sprawy</w:t>
      </w:r>
      <w:r w:rsidRPr="00A119FF">
        <w:rPr>
          <w:rFonts w:ascii="Times New Roman" w:hAnsi="Times New Roman" w:cs="Times New Roman"/>
          <w:sz w:val="24"/>
          <w:szCs w:val="24"/>
        </w:rPr>
        <w:t>).</w:t>
      </w:r>
    </w:p>
    <w:p w:rsidR="00D171CB" w:rsidRPr="00103C17" w:rsidRDefault="00F51969" w:rsidP="00103C17">
      <w:pPr>
        <w:pStyle w:val="Teksttreci0"/>
        <w:numPr>
          <w:ilvl w:val="0"/>
          <w:numId w:val="174"/>
        </w:numPr>
        <w:shd w:val="clear" w:color="auto" w:fill="auto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9FF">
        <w:rPr>
          <w:rFonts w:ascii="Times New Roman" w:hAnsi="Times New Roman" w:cs="Times New Roman"/>
          <w:sz w:val="24"/>
          <w:szCs w:val="24"/>
        </w:rPr>
        <w:t>W przypadku naruszenia zasad korzystania z telefonów komórkowych przez na</w:t>
      </w:r>
      <w:r w:rsidR="008E4EBB" w:rsidRPr="00A119FF">
        <w:rPr>
          <w:rFonts w:ascii="Times New Roman" w:hAnsi="Times New Roman" w:cs="Times New Roman"/>
          <w:sz w:val="24"/>
          <w:szCs w:val="24"/>
        </w:rPr>
        <w:t>uczycieli i pracowników szkoły d</w:t>
      </w:r>
      <w:r w:rsidRPr="00A119FF">
        <w:rPr>
          <w:rFonts w:ascii="Times New Roman" w:hAnsi="Times New Roman" w:cs="Times New Roman"/>
          <w:sz w:val="24"/>
          <w:szCs w:val="24"/>
        </w:rPr>
        <w:t>yrektor udziela upomnienia.</w:t>
      </w:r>
      <w:bookmarkStart w:id="28" w:name="_Toc485907109"/>
    </w:p>
    <w:p w:rsidR="00F51969" w:rsidRPr="00A119FF" w:rsidRDefault="00F51969" w:rsidP="008E4EBB">
      <w:pPr>
        <w:pStyle w:val="Nagwek2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A119FF">
        <w:rPr>
          <w:rFonts w:ascii="Times New Roman" w:hAnsi="Times New Roman"/>
          <w:color w:val="auto"/>
          <w:sz w:val="24"/>
          <w:szCs w:val="24"/>
        </w:rPr>
        <w:t>Rozdział 6</w:t>
      </w:r>
      <w:r w:rsidRPr="00A119FF">
        <w:rPr>
          <w:rFonts w:ascii="Times New Roman" w:hAnsi="Times New Roman"/>
          <w:color w:val="auto"/>
          <w:sz w:val="24"/>
          <w:szCs w:val="24"/>
        </w:rPr>
        <w:br/>
        <w:t>Nagrody i kary</w:t>
      </w:r>
      <w:bookmarkEnd w:id="28"/>
      <w:r w:rsidR="003A6C6E">
        <w:rPr>
          <w:rFonts w:ascii="Times New Roman" w:hAnsi="Times New Roman"/>
          <w:color w:val="auto"/>
          <w:sz w:val="24"/>
          <w:szCs w:val="24"/>
        </w:rPr>
        <w:br/>
      </w:r>
    </w:p>
    <w:p w:rsidR="008E4EBB" w:rsidRPr="00A119FF" w:rsidRDefault="005049DC" w:rsidP="005049DC">
      <w:pPr>
        <w:spacing w:after="24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 96</w:t>
      </w:r>
    </w:p>
    <w:p w:rsidR="00F51969" w:rsidRPr="00A119FF" w:rsidRDefault="00F51969" w:rsidP="002D6080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1. Nagrody</w:t>
      </w:r>
    </w:p>
    <w:p w:rsidR="00F51969" w:rsidRPr="00A119FF" w:rsidRDefault="005049DC" w:rsidP="00C4250C">
      <w:pPr>
        <w:pStyle w:val="Tekstpodstawowywcity3"/>
        <w:numPr>
          <w:ilvl w:val="1"/>
          <w:numId w:val="176"/>
        </w:numPr>
        <w:tabs>
          <w:tab w:val="num" w:pos="426"/>
        </w:tabs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s</w:t>
      </w:r>
      <w:r w:rsidR="00F51969" w:rsidRPr="00A119FF">
        <w:rPr>
          <w:rFonts w:ascii="Times New Roman" w:hAnsi="Times New Roman"/>
          <w:sz w:val="24"/>
          <w:szCs w:val="24"/>
        </w:rPr>
        <w:t>zkoły może otrzymać nagrody i wyróżnienia za:</w:t>
      </w:r>
    </w:p>
    <w:p w:rsidR="00F51969" w:rsidRPr="00A119FF" w:rsidRDefault="00F51969" w:rsidP="00C4250C">
      <w:pPr>
        <w:pStyle w:val="Tekstpodstawowywcity3"/>
        <w:numPr>
          <w:ilvl w:val="2"/>
          <w:numId w:val="177"/>
        </w:numPr>
        <w:tabs>
          <w:tab w:val="num" w:pos="1260"/>
        </w:tabs>
        <w:spacing w:after="0" w:line="360" w:lineRule="auto"/>
        <w:ind w:left="1260" w:hanging="36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A119FF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rzetelną naukę i pracę na rzecz szkoły,</w:t>
      </w:r>
    </w:p>
    <w:p w:rsidR="00F51969" w:rsidRPr="00A119FF" w:rsidRDefault="00F51969" w:rsidP="00C4250C">
      <w:pPr>
        <w:pStyle w:val="Tekstpodstawowywcity3"/>
        <w:numPr>
          <w:ilvl w:val="2"/>
          <w:numId w:val="177"/>
        </w:numPr>
        <w:tabs>
          <w:tab w:val="num" w:pos="1260"/>
        </w:tabs>
        <w:spacing w:after="0" w:line="360" w:lineRule="auto"/>
        <w:ind w:left="1260" w:hanging="36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A119FF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wzorową postawę,</w:t>
      </w:r>
    </w:p>
    <w:p w:rsidR="00F51969" w:rsidRPr="00A119FF" w:rsidRDefault="00F51969" w:rsidP="00C4250C">
      <w:pPr>
        <w:pStyle w:val="Tekstpodstawowywcity3"/>
        <w:numPr>
          <w:ilvl w:val="2"/>
          <w:numId w:val="177"/>
        </w:numPr>
        <w:tabs>
          <w:tab w:val="num" w:pos="1260"/>
        </w:tabs>
        <w:spacing w:after="0" w:line="360" w:lineRule="auto"/>
        <w:ind w:left="1260" w:hanging="36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A119FF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wybitne osiągnięcia,</w:t>
      </w:r>
    </w:p>
    <w:p w:rsidR="00F51969" w:rsidRPr="00A119FF" w:rsidRDefault="00F51969" w:rsidP="00C4250C">
      <w:pPr>
        <w:pStyle w:val="Tekstpodstawowywcity3"/>
        <w:numPr>
          <w:ilvl w:val="2"/>
          <w:numId w:val="177"/>
        </w:numPr>
        <w:tabs>
          <w:tab w:val="num" w:pos="1260"/>
        </w:tabs>
        <w:spacing w:after="0" w:line="360" w:lineRule="auto"/>
        <w:ind w:left="1260" w:hanging="36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A119FF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dzielność i odwagę.</w:t>
      </w:r>
    </w:p>
    <w:p w:rsidR="00F51969" w:rsidRPr="00A119FF" w:rsidRDefault="008E4EBB" w:rsidP="00C4250C">
      <w:pPr>
        <w:pStyle w:val="Tekstpodstawowywcity3"/>
        <w:numPr>
          <w:ilvl w:val="1"/>
          <w:numId w:val="176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Nagrody przyznaje dyrektor s</w:t>
      </w:r>
      <w:r w:rsidR="00F51969" w:rsidRPr="00A119FF">
        <w:rPr>
          <w:rFonts w:ascii="Times New Roman" w:hAnsi="Times New Roman"/>
          <w:sz w:val="24"/>
          <w:szCs w:val="24"/>
        </w:rPr>
        <w:t xml:space="preserve">zkoły na wniosek </w:t>
      </w:r>
      <w:r w:rsidRPr="00A119FF">
        <w:rPr>
          <w:rFonts w:ascii="Times New Roman" w:hAnsi="Times New Roman"/>
          <w:sz w:val="24"/>
          <w:szCs w:val="24"/>
        </w:rPr>
        <w:t xml:space="preserve">wychowawcy klasy, nauczyciela, </w:t>
      </w:r>
      <w:r w:rsidR="005049DC">
        <w:rPr>
          <w:rFonts w:ascii="Times New Roman" w:hAnsi="Times New Roman"/>
          <w:sz w:val="24"/>
          <w:szCs w:val="24"/>
        </w:rPr>
        <w:t>Samorządu U</w:t>
      </w:r>
      <w:r w:rsidR="00F51969" w:rsidRPr="005049DC">
        <w:rPr>
          <w:rFonts w:ascii="Times New Roman" w:hAnsi="Times New Roman"/>
          <w:sz w:val="24"/>
          <w:szCs w:val="24"/>
        </w:rPr>
        <w:t>czniowskiego</w:t>
      </w:r>
      <w:r w:rsidR="005049DC">
        <w:rPr>
          <w:rFonts w:ascii="Times New Roman" w:hAnsi="Times New Roman"/>
          <w:sz w:val="24"/>
          <w:szCs w:val="24"/>
        </w:rPr>
        <w:t xml:space="preserve"> oraz R</w:t>
      </w:r>
      <w:r w:rsidR="00F51969" w:rsidRPr="00A119FF">
        <w:rPr>
          <w:rFonts w:ascii="Times New Roman" w:hAnsi="Times New Roman"/>
          <w:sz w:val="24"/>
          <w:szCs w:val="24"/>
        </w:rPr>
        <w:t xml:space="preserve">ady </w:t>
      </w:r>
      <w:r w:rsidR="005049DC">
        <w:rPr>
          <w:rFonts w:ascii="Times New Roman" w:hAnsi="Times New Roman"/>
          <w:sz w:val="24"/>
          <w:szCs w:val="24"/>
        </w:rPr>
        <w:t>R</w:t>
      </w:r>
      <w:r w:rsidR="00F51969" w:rsidRPr="00A119FF">
        <w:rPr>
          <w:rFonts w:ascii="Times New Roman" w:hAnsi="Times New Roman"/>
          <w:sz w:val="24"/>
          <w:szCs w:val="24"/>
        </w:rPr>
        <w:t>o</w:t>
      </w:r>
      <w:r w:rsidR="005049DC">
        <w:rPr>
          <w:rFonts w:ascii="Times New Roman" w:hAnsi="Times New Roman"/>
          <w:sz w:val="24"/>
          <w:szCs w:val="24"/>
        </w:rPr>
        <w:t>dziców, po zasięgnięciu opinii Rady P</w:t>
      </w:r>
      <w:r w:rsidR="00F51969" w:rsidRPr="00A119FF">
        <w:rPr>
          <w:rFonts w:ascii="Times New Roman" w:hAnsi="Times New Roman"/>
          <w:sz w:val="24"/>
          <w:szCs w:val="24"/>
        </w:rPr>
        <w:t>edagogicznej;</w:t>
      </w:r>
    </w:p>
    <w:p w:rsidR="00F51969" w:rsidRPr="00A119FF" w:rsidRDefault="00F51969" w:rsidP="00C4250C">
      <w:pPr>
        <w:pStyle w:val="Tekstpodstawowywcity3"/>
        <w:numPr>
          <w:ilvl w:val="1"/>
          <w:numId w:val="17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>Ustala się następujące rodzaje nagród dla uczniów:</w:t>
      </w:r>
    </w:p>
    <w:p w:rsidR="00F51969" w:rsidRPr="00A119FF" w:rsidRDefault="00F51969" w:rsidP="00C4250C">
      <w:pPr>
        <w:pStyle w:val="Tekstpodstawowywcity3"/>
        <w:numPr>
          <w:ilvl w:val="2"/>
          <w:numId w:val="178"/>
        </w:numPr>
        <w:tabs>
          <w:tab w:val="num" w:pos="1260"/>
        </w:tabs>
        <w:spacing w:after="0" w:line="360" w:lineRule="auto"/>
        <w:ind w:left="1260" w:hanging="36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A119FF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pochwała wychowawcy i opiekuna organizacji uczniowskich,</w:t>
      </w:r>
    </w:p>
    <w:p w:rsidR="00F51969" w:rsidRPr="00A119FF" w:rsidRDefault="00F51969" w:rsidP="00C4250C">
      <w:pPr>
        <w:pStyle w:val="Tekstpodstawowywcity3"/>
        <w:numPr>
          <w:ilvl w:val="2"/>
          <w:numId w:val="178"/>
        </w:numPr>
        <w:tabs>
          <w:tab w:val="num" w:pos="1260"/>
        </w:tabs>
        <w:spacing w:after="0" w:line="360" w:lineRule="auto"/>
        <w:ind w:left="1260" w:hanging="36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A119FF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pochwała dyrektora wobec całej społeczności szkolnej,</w:t>
      </w:r>
    </w:p>
    <w:p w:rsidR="00F51969" w:rsidRPr="00A119FF" w:rsidRDefault="00F51969" w:rsidP="00C4250C">
      <w:pPr>
        <w:pStyle w:val="Tekstpodstawowywcity3"/>
        <w:numPr>
          <w:ilvl w:val="2"/>
          <w:numId w:val="178"/>
        </w:numPr>
        <w:tabs>
          <w:tab w:val="num" w:pos="1260"/>
        </w:tabs>
        <w:spacing w:after="0" w:line="360" w:lineRule="auto"/>
        <w:ind w:left="1260" w:hanging="36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A119FF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dyplom</w:t>
      </w:r>
    </w:p>
    <w:p w:rsidR="00F51969" w:rsidRPr="00A119FF" w:rsidRDefault="00F51969" w:rsidP="00C4250C">
      <w:pPr>
        <w:pStyle w:val="Tekstpodstawowywcity3"/>
        <w:numPr>
          <w:ilvl w:val="2"/>
          <w:numId w:val="178"/>
        </w:numPr>
        <w:tabs>
          <w:tab w:val="num" w:pos="1260"/>
        </w:tabs>
        <w:spacing w:after="0" w:line="360" w:lineRule="auto"/>
        <w:ind w:left="1260" w:hanging="36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A119FF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nagrody rzeczowe,</w:t>
      </w:r>
    </w:p>
    <w:p w:rsidR="00F51969" w:rsidRPr="00A119FF" w:rsidRDefault="005049DC" w:rsidP="00C4250C">
      <w:pPr>
        <w:pStyle w:val="Tekstpodstawowywcity3"/>
        <w:numPr>
          <w:ilvl w:val="1"/>
          <w:numId w:val="176"/>
        </w:numPr>
        <w:tabs>
          <w:tab w:val="left" w:pos="426"/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Nagrody finansowane są przez Radę R</w:t>
      </w:r>
      <w:r w:rsidR="00F51969" w:rsidRPr="00A119FF">
        <w:rPr>
          <w:rFonts w:ascii="Times New Roman" w:hAnsi="Times New Roman"/>
          <w:sz w:val="24"/>
          <w:szCs w:val="24"/>
        </w:rPr>
        <w:t>odziców oraz z budżetu szkoły;</w:t>
      </w:r>
    </w:p>
    <w:p w:rsidR="00F51969" w:rsidRPr="00A119FF" w:rsidRDefault="00F51969" w:rsidP="00C4250C">
      <w:pPr>
        <w:pStyle w:val="Tekstpodstawowywcity3"/>
        <w:numPr>
          <w:ilvl w:val="1"/>
          <w:numId w:val="176"/>
        </w:numPr>
        <w:tabs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Uczeń otrzymuje wyróżnienie w postaci świadectwa z biało-czerwonym paskiem pionowym i nadrukiem „z wyróżnieniem”, jeśli w wyniku rocznej klasyfikacji otrzymał średnią ocen wszystkich przedmiotów obowiązkowych co najmniej 4,75 oraz wzorowe lub bardzo dobre zachowanie;</w:t>
      </w:r>
    </w:p>
    <w:p w:rsidR="00F51969" w:rsidRPr="00A119FF" w:rsidRDefault="00F51969" w:rsidP="002D6080">
      <w:pPr>
        <w:pStyle w:val="Tekstpodstawowywcity3"/>
        <w:spacing w:line="36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2. Kary</w:t>
      </w:r>
    </w:p>
    <w:p w:rsidR="00F51969" w:rsidRPr="00A119FF" w:rsidRDefault="00F51969" w:rsidP="00C4250C">
      <w:pPr>
        <w:pStyle w:val="Tekstpodstawowywcity3"/>
        <w:numPr>
          <w:ilvl w:val="1"/>
          <w:numId w:val="179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Zakazuje się stosowania kar cielesnych wobec uczniów.</w:t>
      </w:r>
    </w:p>
    <w:p w:rsidR="00F51969" w:rsidRPr="00A119FF" w:rsidRDefault="00F51969" w:rsidP="00C4250C">
      <w:pPr>
        <w:pStyle w:val="Tekstpodstawowywcity3"/>
        <w:numPr>
          <w:ilvl w:val="1"/>
          <w:numId w:val="179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Ustala się następujące rodzaje kar:</w:t>
      </w:r>
    </w:p>
    <w:p w:rsidR="00F51969" w:rsidRPr="00A119FF" w:rsidRDefault="00F51969" w:rsidP="00C4250C">
      <w:pPr>
        <w:pStyle w:val="Tekstpodstawowywcity3"/>
        <w:numPr>
          <w:ilvl w:val="2"/>
          <w:numId w:val="180"/>
        </w:numPr>
        <w:tabs>
          <w:tab w:val="num" w:pos="1260"/>
        </w:tabs>
        <w:spacing w:after="0" w:line="360" w:lineRule="auto"/>
        <w:ind w:left="1260" w:hanging="36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A119FF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uwaga ustna nauczyciela,</w:t>
      </w:r>
    </w:p>
    <w:p w:rsidR="00F51969" w:rsidRPr="00A119FF" w:rsidRDefault="00F51969" w:rsidP="00C4250C">
      <w:pPr>
        <w:pStyle w:val="Tekstpodstawowywcity3"/>
        <w:numPr>
          <w:ilvl w:val="2"/>
          <w:numId w:val="180"/>
        </w:numPr>
        <w:tabs>
          <w:tab w:val="num" w:pos="1260"/>
        </w:tabs>
        <w:spacing w:after="0" w:line="360" w:lineRule="auto"/>
        <w:ind w:left="1260" w:hanging="36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A119FF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uwaga pisemna nauczyciela zapisana w zeszycie uwag</w:t>
      </w:r>
      <w:r w:rsidR="00846353" w:rsidRPr="00A119FF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 lub dzienniku</w:t>
      </w:r>
      <w:r w:rsidRPr="00A119FF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,</w:t>
      </w:r>
    </w:p>
    <w:p w:rsidR="00F51969" w:rsidRPr="00A119FF" w:rsidRDefault="00F51969" w:rsidP="00C4250C">
      <w:pPr>
        <w:pStyle w:val="Tekstpodstawowywcity3"/>
        <w:numPr>
          <w:ilvl w:val="2"/>
          <w:numId w:val="180"/>
        </w:numPr>
        <w:tabs>
          <w:tab w:val="num" w:pos="1260"/>
        </w:tabs>
        <w:spacing w:after="0" w:line="360" w:lineRule="auto"/>
        <w:ind w:left="1260" w:hanging="36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A119FF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upomnienie wychowawcy z wpisem do dziennika,</w:t>
      </w:r>
    </w:p>
    <w:p w:rsidR="00F51969" w:rsidRPr="00A119FF" w:rsidRDefault="00F51969" w:rsidP="00C4250C">
      <w:pPr>
        <w:pStyle w:val="Tekstpodstawowywcity3"/>
        <w:numPr>
          <w:ilvl w:val="2"/>
          <w:numId w:val="180"/>
        </w:numPr>
        <w:tabs>
          <w:tab w:val="num" w:pos="1260"/>
        </w:tabs>
        <w:spacing w:after="0" w:line="360" w:lineRule="auto"/>
        <w:ind w:left="1260" w:hanging="36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A119FF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nagana wychowawcy z pisemnym uzasadnieniem skierowanym do dyrektora,</w:t>
      </w:r>
    </w:p>
    <w:p w:rsidR="00F51969" w:rsidRDefault="00F51969" w:rsidP="00C4250C">
      <w:pPr>
        <w:pStyle w:val="Tekstpodstawowywcity3"/>
        <w:numPr>
          <w:ilvl w:val="2"/>
          <w:numId w:val="180"/>
        </w:numPr>
        <w:tabs>
          <w:tab w:val="num" w:pos="1260"/>
        </w:tabs>
        <w:spacing w:after="0" w:line="360" w:lineRule="auto"/>
        <w:ind w:left="1260" w:hanging="36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A119FF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nagana dyrektora z pisemnym powiadomieniem rodziców,</w:t>
      </w:r>
    </w:p>
    <w:p w:rsidR="000C46F3" w:rsidRPr="00A119FF" w:rsidRDefault="000C46F3" w:rsidP="00C4250C">
      <w:pPr>
        <w:pStyle w:val="Tekstpodstawowywcity3"/>
        <w:numPr>
          <w:ilvl w:val="2"/>
          <w:numId w:val="180"/>
        </w:numPr>
        <w:tabs>
          <w:tab w:val="num" w:pos="1260"/>
        </w:tabs>
        <w:spacing w:after="0" w:line="360" w:lineRule="auto"/>
        <w:ind w:left="1260" w:hanging="36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zawieszenie przez d</w:t>
      </w:r>
      <w:r w:rsidR="0007446C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yrektora w przywilejach ucznia ( m.in. brak możliwości zgłaszania nieprzygotowania, brania udziału w imrezach szkolnych )</w:t>
      </w:r>
    </w:p>
    <w:p w:rsidR="00F51969" w:rsidRPr="00A119FF" w:rsidRDefault="00F51969" w:rsidP="00C4250C">
      <w:pPr>
        <w:pStyle w:val="Tekstpodstawowywcity3"/>
        <w:numPr>
          <w:ilvl w:val="2"/>
          <w:numId w:val="180"/>
        </w:numPr>
        <w:tabs>
          <w:tab w:val="num" w:pos="1260"/>
        </w:tabs>
        <w:spacing w:after="0" w:line="360" w:lineRule="auto"/>
        <w:ind w:left="1260" w:hanging="36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A119FF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na podstawie uchwały Rady Pedagogicznej dyrektor może wystąpić z wnioskiem do kuratora oświaty o przeniesienie uc</w:t>
      </w:r>
      <w:bookmarkStart w:id="29" w:name="_GoBack"/>
      <w:bookmarkEnd w:id="29"/>
      <w:r w:rsidRPr="00A119FF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znia do innej szkoły, gdy ten:</w:t>
      </w:r>
    </w:p>
    <w:p w:rsidR="00F51969" w:rsidRPr="00A119FF" w:rsidRDefault="00F51969" w:rsidP="00C4250C">
      <w:pPr>
        <w:numPr>
          <w:ilvl w:val="1"/>
          <w:numId w:val="18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umyślnie spowodował uszczerbek na zdrowiu kolegi,</w:t>
      </w:r>
    </w:p>
    <w:p w:rsidR="00F51969" w:rsidRPr="00A119FF" w:rsidRDefault="00F51969" w:rsidP="00C4250C">
      <w:pPr>
        <w:numPr>
          <w:ilvl w:val="1"/>
          <w:numId w:val="18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dopuszcza się kradzieży,</w:t>
      </w:r>
    </w:p>
    <w:p w:rsidR="00F51969" w:rsidRPr="00A119FF" w:rsidRDefault="00F51969" w:rsidP="00C4250C">
      <w:pPr>
        <w:numPr>
          <w:ilvl w:val="1"/>
          <w:numId w:val="18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wchodzi w kolizje z prawem,</w:t>
      </w:r>
    </w:p>
    <w:p w:rsidR="00F51969" w:rsidRPr="00A119FF" w:rsidRDefault="00F51969" w:rsidP="00C4250C">
      <w:pPr>
        <w:numPr>
          <w:ilvl w:val="1"/>
          <w:numId w:val="18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demoralizuje innych uczniów,</w:t>
      </w:r>
    </w:p>
    <w:p w:rsidR="00F51969" w:rsidRPr="00A119FF" w:rsidRDefault="00F51969" w:rsidP="00C4250C">
      <w:pPr>
        <w:numPr>
          <w:ilvl w:val="1"/>
          <w:numId w:val="18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permanentnie narusza postanowienia statutu.</w:t>
      </w:r>
    </w:p>
    <w:p w:rsidR="00F51969" w:rsidRPr="00A119FF" w:rsidRDefault="00F51969" w:rsidP="00C4250C">
      <w:pPr>
        <w:pStyle w:val="Tekstpodstawowywcity3"/>
        <w:numPr>
          <w:ilvl w:val="1"/>
          <w:numId w:val="179"/>
        </w:numPr>
        <w:tabs>
          <w:tab w:val="num" w:pos="567"/>
        </w:tabs>
        <w:spacing w:after="0" w:line="360" w:lineRule="auto"/>
        <w:ind w:left="900" w:hanging="61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Kara wymierzana jest na wniosek:</w:t>
      </w:r>
    </w:p>
    <w:p w:rsidR="00F51969" w:rsidRPr="00A119FF" w:rsidRDefault="00F51969" w:rsidP="00C4250C">
      <w:pPr>
        <w:pStyle w:val="Tekstpodstawowywcity3"/>
        <w:numPr>
          <w:ilvl w:val="2"/>
          <w:numId w:val="182"/>
        </w:numPr>
        <w:tabs>
          <w:tab w:val="num" w:pos="1260"/>
        </w:tabs>
        <w:spacing w:after="0" w:line="360" w:lineRule="auto"/>
        <w:ind w:left="1260" w:hanging="36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A119FF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wychowawcy, nauczyciela, dyrektora, innego pracownika szkoły,</w:t>
      </w:r>
    </w:p>
    <w:p w:rsidR="00F51969" w:rsidRPr="00A119FF" w:rsidRDefault="00846353" w:rsidP="00C4250C">
      <w:pPr>
        <w:pStyle w:val="Tekstpodstawowywcity3"/>
        <w:numPr>
          <w:ilvl w:val="2"/>
          <w:numId w:val="182"/>
        </w:numPr>
        <w:tabs>
          <w:tab w:val="num" w:pos="1260"/>
        </w:tabs>
        <w:spacing w:after="0" w:line="360" w:lineRule="auto"/>
        <w:ind w:left="1260" w:hanging="36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A119FF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rady p</w:t>
      </w:r>
      <w:r w:rsidR="00F51969" w:rsidRPr="00A119FF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edagogicznej,</w:t>
      </w:r>
    </w:p>
    <w:p w:rsidR="00F51969" w:rsidRPr="00A119FF" w:rsidRDefault="00F51969" w:rsidP="00C4250C">
      <w:pPr>
        <w:pStyle w:val="Tekstpodstawowywcity3"/>
        <w:numPr>
          <w:ilvl w:val="2"/>
          <w:numId w:val="182"/>
        </w:numPr>
        <w:tabs>
          <w:tab w:val="num" w:pos="1260"/>
        </w:tabs>
        <w:spacing w:after="0" w:line="360" w:lineRule="auto"/>
        <w:ind w:left="1260" w:hanging="36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A119FF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innych osób.</w:t>
      </w:r>
    </w:p>
    <w:p w:rsidR="00F51969" w:rsidRPr="00A119FF" w:rsidRDefault="00F51969" w:rsidP="00C4250C">
      <w:pPr>
        <w:pStyle w:val="Tekstpodstawowywcity3"/>
        <w:numPr>
          <w:ilvl w:val="1"/>
          <w:numId w:val="179"/>
        </w:numPr>
        <w:tabs>
          <w:tab w:val="num" w:pos="709"/>
        </w:tabs>
        <w:spacing w:after="0" w:line="360" w:lineRule="auto"/>
        <w:ind w:left="900" w:hanging="61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Od wymierzonej kary uczniowi przysługuje prawo do:</w:t>
      </w:r>
    </w:p>
    <w:p w:rsidR="00F51969" w:rsidRPr="00A119FF" w:rsidRDefault="00F51969" w:rsidP="00C4250C">
      <w:pPr>
        <w:pStyle w:val="Tekstpodstawowywcity3"/>
        <w:numPr>
          <w:ilvl w:val="2"/>
          <w:numId w:val="183"/>
        </w:numPr>
        <w:tabs>
          <w:tab w:val="num" w:pos="1260"/>
        </w:tabs>
        <w:spacing w:after="0" w:line="360" w:lineRule="auto"/>
        <w:ind w:left="1260" w:hanging="36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A119FF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wystąpienia do dyrektora w ciągu 3 dni od daty powiadomienia go o wymierzonej karze z wnioskiem o jej uzasadnienie,</w:t>
      </w:r>
    </w:p>
    <w:p w:rsidR="00F51969" w:rsidRPr="00A119FF" w:rsidRDefault="00F51969" w:rsidP="00C4250C">
      <w:pPr>
        <w:pStyle w:val="Tekstpodstawowywcity3"/>
        <w:numPr>
          <w:ilvl w:val="2"/>
          <w:numId w:val="183"/>
        </w:numPr>
        <w:tabs>
          <w:tab w:val="num" w:pos="1260"/>
        </w:tabs>
        <w:spacing w:after="0" w:line="360" w:lineRule="auto"/>
        <w:ind w:left="1260" w:hanging="36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A119FF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lastRenderedPageBreak/>
        <w:t>wystąpienia pisemnego w ciągu 7 dni od daty powiadomi</w:t>
      </w:r>
      <w:r w:rsidR="00846353" w:rsidRPr="00A119FF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enia go o wymierzonej karze do rady p</w:t>
      </w:r>
      <w:r w:rsidRPr="00A119FF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edagogicznej o ponowne rozpatrzenie jego sprawy,</w:t>
      </w:r>
    </w:p>
    <w:p w:rsidR="00F51969" w:rsidRPr="00A119FF" w:rsidRDefault="00846353" w:rsidP="00C4250C">
      <w:pPr>
        <w:pStyle w:val="Tekstpodstawowywcity3"/>
        <w:numPr>
          <w:ilvl w:val="2"/>
          <w:numId w:val="183"/>
        </w:numPr>
        <w:tabs>
          <w:tab w:val="num" w:pos="1260"/>
        </w:tabs>
        <w:spacing w:after="0" w:line="360" w:lineRule="auto"/>
        <w:ind w:left="1260" w:hanging="36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A119FF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odwołania się od decyzji rady p</w:t>
      </w:r>
      <w:r w:rsidR="00F51969" w:rsidRPr="00A119FF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edagogicznej do kuratora oświaty w ciągu 7 dni od daty powiadomienia go o wymierzonej karze.</w:t>
      </w:r>
    </w:p>
    <w:p w:rsidR="00F51969" w:rsidRPr="00A119FF" w:rsidRDefault="00F51969" w:rsidP="002D6080">
      <w:pPr>
        <w:pStyle w:val="Tekstpodstawowywcity3"/>
        <w:spacing w:after="0" w:line="360" w:lineRule="auto"/>
        <w:ind w:left="1260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</w:p>
    <w:p w:rsidR="00F51969" w:rsidRPr="00A119FF" w:rsidRDefault="00F51969" w:rsidP="00846353">
      <w:pPr>
        <w:pStyle w:val="Nagwek2"/>
        <w:spacing w:line="360" w:lineRule="auto"/>
        <w:rPr>
          <w:rFonts w:ascii="Times New Roman" w:hAnsi="Times New Roman"/>
          <w:bCs w:val="0"/>
          <w:color w:val="auto"/>
          <w:sz w:val="24"/>
          <w:szCs w:val="24"/>
        </w:rPr>
      </w:pPr>
      <w:bookmarkStart w:id="30" w:name="_Toc485907110"/>
      <w:r w:rsidRPr="00A119FF">
        <w:rPr>
          <w:rFonts w:ascii="Times New Roman" w:hAnsi="Times New Roman"/>
          <w:color w:val="auto"/>
          <w:sz w:val="24"/>
          <w:szCs w:val="24"/>
        </w:rPr>
        <w:t>Rozdział 7</w:t>
      </w:r>
      <w:r w:rsidRPr="00A119FF">
        <w:rPr>
          <w:rFonts w:ascii="Times New Roman" w:hAnsi="Times New Roman"/>
          <w:b w:val="0"/>
          <w:bCs w:val="0"/>
          <w:color w:val="auto"/>
          <w:sz w:val="24"/>
          <w:szCs w:val="24"/>
        </w:rPr>
        <w:br/>
      </w:r>
      <w:r w:rsidRPr="00A119FF">
        <w:rPr>
          <w:rFonts w:ascii="Times New Roman" w:hAnsi="Times New Roman"/>
          <w:color w:val="auto"/>
          <w:sz w:val="24"/>
          <w:szCs w:val="24"/>
        </w:rPr>
        <w:t>Przeniesienie ucznia do innej szkoły</w:t>
      </w:r>
      <w:bookmarkEnd w:id="30"/>
    </w:p>
    <w:p w:rsidR="005049DC" w:rsidRDefault="005049DC" w:rsidP="005049D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846353" w:rsidRDefault="005049DC" w:rsidP="005049D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97</w:t>
      </w:r>
    </w:p>
    <w:p w:rsidR="005049DC" w:rsidRPr="00A119FF" w:rsidRDefault="005049DC" w:rsidP="005049D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51969" w:rsidRPr="00A119FF" w:rsidRDefault="00F51969" w:rsidP="00F3573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bCs/>
          <w:sz w:val="24"/>
          <w:szCs w:val="24"/>
        </w:rPr>
        <w:t xml:space="preserve">Szczegółowe zasady karnego przeniesienia do innej szkoły.  </w:t>
      </w:r>
    </w:p>
    <w:p w:rsidR="00F51969" w:rsidRPr="00A119FF" w:rsidRDefault="00F51969" w:rsidP="0084635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1</w:t>
      </w:r>
      <w:r w:rsidRPr="00A119FF">
        <w:rPr>
          <w:rFonts w:ascii="Times New Roman" w:hAnsi="Times New Roman"/>
          <w:sz w:val="24"/>
          <w:szCs w:val="24"/>
        </w:rPr>
        <w:t xml:space="preserve">. Rada  Pedagogiczna   szkoły  wchodzącej   może  podjąć uchwałę o  rozpoczęcie  procedury karnego  przeniesienia  do  innej  szkoły. Decyzję w sprawie przeniesienia do innej szkoły podejmuje  Podkarpacki Kurator Oświaty. </w:t>
      </w:r>
    </w:p>
    <w:p w:rsidR="00F51969" w:rsidRPr="00A119FF" w:rsidRDefault="00F51969" w:rsidP="0084635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2.</w:t>
      </w:r>
      <w:r w:rsidRPr="00A119FF">
        <w:rPr>
          <w:rFonts w:ascii="Times New Roman" w:hAnsi="Times New Roman"/>
          <w:sz w:val="24"/>
          <w:szCs w:val="24"/>
        </w:rPr>
        <w:t xml:space="preserve"> Wykroczenia </w:t>
      </w:r>
      <w:r w:rsidR="00846353" w:rsidRPr="00A119FF">
        <w:rPr>
          <w:rFonts w:ascii="Times New Roman" w:hAnsi="Times New Roman"/>
          <w:sz w:val="24"/>
          <w:szCs w:val="24"/>
        </w:rPr>
        <w:t xml:space="preserve">stanowiące podstawę   do  </w:t>
      </w:r>
      <w:r w:rsidRPr="00A119FF">
        <w:rPr>
          <w:rFonts w:ascii="Times New Roman" w:hAnsi="Times New Roman"/>
          <w:sz w:val="24"/>
          <w:szCs w:val="24"/>
        </w:rPr>
        <w:t xml:space="preserve"> złożenia wniosku  o  przeniesienie  do  innej  szkoły:</w:t>
      </w:r>
    </w:p>
    <w:p w:rsidR="00F51969" w:rsidRPr="00A119FF" w:rsidRDefault="00F51969" w:rsidP="00C4250C">
      <w:pPr>
        <w:numPr>
          <w:ilvl w:val="0"/>
          <w:numId w:val="184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świadome  działanie  stanowiące  zagrożenie  życia  lub  skutkujące  uszczerbkiem  zdrowia  dla in</w:t>
      </w:r>
      <w:r w:rsidR="00846353" w:rsidRPr="00A119FF">
        <w:rPr>
          <w:rFonts w:ascii="Times New Roman" w:hAnsi="Times New Roman"/>
          <w:sz w:val="24"/>
          <w:szCs w:val="24"/>
        </w:rPr>
        <w:t>nych  uczniów lub  pracowników s</w:t>
      </w:r>
      <w:r w:rsidRPr="00A119FF">
        <w:rPr>
          <w:rFonts w:ascii="Times New Roman" w:hAnsi="Times New Roman"/>
          <w:sz w:val="24"/>
          <w:szCs w:val="24"/>
        </w:rPr>
        <w:t xml:space="preserve">zkoły; </w:t>
      </w:r>
    </w:p>
    <w:p w:rsidR="00F51969" w:rsidRPr="00A119FF" w:rsidRDefault="00F51969" w:rsidP="00C4250C">
      <w:pPr>
        <w:numPr>
          <w:ilvl w:val="0"/>
          <w:numId w:val="184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rozprowadzanie i używanie środków odurzających, w tym alkoholu i narkotyków; </w:t>
      </w:r>
    </w:p>
    <w:p w:rsidR="00F51969" w:rsidRPr="00A119FF" w:rsidRDefault="00F51969" w:rsidP="00C4250C">
      <w:pPr>
        <w:numPr>
          <w:ilvl w:val="0"/>
          <w:numId w:val="184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świadome  fizyczne  i  psychiczne  znęcanie  się  nad  członkami  społeczności  szkolnej  lub naruszanie   godności, uczuć  religijnych lub narodowych; </w:t>
      </w:r>
    </w:p>
    <w:p w:rsidR="00F51969" w:rsidRPr="00A119FF" w:rsidRDefault="00F51969" w:rsidP="00C4250C">
      <w:pPr>
        <w:numPr>
          <w:ilvl w:val="0"/>
          <w:numId w:val="184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dewastacja i celowe niszczenie mienia szkolnego; </w:t>
      </w:r>
    </w:p>
    <w:p w:rsidR="00F51969" w:rsidRPr="00A119FF" w:rsidRDefault="00F51969" w:rsidP="00C4250C">
      <w:pPr>
        <w:numPr>
          <w:ilvl w:val="0"/>
          <w:numId w:val="184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kradzież; </w:t>
      </w:r>
    </w:p>
    <w:p w:rsidR="00F51969" w:rsidRPr="00A119FF" w:rsidRDefault="00F51969" w:rsidP="00C4250C">
      <w:pPr>
        <w:numPr>
          <w:ilvl w:val="0"/>
          <w:numId w:val="184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wyłudzanie (np. pieniędzy), szantaż, przekupstwo; </w:t>
      </w:r>
    </w:p>
    <w:p w:rsidR="00F51969" w:rsidRPr="00A119FF" w:rsidRDefault="00F51969" w:rsidP="00C4250C">
      <w:pPr>
        <w:numPr>
          <w:ilvl w:val="0"/>
          <w:numId w:val="184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wulgarne odnoszenie się do nauczycieli i innych członków społeczności szkolnej; </w:t>
      </w:r>
    </w:p>
    <w:p w:rsidR="00F51969" w:rsidRPr="00A119FF" w:rsidRDefault="00F51969" w:rsidP="00C4250C">
      <w:pPr>
        <w:numPr>
          <w:ilvl w:val="0"/>
          <w:numId w:val="184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czyny nieobyczajne;</w:t>
      </w:r>
    </w:p>
    <w:p w:rsidR="00F51969" w:rsidRPr="00A119FF" w:rsidRDefault="00F51969" w:rsidP="00C4250C">
      <w:pPr>
        <w:numPr>
          <w:ilvl w:val="0"/>
          <w:numId w:val="184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stwarzanie sytuacji zagrożenia publicznego, np. fałszywy alarm o podłożeniu bomby;</w:t>
      </w:r>
    </w:p>
    <w:p w:rsidR="00F51969" w:rsidRPr="00A119FF" w:rsidRDefault="00F51969" w:rsidP="002D6080">
      <w:pPr>
        <w:tabs>
          <w:tab w:val="num" w:pos="426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10)  notoryczne łamanie postanowień Statutu Szkoły mimo zastosowania wcześniejszych środków dyscyplinujących; </w:t>
      </w:r>
    </w:p>
    <w:p w:rsidR="00F51969" w:rsidRPr="00A119FF" w:rsidRDefault="00846353" w:rsidP="002D6080">
      <w:pPr>
        <w:tabs>
          <w:tab w:val="num" w:pos="426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11)  zniesławienie s</w:t>
      </w:r>
      <w:r w:rsidR="00F51969" w:rsidRPr="00A119FF">
        <w:rPr>
          <w:rFonts w:ascii="Times New Roman" w:hAnsi="Times New Roman"/>
          <w:sz w:val="24"/>
          <w:szCs w:val="24"/>
        </w:rPr>
        <w:t xml:space="preserve">zkoły, np. na stronie internetowej; </w:t>
      </w:r>
    </w:p>
    <w:p w:rsidR="00F51969" w:rsidRPr="00A119FF" w:rsidRDefault="00F51969" w:rsidP="002D6080">
      <w:pPr>
        <w:tabs>
          <w:tab w:val="num" w:pos="426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12)  fałszowanie dokumentów szkolnych; </w:t>
      </w:r>
    </w:p>
    <w:p w:rsidR="00F51969" w:rsidRPr="00A119FF" w:rsidRDefault="00F51969" w:rsidP="005049DC">
      <w:pPr>
        <w:tabs>
          <w:tab w:val="num" w:pos="426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13)  popełnienie innych czynów karalnych w świetle Kodeksu Karnego.</w:t>
      </w:r>
    </w:p>
    <w:p w:rsidR="003A6C6E" w:rsidRPr="006568D6" w:rsidRDefault="00F51969" w:rsidP="006568D6">
      <w:pPr>
        <w:autoSpaceDE w:val="0"/>
        <w:autoSpaceDN w:val="0"/>
        <w:adjustRightInd w:val="0"/>
        <w:spacing w:line="360" w:lineRule="auto"/>
        <w:ind w:firstLine="426"/>
        <w:jc w:val="left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3</w:t>
      </w:r>
      <w:r w:rsidRPr="00A119FF">
        <w:rPr>
          <w:rFonts w:ascii="Times New Roman" w:hAnsi="Times New Roman"/>
          <w:sz w:val="24"/>
          <w:szCs w:val="24"/>
        </w:rPr>
        <w:t>. Wyniki  w  nauce  nie  mogą  być  podstawą  do  wnioskowania  o przeniesienie do innej szkoły.</w:t>
      </w:r>
    </w:p>
    <w:p w:rsidR="003A6C6E" w:rsidRDefault="003A6C6E" w:rsidP="00E0393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E03937" w:rsidRDefault="005049DC" w:rsidP="00E0393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98</w:t>
      </w:r>
    </w:p>
    <w:p w:rsidR="004E2C6B" w:rsidRPr="00A119FF" w:rsidRDefault="004E2C6B" w:rsidP="00E0393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F51969" w:rsidRPr="004E2C6B" w:rsidRDefault="00F51969" w:rsidP="004E2C6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119FF">
        <w:rPr>
          <w:rFonts w:ascii="Times New Roman" w:hAnsi="Times New Roman"/>
          <w:b/>
          <w:bCs/>
          <w:sz w:val="24"/>
          <w:szCs w:val="24"/>
        </w:rPr>
        <w:t>Procedura postępowania w przypadku karnego przeniesienia do innej szkoły:</w:t>
      </w:r>
    </w:p>
    <w:p w:rsidR="00F51969" w:rsidRPr="00A119FF" w:rsidRDefault="00F51969" w:rsidP="00846353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1</w:t>
      </w:r>
      <w:r w:rsidR="00846353" w:rsidRPr="00A119FF">
        <w:rPr>
          <w:rFonts w:ascii="Times New Roman" w:hAnsi="Times New Roman"/>
          <w:sz w:val="24"/>
          <w:szCs w:val="24"/>
        </w:rPr>
        <w:t>. Podstawą</w:t>
      </w:r>
      <w:r w:rsidRPr="00A119FF">
        <w:rPr>
          <w:rFonts w:ascii="Times New Roman" w:hAnsi="Times New Roman"/>
          <w:sz w:val="24"/>
          <w:szCs w:val="24"/>
        </w:rPr>
        <w:t xml:space="preserve"> wszczęcia postępowania jest sporządzenie notatki o zaistniałym zdarzeniu oraz protokół zeznań świadków  zdarzenia.  Jeśli  zdarzenie  jest  </w:t>
      </w:r>
      <w:r w:rsidR="00846353" w:rsidRPr="00A119FF">
        <w:rPr>
          <w:rFonts w:ascii="Times New Roman" w:hAnsi="Times New Roman"/>
          <w:sz w:val="24"/>
          <w:szCs w:val="24"/>
        </w:rPr>
        <w:t>karane  z  mocy prawa  (kpk),  d</w:t>
      </w:r>
      <w:r w:rsidRPr="00A119FF">
        <w:rPr>
          <w:rFonts w:ascii="Times New Roman" w:hAnsi="Times New Roman"/>
          <w:sz w:val="24"/>
          <w:szCs w:val="24"/>
        </w:rPr>
        <w:t xml:space="preserve">yrektor  niezwłocznie  powiadamia organa ścigania; </w:t>
      </w:r>
    </w:p>
    <w:p w:rsidR="00F51969" w:rsidRPr="00A119FF" w:rsidRDefault="00F51969" w:rsidP="00846353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2</w:t>
      </w:r>
      <w:r w:rsidR="00846353" w:rsidRPr="00A119FF">
        <w:rPr>
          <w:rFonts w:ascii="Times New Roman" w:hAnsi="Times New Roman"/>
          <w:sz w:val="24"/>
          <w:szCs w:val="24"/>
        </w:rPr>
        <w:t>. Dyrektor  s</w:t>
      </w:r>
      <w:r w:rsidRPr="00A119FF">
        <w:rPr>
          <w:rFonts w:ascii="Times New Roman" w:hAnsi="Times New Roman"/>
          <w:sz w:val="24"/>
          <w:szCs w:val="24"/>
        </w:rPr>
        <w:t xml:space="preserve">zkoły,  po  otrzymaniu  informacji  i  kwalifikacji  danego </w:t>
      </w:r>
      <w:r w:rsidR="004E2C6B">
        <w:rPr>
          <w:rFonts w:ascii="Times New Roman" w:hAnsi="Times New Roman"/>
          <w:sz w:val="24"/>
          <w:szCs w:val="24"/>
        </w:rPr>
        <w:t xml:space="preserve"> czynu,  zwołuje  posiedzenie  Rady P</w:t>
      </w:r>
      <w:r w:rsidRPr="00A119FF">
        <w:rPr>
          <w:rFonts w:ascii="Times New Roman" w:hAnsi="Times New Roman"/>
          <w:sz w:val="24"/>
          <w:szCs w:val="24"/>
        </w:rPr>
        <w:t xml:space="preserve">edagogicznej szkoły. </w:t>
      </w:r>
    </w:p>
    <w:p w:rsidR="00F51969" w:rsidRPr="00A119FF" w:rsidRDefault="00F51969" w:rsidP="003958F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3</w:t>
      </w:r>
      <w:r w:rsidRPr="00A119FF">
        <w:rPr>
          <w:rFonts w:ascii="Times New Roman" w:hAnsi="Times New Roman"/>
          <w:sz w:val="24"/>
          <w:szCs w:val="24"/>
        </w:rPr>
        <w:t xml:space="preserve">. Uczeń  ma  prawo wskazać swoich rzeczników obrony. Rzecznikami  ucznia  mogą  być wychowawca klasy, pedagog  szkolny,  </w:t>
      </w:r>
      <w:r w:rsidRPr="00F36E3B">
        <w:rPr>
          <w:rFonts w:ascii="Times New Roman" w:hAnsi="Times New Roman"/>
          <w:sz w:val="24"/>
          <w:szCs w:val="24"/>
        </w:rPr>
        <w:t>Rzecznik  Praw  Ucznia.</w:t>
      </w:r>
      <w:r w:rsidRPr="00A119FF">
        <w:rPr>
          <w:rFonts w:ascii="Times New Roman" w:hAnsi="Times New Roman"/>
          <w:sz w:val="24"/>
          <w:szCs w:val="24"/>
        </w:rPr>
        <w:t xml:space="preserve">  Uczeń  może  się  ró</w:t>
      </w:r>
      <w:r w:rsidR="004E2C6B">
        <w:rPr>
          <w:rFonts w:ascii="Times New Roman" w:hAnsi="Times New Roman"/>
          <w:sz w:val="24"/>
          <w:szCs w:val="24"/>
        </w:rPr>
        <w:t>wnież  zwrócić  o  opinię  do  Samorządu U</w:t>
      </w:r>
      <w:r w:rsidRPr="00A119FF">
        <w:rPr>
          <w:rFonts w:ascii="Times New Roman" w:hAnsi="Times New Roman"/>
          <w:sz w:val="24"/>
          <w:szCs w:val="24"/>
        </w:rPr>
        <w:t xml:space="preserve">czniowskiego. </w:t>
      </w:r>
    </w:p>
    <w:p w:rsidR="00F51969" w:rsidRPr="00A119FF" w:rsidRDefault="00F51969" w:rsidP="003958F9">
      <w:pPr>
        <w:pStyle w:val="Stopka"/>
        <w:tabs>
          <w:tab w:val="left" w:pos="708"/>
        </w:tabs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4</w:t>
      </w:r>
      <w:r w:rsidRPr="00A119FF">
        <w:rPr>
          <w:rFonts w:ascii="Times New Roman" w:hAnsi="Times New Roman"/>
          <w:sz w:val="24"/>
          <w:szCs w:val="24"/>
        </w:rPr>
        <w:t>. Wychowa</w:t>
      </w:r>
      <w:r w:rsidR="004E2C6B">
        <w:rPr>
          <w:rFonts w:ascii="Times New Roman" w:hAnsi="Times New Roman"/>
          <w:sz w:val="24"/>
          <w:szCs w:val="24"/>
        </w:rPr>
        <w:t>wca  ma  obowiązek przedstawić Radzie  P</w:t>
      </w:r>
      <w:r w:rsidRPr="00A119FF">
        <w:rPr>
          <w:rFonts w:ascii="Times New Roman" w:hAnsi="Times New Roman"/>
          <w:sz w:val="24"/>
          <w:szCs w:val="24"/>
        </w:rPr>
        <w:t xml:space="preserve">edagogicznej  pełną  analizę  postępowania  ucznia  jako  członka  społeczności  szkolnej.  Podczas  przedstawiania analizy,  wychowawca  klasy  zobowiązany  jest zachować  obiektywność.  Wychowawca  klasy  informuje  </w:t>
      </w:r>
      <w:r w:rsidR="004E2C6B">
        <w:rPr>
          <w:rFonts w:ascii="Times New Roman" w:hAnsi="Times New Roman"/>
          <w:sz w:val="24"/>
          <w:szCs w:val="24"/>
        </w:rPr>
        <w:t>Radę P</w:t>
      </w:r>
      <w:r w:rsidR="003958F9" w:rsidRPr="00A119FF">
        <w:rPr>
          <w:rFonts w:ascii="Times New Roman" w:hAnsi="Times New Roman"/>
          <w:sz w:val="24"/>
          <w:szCs w:val="24"/>
        </w:rPr>
        <w:t>edagogiczną</w:t>
      </w:r>
      <w:r w:rsidRPr="00A119FF">
        <w:rPr>
          <w:rFonts w:ascii="Times New Roman" w:hAnsi="Times New Roman"/>
          <w:sz w:val="24"/>
          <w:szCs w:val="24"/>
        </w:rPr>
        <w:t xml:space="preserve">  o  zastosowanych  dotychczas  środkach wychowawczych </w:t>
      </w:r>
      <w:r w:rsidR="003958F9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 xml:space="preserve">i dyscyplinujących, zastosowanych karach regulaminowych, rozmowach ostrzegawczych, ewentualnej pomocy psychologiczno-pedagogicznej itp. </w:t>
      </w:r>
    </w:p>
    <w:p w:rsidR="00F51969" w:rsidRPr="00A119FF" w:rsidRDefault="00F51969" w:rsidP="003958F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5</w:t>
      </w:r>
      <w:r w:rsidRPr="00A119FF">
        <w:rPr>
          <w:rFonts w:ascii="Times New Roman" w:hAnsi="Times New Roman"/>
          <w:sz w:val="24"/>
          <w:szCs w:val="24"/>
        </w:rPr>
        <w:t xml:space="preserve">. Rada Pedagogiczna w głosowaniu tajnym, po wnikliwym wysłuchaniu stron,  podejmuje uchwałę dotyczącą danej sprawy.  </w:t>
      </w:r>
    </w:p>
    <w:p w:rsidR="00F51969" w:rsidRPr="00A119FF" w:rsidRDefault="00F51969" w:rsidP="003958F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6</w:t>
      </w:r>
      <w:r w:rsidRPr="00A119FF">
        <w:rPr>
          <w:rFonts w:ascii="Times New Roman" w:hAnsi="Times New Roman"/>
          <w:sz w:val="24"/>
          <w:szCs w:val="24"/>
        </w:rPr>
        <w:t>. Rada Pedagogiczna pow</w:t>
      </w:r>
      <w:r w:rsidR="003958F9" w:rsidRPr="00A119FF">
        <w:rPr>
          <w:rFonts w:ascii="Times New Roman" w:hAnsi="Times New Roman"/>
          <w:sz w:val="24"/>
          <w:szCs w:val="24"/>
        </w:rPr>
        <w:t>ierza wykonanie uchwały dyrektorowi s</w:t>
      </w:r>
      <w:r w:rsidRPr="00A119FF">
        <w:rPr>
          <w:rFonts w:ascii="Times New Roman" w:hAnsi="Times New Roman"/>
          <w:sz w:val="24"/>
          <w:szCs w:val="24"/>
        </w:rPr>
        <w:t xml:space="preserve">zkoły. </w:t>
      </w:r>
    </w:p>
    <w:p w:rsidR="00F51969" w:rsidRPr="00A119FF" w:rsidRDefault="00F51969" w:rsidP="003958F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7.</w:t>
      </w:r>
      <w:r w:rsidR="003958F9" w:rsidRPr="00A119FF">
        <w:rPr>
          <w:rFonts w:ascii="Times New Roman" w:hAnsi="Times New Roman"/>
          <w:sz w:val="24"/>
          <w:szCs w:val="24"/>
        </w:rPr>
        <w:t xml:space="preserve"> Dyrektor szkoły informuje </w:t>
      </w:r>
      <w:r w:rsidR="003958F9" w:rsidRPr="00F36E3B">
        <w:rPr>
          <w:rFonts w:ascii="Times New Roman" w:hAnsi="Times New Roman"/>
          <w:sz w:val="24"/>
          <w:szCs w:val="24"/>
        </w:rPr>
        <w:t>samorząd u</w:t>
      </w:r>
      <w:r w:rsidRPr="00F36E3B">
        <w:rPr>
          <w:rFonts w:ascii="Times New Roman" w:hAnsi="Times New Roman"/>
          <w:sz w:val="24"/>
          <w:szCs w:val="24"/>
        </w:rPr>
        <w:t>czniowski</w:t>
      </w:r>
      <w:r w:rsidR="004E2C6B">
        <w:rPr>
          <w:rFonts w:ascii="Times New Roman" w:hAnsi="Times New Roman"/>
          <w:sz w:val="24"/>
          <w:szCs w:val="24"/>
        </w:rPr>
        <w:t xml:space="preserve"> o decyzji Rady P</w:t>
      </w:r>
      <w:r w:rsidRPr="00A119FF">
        <w:rPr>
          <w:rFonts w:ascii="Times New Roman" w:hAnsi="Times New Roman"/>
          <w:sz w:val="24"/>
          <w:szCs w:val="24"/>
        </w:rPr>
        <w:t>edagogicznej celem uzyskania opinii. Brak opinii  samorządu w terminie 7 dni od zawiadomienia ni</w:t>
      </w:r>
      <w:r w:rsidR="003958F9" w:rsidRPr="00A119FF">
        <w:rPr>
          <w:rFonts w:ascii="Times New Roman" w:hAnsi="Times New Roman"/>
          <w:sz w:val="24"/>
          <w:szCs w:val="24"/>
        </w:rPr>
        <w:t>e wstrzymuje wykonania uchwały rady p</w:t>
      </w:r>
      <w:r w:rsidRPr="00A119FF">
        <w:rPr>
          <w:rFonts w:ascii="Times New Roman" w:hAnsi="Times New Roman"/>
          <w:sz w:val="24"/>
          <w:szCs w:val="24"/>
        </w:rPr>
        <w:t>edagogicznej.</w:t>
      </w:r>
    </w:p>
    <w:p w:rsidR="00F51969" w:rsidRPr="00A119FF" w:rsidRDefault="00F51969" w:rsidP="003958F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8</w:t>
      </w:r>
      <w:r w:rsidR="003958F9" w:rsidRPr="00A119FF">
        <w:rPr>
          <w:rFonts w:ascii="Times New Roman" w:hAnsi="Times New Roman"/>
          <w:sz w:val="24"/>
          <w:szCs w:val="24"/>
        </w:rPr>
        <w:t>. Dyrektor s</w:t>
      </w:r>
      <w:r w:rsidRPr="00A119FF">
        <w:rPr>
          <w:rFonts w:ascii="Times New Roman" w:hAnsi="Times New Roman"/>
          <w:sz w:val="24"/>
          <w:szCs w:val="24"/>
        </w:rPr>
        <w:t>zkoły kieruje sprawę do Podkarpackiego Kuratora  Oświaty.</w:t>
      </w:r>
    </w:p>
    <w:p w:rsidR="00F51969" w:rsidRPr="00A119FF" w:rsidRDefault="00F51969" w:rsidP="00F36E3B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9.</w:t>
      </w:r>
      <w:r w:rsidRPr="00A119FF">
        <w:rPr>
          <w:rFonts w:ascii="Times New Roman" w:hAnsi="Times New Roman"/>
          <w:sz w:val="24"/>
          <w:szCs w:val="24"/>
        </w:rPr>
        <w:t xml:space="preserve"> Decyzję  o  przeniesieniu  ucznia  odbierają i  podpisują  rodzice  lub   prawny opiekun.  </w:t>
      </w:r>
    </w:p>
    <w:p w:rsidR="00F51969" w:rsidRPr="00A119FF" w:rsidRDefault="004E2C6B" w:rsidP="003958F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F51969" w:rsidRPr="00A119FF">
        <w:rPr>
          <w:rFonts w:ascii="Times New Roman" w:hAnsi="Times New Roman"/>
          <w:sz w:val="24"/>
          <w:szCs w:val="24"/>
        </w:rPr>
        <w:t xml:space="preserve">. Uczniowi przysługuje prawo do odwołania się od decyzji do organu wskazanego                     w  pouczeniu zawartym w decyzji w terminie 14 dni od jej doręczenia. </w:t>
      </w:r>
    </w:p>
    <w:p w:rsidR="00F51969" w:rsidRPr="00A119FF" w:rsidRDefault="004E2C6B" w:rsidP="002D6080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F51969" w:rsidRPr="00A119FF">
        <w:rPr>
          <w:rFonts w:ascii="Times New Roman" w:hAnsi="Times New Roman"/>
          <w:b/>
          <w:sz w:val="24"/>
          <w:szCs w:val="24"/>
        </w:rPr>
        <w:t>.</w:t>
      </w:r>
      <w:r w:rsidR="00F51969" w:rsidRPr="00A119FF">
        <w:rPr>
          <w:rFonts w:ascii="Times New Roman" w:hAnsi="Times New Roman"/>
          <w:sz w:val="24"/>
          <w:szCs w:val="24"/>
        </w:rPr>
        <w:t xml:space="preserve"> W  trakcie  całego  postępowania  odwoławczego  uczeń  ma  prawo  uczęszczać  na  zajęcia  do  czasu otrzymania  ostatecznej  decyzji. </w:t>
      </w:r>
    </w:p>
    <w:p w:rsidR="003A6C6E" w:rsidRDefault="003A6C6E" w:rsidP="00103C17">
      <w:pPr>
        <w:autoSpaceDE w:val="0"/>
        <w:autoSpaceDN w:val="0"/>
        <w:adjustRightInd w:val="0"/>
        <w:spacing w:before="200" w:line="360" w:lineRule="auto"/>
        <w:jc w:val="both"/>
        <w:rPr>
          <w:rFonts w:ascii="Times New Roman" w:eastAsiaTheme="minorHAnsi" w:hAnsi="Times New Roman"/>
          <w:b/>
          <w:bCs/>
          <w:noProof w:val="0"/>
          <w:color w:val="000000"/>
          <w:sz w:val="24"/>
          <w:szCs w:val="24"/>
        </w:rPr>
      </w:pPr>
    </w:p>
    <w:p w:rsidR="00386109" w:rsidRPr="00A119FF" w:rsidRDefault="00386109" w:rsidP="002D6080">
      <w:pPr>
        <w:autoSpaceDE w:val="0"/>
        <w:autoSpaceDN w:val="0"/>
        <w:adjustRightInd w:val="0"/>
        <w:spacing w:before="200" w:line="360" w:lineRule="auto"/>
        <w:ind w:left="360" w:hanging="360"/>
        <w:rPr>
          <w:rFonts w:ascii="Times New Roman" w:eastAsiaTheme="minorHAnsi" w:hAnsi="Times New Roman"/>
          <w:b/>
          <w:bCs/>
          <w:noProof w:val="0"/>
          <w:color w:val="000000"/>
          <w:sz w:val="24"/>
          <w:szCs w:val="24"/>
        </w:rPr>
      </w:pPr>
      <w:r w:rsidRPr="00A119FF">
        <w:rPr>
          <w:rFonts w:ascii="Times New Roman" w:eastAsiaTheme="minorHAnsi" w:hAnsi="Times New Roman"/>
          <w:b/>
          <w:bCs/>
          <w:noProof w:val="0"/>
          <w:color w:val="000000"/>
          <w:sz w:val="24"/>
          <w:szCs w:val="24"/>
        </w:rPr>
        <w:t>DZIAŁ VII</w:t>
      </w:r>
    </w:p>
    <w:p w:rsidR="00386109" w:rsidRPr="00A119FF" w:rsidRDefault="00386109" w:rsidP="002D6080">
      <w:pPr>
        <w:autoSpaceDE w:val="0"/>
        <w:autoSpaceDN w:val="0"/>
        <w:adjustRightInd w:val="0"/>
        <w:spacing w:before="200" w:line="360" w:lineRule="auto"/>
        <w:ind w:left="360" w:hanging="360"/>
        <w:rPr>
          <w:rFonts w:ascii="Times New Roman" w:eastAsiaTheme="minorHAnsi" w:hAnsi="Times New Roman"/>
          <w:b/>
          <w:bCs/>
          <w:noProof w:val="0"/>
          <w:color w:val="000000"/>
          <w:sz w:val="24"/>
          <w:szCs w:val="24"/>
        </w:rPr>
      </w:pPr>
      <w:r w:rsidRPr="00A119FF">
        <w:rPr>
          <w:rFonts w:ascii="Times New Roman" w:eastAsiaTheme="minorHAnsi" w:hAnsi="Times New Roman"/>
          <w:b/>
          <w:bCs/>
          <w:noProof w:val="0"/>
          <w:color w:val="000000"/>
          <w:sz w:val="24"/>
          <w:szCs w:val="24"/>
        </w:rPr>
        <w:lastRenderedPageBreak/>
        <w:t>Rozdział  1</w:t>
      </w:r>
      <w:r w:rsidRPr="00A119FF">
        <w:rPr>
          <w:rFonts w:ascii="Times New Roman" w:eastAsiaTheme="minorHAnsi" w:hAnsi="Times New Roman"/>
          <w:noProof w:val="0"/>
          <w:color w:val="000000"/>
          <w:sz w:val="24"/>
          <w:szCs w:val="24"/>
        </w:rPr>
        <w:br/>
      </w:r>
      <w:r w:rsidRPr="00A119FF">
        <w:rPr>
          <w:rFonts w:ascii="Times New Roman" w:eastAsiaTheme="minorHAnsi" w:hAnsi="Times New Roman"/>
          <w:b/>
          <w:bCs/>
          <w:noProof w:val="0"/>
          <w:color w:val="000000"/>
          <w:sz w:val="24"/>
          <w:szCs w:val="24"/>
        </w:rPr>
        <w:t>Wewnątr</w:t>
      </w:r>
      <w:r w:rsidR="003958F9" w:rsidRPr="00A119FF">
        <w:rPr>
          <w:rFonts w:ascii="Times New Roman" w:eastAsiaTheme="minorHAnsi" w:hAnsi="Times New Roman"/>
          <w:b/>
          <w:bCs/>
          <w:noProof w:val="0"/>
          <w:color w:val="000000"/>
          <w:sz w:val="24"/>
          <w:szCs w:val="24"/>
        </w:rPr>
        <w:t>zszkolny</w:t>
      </w:r>
      <w:r w:rsidRPr="00A119FF">
        <w:rPr>
          <w:rFonts w:ascii="Times New Roman" w:eastAsiaTheme="minorHAnsi" w:hAnsi="Times New Roman"/>
          <w:b/>
          <w:bCs/>
          <w:noProof w:val="0"/>
          <w:color w:val="000000"/>
          <w:sz w:val="24"/>
          <w:szCs w:val="24"/>
        </w:rPr>
        <w:t xml:space="preserve"> </w:t>
      </w:r>
      <w:r w:rsidR="003958F9" w:rsidRPr="00A119FF">
        <w:rPr>
          <w:rFonts w:ascii="Times New Roman" w:eastAsiaTheme="minorHAnsi" w:hAnsi="Times New Roman"/>
          <w:b/>
          <w:bCs/>
          <w:noProof w:val="0"/>
          <w:color w:val="000000"/>
          <w:sz w:val="24"/>
          <w:szCs w:val="24"/>
        </w:rPr>
        <w:t xml:space="preserve">system </w:t>
      </w:r>
      <w:r w:rsidRPr="00A119FF">
        <w:rPr>
          <w:rFonts w:ascii="Times New Roman" w:eastAsiaTheme="minorHAnsi" w:hAnsi="Times New Roman"/>
          <w:b/>
          <w:bCs/>
          <w:noProof w:val="0"/>
          <w:color w:val="000000"/>
          <w:sz w:val="24"/>
          <w:szCs w:val="24"/>
        </w:rPr>
        <w:t>oceniania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noProof w:val="0"/>
          <w:sz w:val="24"/>
          <w:szCs w:val="24"/>
        </w:rPr>
      </w:pPr>
    </w:p>
    <w:p w:rsidR="00386109" w:rsidRPr="00A119FF" w:rsidRDefault="004E2C6B" w:rsidP="002D6080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§ 99</w:t>
      </w:r>
    </w:p>
    <w:p w:rsidR="00386109" w:rsidRPr="00A119FF" w:rsidRDefault="00386109" w:rsidP="00C4250C">
      <w:pPr>
        <w:pStyle w:val="Akapitzlist"/>
        <w:numPr>
          <w:ilvl w:val="0"/>
          <w:numId w:val="19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3573B">
        <w:rPr>
          <w:rFonts w:ascii="Times New Roman" w:eastAsiaTheme="minorHAnsi" w:hAnsi="Times New Roman"/>
          <w:b/>
          <w:sz w:val="24"/>
          <w:szCs w:val="24"/>
          <w:lang w:val="en-US"/>
        </w:rPr>
        <w:t>Ocenianiu</w:t>
      </w:r>
      <w:proofErr w:type="spellEnd"/>
      <w:r w:rsidRPr="00F3573B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proofErr w:type="spellStart"/>
      <w:r w:rsidRPr="00F3573B">
        <w:rPr>
          <w:rFonts w:ascii="Times New Roman" w:eastAsiaTheme="minorHAnsi" w:hAnsi="Times New Roman"/>
          <w:b/>
          <w:sz w:val="24"/>
          <w:szCs w:val="24"/>
          <w:lang w:val="en-US"/>
        </w:rPr>
        <w:t>podlegaj</w:t>
      </w:r>
      <w:proofErr w:type="spellEnd"/>
      <w:r w:rsidRPr="00F3573B">
        <w:rPr>
          <w:rFonts w:ascii="Times New Roman" w:eastAsiaTheme="minorHAnsi" w:hAnsi="Times New Roman"/>
          <w:b/>
          <w:sz w:val="24"/>
          <w:szCs w:val="24"/>
        </w:rPr>
        <w:t>ą</w:t>
      </w:r>
      <w:r w:rsidRPr="00A119FF">
        <w:rPr>
          <w:rFonts w:ascii="Times New Roman" w:eastAsiaTheme="minorHAnsi" w:hAnsi="Times New Roman"/>
          <w:sz w:val="24"/>
          <w:szCs w:val="24"/>
        </w:rPr>
        <w:t>:</w:t>
      </w:r>
    </w:p>
    <w:p w:rsidR="00386109" w:rsidRPr="00A119FF" w:rsidRDefault="00386109" w:rsidP="00C4250C">
      <w:pPr>
        <w:numPr>
          <w:ilvl w:val="0"/>
          <w:numId w:val="221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Theme="minorHAnsi" w:hAnsi="Times New Roman"/>
          <w:noProof w:val="0"/>
          <w:sz w:val="24"/>
          <w:szCs w:val="24"/>
        </w:rPr>
      </w:pPr>
      <w:proofErr w:type="spellStart"/>
      <w:r w:rsidRPr="00A119FF">
        <w:rPr>
          <w:rFonts w:ascii="Times New Roman" w:eastAsiaTheme="minorHAnsi" w:hAnsi="Times New Roman"/>
          <w:noProof w:val="0"/>
          <w:sz w:val="24"/>
          <w:szCs w:val="24"/>
          <w:lang w:val="en-US"/>
        </w:rPr>
        <w:t>osi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ągnięcia</w:t>
      </w:r>
      <w:proofErr w:type="spellEnd"/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edukacyjne ucznia;</w:t>
      </w:r>
    </w:p>
    <w:p w:rsidR="00386109" w:rsidRPr="00A119FF" w:rsidRDefault="00386109" w:rsidP="00C4250C">
      <w:pPr>
        <w:numPr>
          <w:ilvl w:val="0"/>
          <w:numId w:val="221"/>
        </w:numPr>
        <w:tabs>
          <w:tab w:val="left" w:pos="0"/>
          <w:tab w:val="left" w:pos="426"/>
          <w:tab w:val="left" w:pos="1620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Theme="minorHAnsi" w:hAnsi="Times New Roman"/>
          <w:noProof w:val="0"/>
          <w:sz w:val="24"/>
          <w:szCs w:val="24"/>
          <w:lang w:val="en-US"/>
        </w:rPr>
      </w:pPr>
      <w:proofErr w:type="spellStart"/>
      <w:r w:rsidRPr="00A119FF">
        <w:rPr>
          <w:rFonts w:ascii="Times New Roman" w:eastAsiaTheme="minorHAnsi" w:hAnsi="Times New Roman"/>
          <w:noProof w:val="0"/>
          <w:sz w:val="24"/>
          <w:szCs w:val="24"/>
          <w:lang w:val="en-US"/>
        </w:rPr>
        <w:t>zachowanie</w:t>
      </w:r>
      <w:proofErr w:type="spellEnd"/>
      <w:r w:rsidRPr="00A119FF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A119FF">
        <w:rPr>
          <w:rFonts w:ascii="Times New Roman" w:eastAsiaTheme="minorHAnsi" w:hAnsi="Times New Roman"/>
          <w:noProof w:val="0"/>
          <w:sz w:val="24"/>
          <w:szCs w:val="24"/>
          <w:lang w:val="en-US"/>
        </w:rPr>
        <w:t>ucznia</w:t>
      </w:r>
      <w:proofErr w:type="spellEnd"/>
      <w:r w:rsidRPr="00A119FF">
        <w:rPr>
          <w:rFonts w:ascii="Times New Roman" w:eastAsiaTheme="minorHAnsi" w:hAnsi="Times New Roman"/>
          <w:noProof w:val="0"/>
          <w:sz w:val="24"/>
          <w:szCs w:val="24"/>
          <w:lang w:val="en-US"/>
        </w:rPr>
        <w:t>;</w:t>
      </w:r>
    </w:p>
    <w:p w:rsidR="00386109" w:rsidRPr="00A119FF" w:rsidRDefault="00386109" w:rsidP="00C4250C">
      <w:pPr>
        <w:pStyle w:val="Akapitzlist"/>
        <w:numPr>
          <w:ilvl w:val="0"/>
          <w:numId w:val="192"/>
        </w:numPr>
        <w:tabs>
          <w:tab w:val="left" w:pos="360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Ocenianie osiągnięć edukacyjnych i zachow</w:t>
      </w:r>
      <w:r w:rsidR="003958F9" w:rsidRPr="00A119FF">
        <w:rPr>
          <w:rFonts w:ascii="Times New Roman" w:eastAsiaTheme="minorHAnsi" w:hAnsi="Times New Roman"/>
          <w:sz w:val="24"/>
          <w:szCs w:val="24"/>
        </w:rPr>
        <w:t xml:space="preserve">ania ucznia odbywa się w ramach </w:t>
      </w:r>
      <w:r w:rsidRPr="00A119FF">
        <w:rPr>
          <w:rFonts w:ascii="Times New Roman" w:eastAsiaTheme="minorHAnsi" w:hAnsi="Times New Roman"/>
          <w:sz w:val="24"/>
          <w:szCs w:val="24"/>
        </w:rPr>
        <w:t>oceniania wewnątrzszkolnego.</w:t>
      </w:r>
    </w:p>
    <w:p w:rsidR="00386109" w:rsidRPr="00A119FF" w:rsidRDefault="00386109" w:rsidP="00C4250C">
      <w:pPr>
        <w:pStyle w:val="Akapitzlist"/>
        <w:numPr>
          <w:ilvl w:val="0"/>
          <w:numId w:val="192"/>
        </w:numPr>
        <w:tabs>
          <w:tab w:val="left" w:pos="360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Ocenianie osiągnięć edukacyjnych ucznia polega na rozpoznaniu przez nauczycieli poziomu i postępów w opanowaniu przez ucznia wiadomości i umiejętności </w:t>
      </w:r>
      <w:r w:rsidRPr="00A119FF">
        <w:rPr>
          <w:rFonts w:ascii="Times New Roman" w:eastAsiaTheme="minorHAnsi" w:hAnsi="Times New Roman"/>
          <w:sz w:val="24"/>
          <w:szCs w:val="24"/>
        </w:rPr>
        <w:br/>
        <w:t>w stosunku do:</w:t>
      </w:r>
    </w:p>
    <w:p w:rsidR="00386109" w:rsidRPr="00A119FF" w:rsidRDefault="00386109" w:rsidP="00C4250C">
      <w:pPr>
        <w:numPr>
          <w:ilvl w:val="0"/>
          <w:numId w:val="221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wymagań określonych w podstawie programowej kształcenia ogólnego oraz wymagań edukacyjnych wynikających z realizowanych w szkole programów nauczania;</w:t>
      </w:r>
    </w:p>
    <w:p w:rsidR="00386109" w:rsidRPr="00A119FF" w:rsidRDefault="00386109" w:rsidP="00C4250C">
      <w:pPr>
        <w:numPr>
          <w:ilvl w:val="0"/>
          <w:numId w:val="221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wymagań edukacyjnych wynikających z realizowanych w szkole programów nauczania –w przypadku dodatkowych zajęć edukacyjnych. </w:t>
      </w:r>
    </w:p>
    <w:p w:rsidR="00386109" w:rsidRPr="00A119FF" w:rsidRDefault="00386109" w:rsidP="00C4250C">
      <w:pPr>
        <w:pStyle w:val="Akapitzlist"/>
        <w:numPr>
          <w:ilvl w:val="0"/>
          <w:numId w:val="192"/>
        </w:numPr>
        <w:tabs>
          <w:tab w:val="left" w:pos="360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Ocenianie zachowania ucznia polega na rozpoznaniu przez wychowawcę oddziału, nauczycieli oraz uczniów danego oddziału stopnia respektowania przez ucznia zasad współżycia społecznego i norm etycznych oraz obowiązków ucznia określonych </w:t>
      </w:r>
      <w:r w:rsidRPr="00A119FF">
        <w:rPr>
          <w:rFonts w:ascii="Times New Roman" w:eastAsiaTheme="minorHAnsi" w:hAnsi="Times New Roman"/>
          <w:sz w:val="24"/>
          <w:szCs w:val="24"/>
        </w:rPr>
        <w:br/>
        <w:t>w statucie szkoły.</w:t>
      </w:r>
    </w:p>
    <w:p w:rsidR="00386109" w:rsidRPr="00A119FF" w:rsidRDefault="00386109" w:rsidP="00C4250C">
      <w:pPr>
        <w:pStyle w:val="Akapitzlist"/>
        <w:numPr>
          <w:ilvl w:val="0"/>
          <w:numId w:val="192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Ocenianie wewnątrzszkolne ma na celu: </w:t>
      </w:r>
    </w:p>
    <w:p w:rsidR="00386109" w:rsidRPr="00A119FF" w:rsidRDefault="00386109" w:rsidP="00C4250C">
      <w:pPr>
        <w:numPr>
          <w:ilvl w:val="0"/>
          <w:numId w:val="22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informowanie ucznia o poziomie jego osiągnięć edukacyjnych i jego zachowaniu oraz o postępach w tym zakresie;</w:t>
      </w:r>
    </w:p>
    <w:p w:rsidR="00386109" w:rsidRPr="00A119FF" w:rsidRDefault="00386109" w:rsidP="00C4250C">
      <w:pPr>
        <w:numPr>
          <w:ilvl w:val="0"/>
          <w:numId w:val="22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udzielanie uczniowi pomocy w nauce poprzez przekazanie mu informacji o tym, co zrobił dobrze i jak powinien dalej się uczyć;</w:t>
      </w:r>
    </w:p>
    <w:p w:rsidR="00386109" w:rsidRPr="00A119FF" w:rsidRDefault="00386109" w:rsidP="00C4250C">
      <w:pPr>
        <w:numPr>
          <w:ilvl w:val="0"/>
          <w:numId w:val="22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udzielanie uczniowi wskazówek do samodzielnego planowania własnego rozwoju;</w:t>
      </w:r>
    </w:p>
    <w:p w:rsidR="00386109" w:rsidRPr="00A119FF" w:rsidRDefault="00386109" w:rsidP="00C4250C">
      <w:pPr>
        <w:numPr>
          <w:ilvl w:val="0"/>
          <w:numId w:val="22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motywowanie ucznia do dalszych postępów w nauce i zachowaniu;</w:t>
      </w:r>
    </w:p>
    <w:p w:rsidR="00386109" w:rsidRPr="00A119FF" w:rsidRDefault="00386109" w:rsidP="00C4250C">
      <w:pPr>
        <w:numPr>
          <w:ilvl w:val="0"/>
          <w:numId w:val="22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proofErr w:type="spellStart"/>
      <w:r w:rsidRPr="00A119FF">
        <w:rPr>
          <w:rFonts w:ascii="Times New Roman" w:eastAsiaTheme="minorHAnsi" w:hAnsi="Times New Roman"/>
          <w:noProof w:val="0"/>
          <w:sz w:val="24"/>
          <w:szCs w:val="24"/>
          <w:lang w:val="en-US"/>
        </w:rPr>
        <w:t>monitorowanie</w:t>
      </w:r>
      <w:proofErr w:type="spellEnd"/>
      <w:r w:rsidRPr="00A119FF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A119FF">
        <w:rPr>
          <w:rFonts w:ascii="Times New Roman" w:eastAsiaTheme="minorHAnsi" w:hAnsi="Times New Roman"/>
          <w:noProof w:val="0"/>
          <w:sz w:val="24"/>
          <w:szCs w:val="24"/>
          <w:lang w:val="en-US"/>
        </w:rPr>
        <w:t>bie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żącej</w:t>
      </w:r>
      <w:proofErr w:type="spellEnd"/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pracy ucznia;</w:t>
      </w:r>
    </w:p>
    <w:p w:rsidR="00386109" w:rsidRPr="00A119FF" w:rsidRDefault="00386109" w:rsidP="00C4250C">
      <w:pPr>
        <w:numPr>
          <w:ilvl w:val="0"/>
          <w:numId w:val="22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dostarczanie rodzicom i nauczycielom informacji o postępach </w:t>
      </w:r>
      <w:r w:rsidR="003958F9" w:rsidRPr="00A119FF">
        <w:rPr>
          <w:rFonts w:ascii="Times New Roman" w:eastAsiaTheme="minorHAnsi" w:hAnsi="Times New Roman"/>
          <w:noProof w:val="0"/>
          <w:sz w:val="24"/>
          <w:szCs w:val="24"/>
        </w:rPr>
        <w:br/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i trudnościach w nauce i zachowaniu ucznia oraz o szczególnych uzdolnieniach ucznia;</w:t>
      </w:r>
    </w:p>
    <w:p w:rsidR="003F31E0" w:rsidRPr="00A119FF" w:rsidRDefault="00386109" w:rsidP="00C4250C">
      <w:pPr>
        <w:numPr>
          <w:ilvl w:val="0"/>
          <w:numId w:val="22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lastRenderedPageBreak/>
        <w:t>umożliwienie nauczycielom doskonalenia organiz</w:t>
      </w:r>
      <w:r w:rsidR="003958F9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acji i metod pracy </w:t>
      </w:r>
      <w:proofErr w:type="spellStart"/>
      <w:r w:rsidR="003958F9" w:rsidRPr="00A119FF">
        <w:rPr>
          <w:rFonts w:ascii="Times New Roman" w:eastAsiaTheme="minorHAnsi" w:hAnsi="Times New Roman"/>
          <w:noProof w:val="0"/>
          <w:sz w:val="24"/>
          <w:szCs w:val="24"/>
        </w:rPr>
        <w:t>dydaktyczno</w:t>
      </w:r>
      <w:proofErr w:type="spellEnd"/>
      <w:r w:rsidR="003958F9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-</w:t>
      </w:r>
      <w:r w:rsidR="003958F9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wychowawczej.</w:t>
      </w:r>
    </w:p>
    <w:p w:rsidR="00386109" w:rsidRPr="00A119FF" w:rsidRDefault="00386109" w:rsidP="00C4250C">
      <w:pPr>
        <w:pStyle w:val="Akapitzlist"/>
        <w:numPr>
          <w:ilvl w:val="0"/>
          <w:numId w:val="19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119FF">
        <w:rPr>
          <w:rFonts w:ascii="Times New Roman" w:eastAsiaTheme="minorHAnsi" w:hAnsi="Times New Roman"/>
          <w:sz w:val="24"/>
          <w:szCs w:val="24"/>
          <w:lang w:val="en-US"/>
        </w:rPr>
        <w:t>Ocenianie</w:t>
      </w:r>
      <w:proofErr w:type="spellEnd"/>
      <w:r w:rsidRPr="00A119FF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119FF">
        <w:rPr>
          <w:rFonts w:ascii="Times New Roman" w:eastAsiaTheme="minorHAnsi" w:hAnsi="Times New Roman"/>
          <w:sz w:val="24"/>
          <w:szCs w:val="24"/>
          <w:lang w:val="en-US"/>
        </w:rPr>
        <w:t>wewn</w:t>
      </w:r>
      <w:r w:rsidRPr="00A119FF">
        <w:rPr>
          <w:rFonts w:ascii="Times New Roman" w:eastAsiaTheme="minorHAnsi" w:hAnsi="Times New Roman"/>
          <w:sz w:val="24"/>
          <w:szCs w:val="24"/>
        </w:rPr>
        <w:t>ątrzszkolne</w:t>
      </w:r>
      <w:proofErr w:type="spellEnd"/>
      <w:r w:rsidRPr="00A119FF">
        <w:rPr>
          <w:rFonts w:ascii="Times New Roman" w:eastAsiaTheme="minorHAnsi" w:hAnsi="Times New Roman"/>
          <w:sz w:val="24"/>
          <w:szCs w:val="24"/>
        </w:rPr>
        <w:t xml:space="preserve"> obejmuje: </w:t>
      </w:r>
    </w:p>
    <w:p w:rsidR="00386109" w:rsidRPr="00A119FF" w:rsidRDefault="003F31E0" w:rsidP="00C4250C">
      <w:pPr>
        <w:numPr>
          <w:ilvl w:val="0"/>
          <w:numId w:val="221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</w:t>
      </w:r>
      <w:r w:rsidR="00386109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formułowanie przez nauczycieli wymagań edukacyjnych niezbędnych do uzyskania 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poszczególnych śródrocznych</w:t>
      </w:r>
      <w:r w:rsidR="00386109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i rocznych ocen klasyfikacyjnych z </w:t>
      </w:r>
      <w:r w:rsidR="003958F9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obowiązkowych 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i</w:t>
      </w:r>
      <w:r w:rsidR="00386109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dodatkowych zajęć</w:t>
      </w:r>
      <w:r w:rsidR="00386109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edukacyjnych </w:t>
      </w:r>
      <w:r w:rsidR="003958F9" w:rsidRPr="00A119FF">
        <w:rPr>
          <w:rFonts w:ascii="Times New Roman" w:eastAsiaTheme="minorHAnsi" w:hAnsi="Times New Roman"/>
          <w:noProof w:val="0"/>
          <w:sz w:val="24"/>
          <w:szCs w:val="24"/>
        </w:rPr>
        <w:br/>
      </w:r>
      <w:r w:rsidR="00386109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z uwzględnieniem zindywidualizowanych wymagań wobec uczniów 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objętych pomocą</w:t>
      </w:r>
      <w:r w:rsidR="00386109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psychologiczno-pedagogiczną w szkole;</w:t>
      </w:r>
    </w:p>
    <w:p w:rsidR="00386109" w:rsidRPr="00A119FF" w:rsidRDefault="003F31E0" w:rsidP="00C4250C">
      <w:pPr>
        <w:numPr>
          <w:ilvl w:val="0"/>
          <w:numId w:val="221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val="en-US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</w:t>
      </w:r>
      <w:proofErr w:type="spellStart"/>
      <w:r w:rsidR="00386109" w:rsidRPr="00A119FF">
        <w:rPr>
          <w:rFonts w:ascii="Times New Roman" w:eastAsiaTheme="minorHAnsi" w:hAnsi="Times New Roman"/>
          <w:noProof w:val="0"/>
          <w:sz w:val="24"/>
          <w:szCs w:val="24"/>
          <w:lang w:val="en-US"/>
        </w:rPr>
        <w:t>ustalanie</w:t>
      </w:r>
      <w:proofErr w:type="spellEnd"/>
      <w:r w:rsidR="00386109" w:rsidRPr="00A119FF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proofErr w:type="spellStart"/>
      <w:r w:rsidR="00386109" w:rsidRPr="00A119FF">
        <w:rPr>
          <w:rFonts w:ascii="Times New Roman" w:eastAsiaTheme="minorHAnsi" w:hAnsi="Times New Roman"/>
          <w:noProof w:val="0"/>
          <w:sz w:val="24"/>
          <w:szCs w:val="24"/>
          <w:lang w:val="en-US"/>
        </w:rPr>
        <w:t>kryteriów</w:t>
      </w:r>
      <w:proofErr w:type="spellEnd"/>
      <w:r w:rsidR="00386109" w:rsidRPr="00A119FF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proofErr w:type="spellStart"/>
      <w:r w:rsidR="00386109" w:rsidRPr="00A119FF">
        <w:rPr>
          <w:rFonts w:ascii="Times New Roman" w:eastAsiaTheme="minorHAnsi" w:hAnsi="Times New Roman"/>
          <w:noProof w:val="0"/>
          <w:sz w:val="24"/>
          <w:szCs w:val="24"/>
          <w:lang w:val="en-US"/>
        </w:rPr>
        <w:t>zachowania</w:t>
      </w:r>
      <w:proofErr w:type="spellEnd"/>
      <w:r w:rsidR="00386109" w:rsidRPr="00A119FF">
        <w:rPr>
          <w:rFonts w:ascii="Times New Roman" w:eastAsiaTheme="minorHAnsi" w:hAnsi="Times New Roman"/>
          <w:noProof w:val="0"/>
          <w:sz w:val="24"/>
          <w:szCs w:val="24"/>
          <w:lang w:val="en-US"/>
        </w:rPr>
        <w:t>;</w:t>
      </w:r>
    </w:p>
    <w:p w:rsidR="003F31E0" w:rsidRPr="00A119FF" w:rsidRDefault="003F31E0" w:rsidP="00C4250C">
      <w:pPr>
        <w:numPr>
          <w:ilvl w:val="0"/>
          <w:numId w:val="221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</w:t>
      </w:r>
      <w:r w:rsidR="00386109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ustalanie ocen bieżących i ustalanie śródrocznych ocen klasyfikacyjnych 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br/>
      </w:r>
      <w:r w:rsidR="00386109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z obowiązkowych oraz dodatkowych zajęć edukacyjnych oraz śródrocznej oceny klasyfikacyjnej zachowania, według skali i 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w formach przyjętych</w:t>
      </w:r>
      <w:r w:rsidR="00386109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w szkole;</w:t>
      </w:r>
    </w:p>
    <w:p w:rsidR="003958F9" w:rsidRPr="00A119FF" w:rsidRDefault="003F31E0" w:rsidP="00C4250C">
      <w:pPr>
        <w:numPr>
          <w:ilvl w:val="0"/>
          <w:numId w:val="221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</w:t>
      </w:r>
      <w:r w:rsidR="00386109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ustalanie rocznych ocen klasyfikacyjnych z 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obowiązkowych </w:t>
      </w:r>
      <w:r w:rsidR="003958F9" w:rsidRPr="00A119FF">
        <w:rPr>
          <w:rFonts w:ascii="Times New Roman" w:eastAsiaTheme="minorHAnsi" w:hAnsi="Times New Roman"/>
          <w:noProof w:val="0"/>
          <w:sz w:val="24"/>
          <w:szCs w:val="24"/>
        </w:rPr>
        <w:br/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i dodatkowych</w:t>
      </w:r>
      <w:r w:rsidR="00386109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zajęć edukacyjnych oraz rocznej oceny klasy</w:t>
      </w:r>
      <w:r w:rsidR="003958F9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fikacyjnej zachowania </w:t>
      </w:r>
      <w:r w:rsidR="00386109" w:rsidRPr="00A119FF">
        <w:rPr>
          <w:rFonts w:ascii="Times New Roman" w:eastAsiaTheme="minorHAnsi" w:hAnsi="Times New Roman"/>
          <w:noProof w:val="0"/>
          <w:sz w:val="24"/>
          <w:szCs w:val="24"/>
        </w:rPr>
        <w:t>według</w:t>
      </w:r>
      <w:r w:rsidR="003958F9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ustalonej</w:t>
      </w:r>
      <w:r w:rsidR="00386109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skali</w:t>
      </w:r>
      <w:r w:rsidR="003958F9" w:rsidRPr="00A119FF">
        <w:rPr>
          <w:rFonts w:ascii="Times New Roman" w:eastAsiaTheme="minorHAnsi" w:hAnsi="Times New Roman"/>
          <w:noProof w:val="0"/>
          <w:sz w:val="24"/>
          <w:szCs w:val="24"/>
        </w:rPr>
        <w:t>;</w:t>
      </w:r>
    </w:p>
    <w:p w:rsidR="003F31E0" w:rsidRPr="00A119FF" w:rsidRDefault="003F31E0" w:rsidP="00C4250C">
      <w:pPr>
        <w:numPr>
          <w:ilvl w:val="0"/>
          <w:numId w:val="221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</w:t>
      </w:r>
      <w:r w:rsidR="00386109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przeprowadzanie egzaminów klasyfikacyjnych, poprawkowych </w:t>
      </w:r>
      <w:r w:rsidR="003958F9" w:rsidRPr="00A119FF">
        <w:rPr>
          <w:rFonts w:ascii="Times New Roman" w:eastAsiaTheme="minorHAnsi" w:hAnsi="Times New Roman"/>
          <w:noProof w:val="0"/>
          <w:sz w:val="24"/>
          <w:szCs w:val="24"/>
        </w:rPr>
        <w:br/>
      </w:r>
      <w:r w:rsidR="00386109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i sprawdzających; </w:t>
      </w:r>
    </w:p>
    <w:p w:rsidR="003F31E0" w:rsidRPr="00A119FF" w:rsidRDefault="003F31E0" w:rsidP="00C4250C">
      <w:pPr>
        <w:numPr>
          <w:ilvl w:val="0"/>
          <w:numId w:val="221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</w:t>
      </w:r>
      <w:r w:rsidR="00386109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ustalenie warunków i trybu uzyskania wyższej niż przewidywane rocznych 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ocen klasyfikacyjnych</w:t>
      </w:r>
      <w:r w:rsidR="00386109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z obowiązkowych</w:t>
      </w:r>
      <w:r w:rsidR="00386109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zajęć edukacyjnych oraz rocznej oceny klasyfikacyjnej zachowania;</w:t>
      </w:r>
    </w:p>
    <w:p w:rsidR="00386109" w:rsidRPr="00A119FF" w:rsidRDefault="003F31E0" w:rsidP="00C4250C">
      <w:pPr>
        <w:numPr>
          <w:ilvl w:val="0"/>
          <w:numId w:val="221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</w:t>
      </w:r>
      <w:r w:rsidR="00386109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ustalanie warunków i sposobu przekazywania rodzicom (prawnym opiekunom) informacji o postępach 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i trudnościach ucznia</w:t>
      </w:r>
      <w:r w:rsidR="00386109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w nauce oraz zasad wglądu do dokumentacji oceniania i pisemnych prac uczniów;</w:t>
      </w:r>
    </w:p>
    <w:p w:rsidR="003F31E0" w:rsidRPr="00A119FF" w:rsidRDefault="00386109" w:rsidP="00C4250C">
      <w:pPr>
        <w:pStyle w:val="Akapitzlist"/>
        <w:numPr>
          <w:ilvl w:val="0"/>
          <w:numId w:val="192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Ocena jest informacją, w jakim stopniu uczeń spełnił wymagania programowe postawione przez nauczyciela, nie jest karą </w:t>
      </w:r>
      <w:r w:rsidR="003F31E0" w:rsidRPr="00A119FF">
        <w:rPr>
          <w:rFonts w:ascii="Times New Roman" w:eastAsiaTheme="minorHAnsi" w:hAnsi="Times New Roman"/>
          <w:sz w:val="24"/>
          <w:szCs w:val="24"/>
        </w:rPr>
        <w:t>ani nagrodą</w:t>
      </w:r>
      <w:r w:rsidRPr="00A119FF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0F2706" w:rsidRPr="003A6C6E" w:rsidRDefault="00386109" w:rsidP="00C4250C">
      <w:pPr>
        <w:pStyle w:val="Akapitzlist"/>
        <w:numPr>
          <w:ilvl w:val="0"/>
          <w:numId w:val="192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Ocenianie ucznia z religii i etyki odbywa się zgodnie z odrębnymi przepisami.</w:t>
      </w:r>
    </w:p>
    <w:p w:rsidR="003A6C6E" w:rsidRPr="009C5ABF" w:rsidRDefault="003A6C6E" w:rsidP="006568D6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</w:p>
    <w:p w:rsidR="00386109" w:rsidRDefault="004E2C6B" w:rsidP="004E2C6B">
      <w:pPr>
        <w:autoSpaceDE w:val="0"/>
        <w:autoSpaceDN w:val="0"/>
        <w:adjustRightInd w:val="0"/>
        <w:spacing w:line="360" w:lineRule="auto"/>
        <w:ind w:firstLine="207"/>
        <w:rPr>
          <w:rFonts w:ascii="Times New Roman" w:eastAsiaTheme="minorHAnsi" w:hAnsi="Times New Roman"/>
          <w:b/>
          <w:bCs/>
          <w:noProof w:val="0"/>
          <w:sz w:val="24"/>
          <w:szCs w:val="24"/>
          <w:lang w:val="en-US"/>
        </w:rPr>
      </w:pPr>
      <w:r>
        <w:rPr>
          <w:rFonts w:ascii="Times New Roman" w:eastAsiaTheme="minorHAnsi" w:hAnsi="Times New Roman"/>
          <w:b/>
          <w:bCs/>
          <w:noProof w:val="0"/>
          <w:sz w:val="24"/>
          <w:szCs w:val="24"/>
          <w:lang w:val="en-US"/>
        </w:rPr>
        <w:t>§ 100</w:t>
      </w:r>
    </w:p>
    <w:p w:rsidR="00F36E3B" w:rsidRPr="00A119FF" w:rsidRDefault="00F36E3B" w:rsidP="004E2C6B">
      <w:pPr>
        <w:autoSpaceDE w:val="0"/>
        <w:autoSpaceDN w:val="0"/>
        <w:adjustRightInd w:val="0"/>
        <w:spacing w:line="360" w:lineRule="auto"/>
        <w:ind w:firstLine="207"/>
        <w:rPr>
          <w:rFonts w:ascii="Times New Roman" w:eastAsiaTheme="minorHAnsi" w:hAnsi="Times New Roman"/>
          <w:b/>
          <w:bCs/>
          <w:noProof w:val="0"/>
          <w:sz w:val="24"/>
          <w:szCs w:val="24"/>
          <w:lang w:val="en-US"/>
        </w:rPr>
      </w:pPr>
    </w:p>
    <w:p w:rsidR="00386109" w:rsidRPr="00A119FF" w:rsidRDefault="003F31E0" w:rsidP="002D6080">
      <w:pPr>
        <w:autoSpaceDE w:val="0"/>
        <w:autoSpaceDN w:val="0"/>
        <w:adjustRightInd w:val="0"/>
        <w:spacing w:line="360" w:lineRule="auto"/>
        <w:ind w:firstLine="207"/>
        <w:jc w:val="both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b/>
          <w:bCs/>
          <w:noProof w:val="0"/>
          <w:sz w:val="24"/>
          <w:szCs w:val="24"/>
          <w:lang w:val="en-US"/>
        </w:rPr>
        <w:t xml:space="preserve">1. W </w:t>
      </w:r>
      <w:proofErr w:type="spellStart"/>
      <w:r w:rsidR="00386109" w:rsidRPr="00A119FF">
        <w:rPr>
          <w:rFonts w:ascii="Times New Roman" w:eastAsiaTheme="minorHAnsi" w:hAnsi="Times New Roman"/>
          <w:b/>
          <w:bCs/>
          <w:noProof w:val="0"/>
          <w:sz w:val="24"/>
          <w:szCs w:val="24"/>
          <w:lang w:val="en-US"/>
        </w:rPr>
        <w:t>ocenianiu</w:t>
      </w:r>
      <w:proofErr w:type="spellEnd"/>
      <w:r w:rsidR="00386109" w:rsidRPr="00A119FF">
        <w:rPr>
          <w:rFonts w:ascii="Times New Roman" w:eastAsiaTheme="minorHAnsi" w:hAnsi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="00386109" w:rsidRPr="00A119FF">
        <w:rPr>
          <w:rFonts w:ascii="Times New Roman" w:eastAsiaTheme="minorHAnsi" w:hAnsi="Times New Roman"/>
          <w:b/>
          <w:bCs/>
          <w:noProof w:val="0"/>
          <w:sz w:val="24"/>
          <w:szCs w:val="24"/>
          <w:lang w:val="en-US"/>
        </w:rPr>
        <w:t>obowi</w:t>
      </w:r>
      <w:r w:rsidR="00386109" w:rsidRPr="00A119FF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ązują</w:t>
      </w:r>
      <w:proofErr w:type="spellEnd"/>
      <w:r w:rsidR="00386109" w:rsidRPr="00A119FF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 zasady:</w:t>
      </w:r>
    </w:p>
    <w:p w:rsidR="00386109" w:rsidRPr="00A119FF" w:rsidRDefault="003F31E0" w:rsidP="00C4250C">
      <w:pPr>
        <w:numPr>
          <w:ilvl w:val="0"/>
          <w:numId w:val="22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276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 </w:t>
      </w:r>
      <w:r w:rsidR="00386109" w:rsidRPr="00A119FF">
        <w:rPr>
          <w:rFonts w:ascii="Times New Roman" w:eastAsiaTheme="minorHAnsi" w:hAnsi="Times New Roman"/>
          <w:noProof w:val="0"/>
          <w:sz w:val="24"/>
          <w:szCs w:val="24"/>
        </w:rPr>
        <w:t>zasada jawności ocen zarówno dla ucznia jak jego rodziców (opiekunów prawnych);</w:t>
      </w:r>
    </w:p>
    <w:p w:rsidR="00386109" w:rsidRPr="00A119FF" w:rsidRDefault="003F31E0" w:rsidP="00C4250C">
      <w:pPr>
        <w:numPr>
          <w:ilvl w:val="0"/>
          <w:numId w:val="22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276" w:hanging="425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 </w:t>
      </w:r>
      <w:r w:rsidR="00386109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zasada częstotliwości i rytmiczności – uczeń oceniany jest na bieżąco </w:t>
      </w:r>
      <w:r w:rsidR="00F36E3B">
        <w:rPr>
          <w:rFonts w:ascii="Times New Roman" w:eastAsiaTheme="minorHAnsi" w:hAnsi="Times New Roman"/>
          <w:noProof w:val="0"/>
          <w:sz w:val="24"/>
          <w:szCs w:val="24"/>
        </w:rPr>
        <w:br/>
      </w:r>
      <w:r w:rsidR="00386109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i rytmicznie. 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Ocena</w:t>
      </w:r>
      <w:r w:rsidR="00386109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końcowa nie jest średnią ocen cząstkowych;</w:t>
      </w:r>
    </w:p>
    <w:p w:rsidR="00386109" w:rsidRPr="00A119FF" w:rsidRDefault="00DD4DA0" w:rsidP="00C4250C">
      <w:pPr>
        <w:numPr>
          <w:ilvl w:val="0"/>
          <w:numId w:val="22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276" w:hanging="425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lastRenderedPageBreak/>
        <w:t xml:space="preserve">  </w:t>
      </w:r>
      <w:r w:rsidR="00386109" w:rsidRPr="00A119FF">
        <w:rPr>
          <w:rFonts w:ascii="Times New Roman" w:eastAsiaTheme="minorHAnsi" w:hAnsi="Times New Roman"/>
          <w:noProof w:val="0"/>
          <w:sz w:val="24"/>
          <w:szCs w:val="24"/>
        </w:rPr>
        <w:t>zasada jawności kryteriów – uczeń i jego rodzice (prawni opiekunowie) znają kryteria oceniania, zakres materiału z każdego przedmiotu oraz formy pracy podlegające ocenie;</w:t>
      </w:r>
    </w:p>
    <w:p w:rsidR="00386109" w:rsidRPr="00A119FF" w:rsidRDefault="00DD4DA0" w:rsidP="00C4250C">
      <w:pPr>
        <w:numPr>
          <w:ilvl w:val="0"/>
          <w:numId w:val="22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276" w:hanging="425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 </w:t>
      </w:r>
      <w:r w:rsidR="00386109" w:rsidRPr="00A119FF">
        <w:rPr>
          <w:rFonts w:ascii="Times New Roman" w:eastAsiaTheme="minorHAnsi" w:hAnsi="Times New Roman"/>
          <w:noProof w:val="0"/>
          <w:sz w:val="24"/>
          <w:szCs w:val="24"/>
        </w:rPr>
        <w:t>zasada różnorodności wynikająca ze specyfiki każdego przedmiotu;</w:t>
      </w:r>
    </w:p>
    <w:p w:rsidR="00386109" w:rsidRPr="00A119FF" w:rsidRDefault="00DD4DA0" w:rsidP="00C4250C">
      <w:pPr>
        <w:numPr>
          <w:ilvl w:val="0"/>
          <w:numId w:val="22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276" w:hanging="425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 </w:t>
      </w:r>
      <w:r w:rsidR="00386109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zasada różnicowania wymagań – zadania stawiane uczniom powinny mieć 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zróżnicowany poziom</w:t>
      </w:r>
      <w:r w:rsidR="00386109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trudności i dawać możliwość uzyskania wszystkich ocen.</w:t>
      </w:r>
    </w:p>
    <w:p w:rsidR="00F36E3B" w:rsidRPr="0080377A" w:rsidRDefault="00DD4DA0" w:rsidP="00C4250C">
      <w:pPr>
        <w:numPr>
          <w:ilvl w:val="0"/>
          <w:numId w:val="221"/>
        </w:numPr>
        <w:tabs>
          <w:tab w:val="left" w:pos="426"/>
        </w:tabs>
        <w:autoSpaceDE w:val="0"/>
        <w:autoSpaceDN w:val="0"/>
        <w:adjustRightInd w:val="0"/>
        <w:spacing w:after="200" w:line="360" w:lineRule="auto"/>
        <w:ind w:left="1276" w:hanging="425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 </w:t>
      </w:r>
      <w:r w:rsidR="00386109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zasada otwartości – wewnątrzszkolne oceniania podlega weryfikacji </w:t>
      </w:r>
      <w:r w:rsidR="00F36E3B">
        <w:rPr>
          <w:rFonts w:ascii="Times New Roman" w:eastAsiaTheme="minorHAnsi" w:hAnsi="Times New Roman"/>
          <w:noProof w:val="0"/>
          <w:sz w:val="24"/>
          <w:szCs w:val="24"/>
        </w:rPr>
        <w:br/>
      </w:r>
      <w:r w:rsidR="00386109" w:rsidRPr="00A119FF">
        <w:rPr>
          <w:rFonts w:ascii="Times New Roman" w:eastAsiaTheme="minorHAnsi" w:hAnsi="Times New Roman"/>
          <w:noProof w:val="0"/>
          <w:sz w:val="24"/>
          <w:szCs w:val="24"/>
        </w:rPr>
        <w:t>i modyfikacji w oparciu o okresow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ą ewaluację.</w:t>
      </w:r>
    </w:p>
    <w:p w:rsidR="00386109" w:rsidRDefault="004E2C6B" w:rsidP="002D6080">
      <w:pPr>
        <w:autoSpaceDE w:val="0"/>
        <w:autoSpaceDN w:val="0"/>
        <w:adjustRightInd w:val="0"/>
        <w:spacing w:line="360" w:lineRule="auto"/>
        <w:ind w:firstLine="426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§ 101</w:t>
      </w:r>
    </w:p>
    <w:p w:rsidR="004E2C6B" w:rsidRPr="00A119FF" w:rsidRDefault="004E2C6B" w:rsidP="002D6080">
      <w:pPr>
        <w:autoSpaceDE w:val="0"/>
        <w:autoSpaceDN w:val="0"/>
        <w:adjustRightInd w:val="0"/>
        <w:spacing w:line="360" w:lineRule="auto"/>
        <w:ind w:firstLine="426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</w:p>
    <w:p w:rsidR="00386109" w:rsidRPr="00A119FF" w:rsidRDefault="00386109" w:rsidP="003958F9">
      <w:pPr>
        <w:autoSpaceDE w:val="0"/>
        <w:autoSpaceDN w:val="0"/>
        <w:adjustRightInd w:val="0"/>
        <w:spacing w:line="360" w:lineRule="auto"/>
        <w:ind w:firstLine="426"/>
        <w:jc w:val="left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  Obowiązki nauczycieli w procesie oceniania uczniów:</w:t>
      </w:r>
    </w:p>
    <w:p w:rsidR="00386109" w:rsidRPr="00A119FF" w:rsidRDefault="00386109" w:rsidP="00C4250C">
      <w:pPr>
        <w:pStyle w:val="Akapitzlist"/>
        <w:numPr>
          <w:ilvl w:val="0"/>
          <w:numId w:val="19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Każdy nauczyciel na początku roku szkolnego informuje uczniów oraz ich </w:t>
      </w:r>
      <w:r w:rsidR="00DD4DA0" w:rsidRPr="00A119FF">
        <w:rPr>
          <w:rFonts w:ascii="Times New Roman" w:eastAsiaTheme="minorHAnsi" w:hAnsi="Times New Roman"/>
          <w:sz w:val="24"/>
          <w:szCs w:val="24"/>
        </w:rPr>
        <w:t>rodziców (prawnych</w:t>
      </w:r>
      <w:r w:rsidRPr="00A119FF">
        <w:rPr>
          <w:rFonts w:ascii="Times New Roman" w:eastAsiaTheme="minorHAnsi" w:hAnsi="Times New Roman"/>
          <w:sz w:val="24"/>
          <w:szCs w:val="24"/>
        </w:rPr>
        <w:t xml:space="preserve"> opiekunów) o: </w:t>
      </w:r>
    </w:p>
    <w:p w:rsidR="00386109" w:rsidRPr="00A119FF" w:rsidRDefault="00386109" w:rsidP="00C4250C">
      <w:pPr>
        <w:numPr>
          <w:ilvl w:val="0"/>
          <w:numId w:val="196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  wymaganiach edukacyjnych niezbędny</w:t>
      </w:r>
      <w:r w:rsidR="00DD4DA0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ch do uzyskania poszczególnych 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śródrocznych </w:t>
      </w:r>
      <w:r w:rsidR="00DD4DA0" w:rsidRPr="00A119FF">
        <w:rPr>
          <w:rFonts w:ascii="Times New Roman" w:eastAsiaTheme="minorHAnsi" w:hAnsi="Times New Roman"/>
          <w:noProof w:val="0"/>
          <w:sz w:val="24"/>
          <w:szCs w:val="24"/>
        </w:rPr>
        <w:br/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i </w:t>
      </w:r>
      <w:r w:rsidR="00DD4DA0" w:rsidRPr="00A119FF">
        <w:rPr>
          <w:rFonts w:ascii="Times New Roman" w:eastAsiaTheme="minorHAnsi" w:hAnsi="Times New Roman"/>
          <w:noProof w:val="0"/>
          <w:sz w:val="24"/>
          <w:szCs w:val="24"/>
        </w:rPr>
        <w:t>rocznych ocen klasyfikacyjnych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z obowiązkowych i </w:t>
      </w:r>
      <w:r w:rsidR="00DD4DA0" w:rsidRPr="00A119FF">
        <w:rPr>
          <w:rFonts w:ascii="Times New Roman" w:eastAsiaTheme="minorHAnsi" w:hAnsi="Times New Roman"/>
          <w:noProof w:val="0"/>
          <w:sz w:val="24"/>
          <w:szCs w:val="24"/>
        </w:rPr>
        <w:t>dodatkowych zajęć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edukacyjnych, wynikających </w:t>
      </w:r>
      <w:r w:rsidR="00DD4DA0" w:rsidRPr="00A119FF">
        <w:rPr>
          <w:rFonts w:ascii="Times New Roman" w:eastAsiaTheme="minorHAnsi" w:hAnsi="Times New Roman"/>
          <w:noProof w:val="0"/>
          <w:sz w:val="24"/>
          <w:szCs w:val="24"/>
        </w:rPr>
        <w:t>z realizowanego programu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nauczania;</w:t>
      </w:r>
    </w:p>
    <w:p w:rsidR="00386109" w:rsidRPr="00A119FF" w:rsidRDefault="00386109" w:rsidP="00C4250C">
      <w:pPr>
        <w:numPr>
          <w:ilvl w:val="0"/>
          <w:numId w:val="196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sposobach sprawdzania osiągnięć edukacyjnych uczniów;</w:t>
      </w:r>
    </w:p>
    <w:p w:rsidR="00DD4DA0" w:rsidRPr="00A119FF" w:rsidRDefault="00DD4DA0" w:rsidP="00C4250C">
      <w:pPr>
        <w:pStyle w:val="Akapitzlist"/>
        <w:numPr>
          <w:ilvl w:val="0"/>
          <w:numId w:val="195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 w</w:t>
      </w:r>
      <w:r w:rsidR="00386109" w:rsidRPr="00A119FF">
        <w:rPr>
          <w:rFonts w:ascii="Times New Roman" w:eastAsiaTheme="minorHAnsi" w:hAnsi="Times New Roman"/>
          <w:sz w:val="24"/>
          <w:szCs w:val="24"/>
        </w:rPr>
        <w:t xml:space="preserve">arunkach i trybie uzyskania wyższej niż przewidywana rocznej </w:t>
      </w:r>
      <w:r w:rsidRPr="00A119FF">
        <w:rPr>
          <w:rFonts w:ascii="Times New Roman" w:eastAsiaTheme="minorHAnsi" w:hAnsi="Times New Roman"/>
          <w:sz w:val="24"/>
          <w:szCs w:val="24"/>
        </w:rPr>
        <w:t>oceny klasyfikacyjnej</w:t>
      </w:r>
      <w:r w:rsidR="00386109" w:rsidRPr="00A119FF">
        <w:rPr>
          <w:rFonts w:ascii="Times New Roman" w:eastAsiaTheme="minorHAnsi" w:hAnsi="Times New Roman"/>
          <w:sz w:val="24"/>
          <w:szCs w:val="24"/>
        </w:rPr>
        <w:t xml:space="preserve"> </w:t>
      </w:r>
      <w:r w:rsidRPr="00A119FF">
        <w:rPr>
          <w:rFonts w:ascii="Times New Roman" w:eastAsiaTheme="minorHAnsi" w:hAnsi="Times New Roman"/>
          <w:sz w:val="24"/>
          <w:szCs w:val="24"/>
        </w:rPr>
        <w:br/>
      </w:r>
      <w:r w:rsidR="00386109" w:rsidRPr="00A119FF">
        <w:rPr>
          <w:rFonts w:ascii="Times New Roman" w:eastAsiaTheme="minorHAnsi" w:hAnsi="Times New Roman"/>
          <w:sz w:val="24"/>
          <w:szCs w:val="24"/>
        </w:rPr>
        <w:t>z obowiązkowych i dodatkowych zajęć edukacyjnych;</w:t>
      </w:r>
    </w:p>
    <w:p w:rsidR="00386109" w:rsidRPr="00A119FF" w:rsidRDefault="00386109" w:rsidP="00C4250C">
      <w:pPr>
        <w:pStyle w:val="Akapitzlist"/>
        <w:numPr>
          <w:ilvl w:val="0"/>
          <w:numId w:val="19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Wychowawca klasy na początku każdego roku szkolnego informuje uczniów i ich rodziców o:</w:t>
      </w:r>
    </w:p>
    <w:p w:rsidR="00386109" w:rsidRPr="00A119FF" w:rsidRDefault="00386109" w:rsidP="00C4250C">
      <w:pPr>
        <w:numPr>
          <w:ilvl w:val="0"/>
          <w:numId w:val="194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warunkach i sposobie oraz kryteriach zachowania;</w:t>
      </w:r>
    </w:p>
    <w:p w:rsidR="00DD4DA0" w:rsidRPr="00A119FF" w:rsidRDefault="00386109" w:rsidP="00C4250C">
      <w:pPr>
        <w:numPr>
          <w:ilvl w:val="0"/>
          <w:numId w:val="194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warunkach i trybie otrzymania wyższej niż przewidywana rocznej ocenie klasyfikacyjnej zachowania.</w:t>
      </w:r>
    </w:p>
    <w:p w:rsidR="00386109" w:rsidRPr="00A119FF" w:rsidRDefault="00386109" w:rsidP="00C4250C">
      <w:pPr>
        <w:pStyle w:val="Akapitzlist"/>
        <w:numPr>
          <w:ilvl w:val="0"/>
          <w:numId w:val="19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Informacje, o których mowa w ust. 1 i 2. przekazywane i udostępniane </w:t>
      </w:r>
      <w:r w:rsidR="00DD4DA0" w:rsidRPr="00A119FF">
        <w:rPr>
          <w:rFonts w:ascii="Times New Roman" w:eastAsiaTheme="minorHAnsi" w:hAnsi="Times New Roman"/>
          <w:sz w:val="24"/>
          <w:szCs w:val="24"/>
        </w:rPr>
        <w:t>są:</w:t>
      </w:r>
    </w:p>
    <w:p w:rsidR="00386109" w:rsidRPr="00A119FF" w:rsidRDefault="00386109" w:rsidP="00C4250C">
      <w:pPr>
        <w:numPr>
          <w:ilvl w:val="0"/>
          <w:numId w:val="194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w formie ustnej na pierwszym zebraniu rodziców w miesiącu wrześniu;</w:t>
      </w:r>
    </w:p>
    <w:p w:rsidR="00386109" w:rsidRPr="00A119FF" w:rsidRDefault="00386109" w:rsidP="00C4250C">
      <w:pPr>
        <w:numPr>
          <w:ilvl w:val="0"/>
          <w:numId w:val="194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w formie wydruku papierowego umieszczonego w teczce wychowawcy – dostęp </w:t>
      </w:r>
      <w:r w:rsidR="00DD4DA0" w:rsidRPr="00A119FF">
        <w:rPr>
          <w:rFonts w:ascii="Times New Roman" w:eastAsiaTheme="minorHAnsi" w:hAnsi="Times New Roman"/>
          <w:noProof w:val="0"/>
          <w:sz w:val="24"/>
          <w:szCs w:val="24"/>
        </w:rPr>
        <w:br/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w godzinach pracy wychowawcy i wyznaczonych godzinach przeznaczonych na konsultacje dla rodziców;</w:t>
      </w:r>
    </w:p>
    <w:p w:rsidR="00DD4DA0" w:rsidRPr="00A119FF" w:rsidRDefault="00386109" w:rsidP="00C4250C">
      <w:pPr>
        <w:numPr>
          <w:ilvl w:val="0"/>
          <w:numId w:val="194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w trakcie indywidualnych spotkań rodziców z nauczycielem lub wychowawcą.</w:t>
      </w:r>
    </w:p>
    <w:p w:rsidR="00DD4DA0" w:rsidRPr="00A119FF" w:rsidRDefault="00386109" w:rsidP="00C4250C">
      <w:pPr>
        <w:pStyle w:val="Akapitzlist"/>
        <w:numPr>
          <w:ilvl w:val="0"/>
          <w:numId w:val="193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W trakcie całego roku szkolnego, nauczyciel </w:t>
      </w:r>
      <w:r w:rsidR="00DD4DA0" w:rsidRPr="00A119FF">
        <w:rPr>
          <w:rFonts w:ascii="Times New Roman" w:eastAsiaTheme="minorHAnsi" w:hAnsi="Times New Roman"/>
          <w:sz w:val="24"/>
          <w:szCs w:val="24"/>
        </w:rPr>
        <w:t xml:space="preserve">przed rozpoczętym nowym działem </w:t>
      </w:r>
      <w:r w:rsidRPr="00A119FF">
        <w:rPr>
          <w:rFonts w:ascii="Times New Roman" w:eastAsiaTheme="minorHAnsi" w:hAnsi="Times New Roman"/>
          <w:sz w:val="24"/>
          <w:szCs w:val="24"/>
        </w:rPr>
        <w:t xml:space="preserve">kształcenia/ modułem, przekazuje uczniowi informację o sposobach sprawdzania stopnia opanowania wiedzy lub umiejętności z tego zakresu materiału. </w:t>
      </w:r>
    </w:p>
    <w:p w:rsidR="00DD4DA0" w:rsidRPr="00A119FF" w:rsidRDefault="00386109" w:rsidP="00C4250C">
      <w:pPr>
        <w:pStyle w:val="Akapitzlist"/>
        <w:numPr>
          <w:ilvl w:val="0"/>
          <w:numId w:val="193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Nauczyciel jest obowiązany na podstawie pisemnej opinii publicznej lub </w:t>
      </w:r>
      <w:r w:rsidR="00DD4DA0" w:rsidRPr="00A119FF">
        <w:rPr>
          <w:rFonts w:ascii="Times New Roman" w:eastAsiaTheme="minorHAnsi" w:hAnsi="Times New Roman"/>
          <w:sz w:val="24"/>
          <w:szCs w:val="24"/>
        </w:rPr>
        <w:t>niepublicznej poradni</w:t>
      </w:r>
      <w:r w:rsidRPr="00A119FF">
        <w:rPr>
          <w:rFonts w:ascii="Times New Roman" w:eastAsiaTheme="minorHAnsi" w:hAnsi="Times New Roman"/>
          <w:sz w:val="24"/>
          <w:szCs w:val="24"/>
        </w:rPr>
        <w:t xml:space="preserve"> psychologiczno-pedagogicznej, w tym publicznej poradni specjalistycznej, dostosować </w:t>
      </w:r>
      <w:r w:rsidRPr="00A119FF">
        <w:rPr>
          <w:rFonts w:ascii="Times New Roman" w:eastAsiaTheme="minorHAnsi" w:hAnsi="Times New Roman"/>
          <w:sz w:val="24"/>
          <w:szCs w:val="24"/>
        </w:rPr>
        <w:lastRenderedPageBreak/>
        <w:t>wymagania edukacyjne, do indywidualnych potrzeb psychofizycznych i edukacyjnych ucznia, u którego stwierdzono zaburzenia i odchylenia rozwojowe lub specyficzne trudności w uczeniu się, uniemożliwiające sprostanie tym wymaganiom.</w:t>
      </w:r>
    </w:p>
    <w:p w:rsidR="00386109" w:rsidRDefault="00386109" w:rsidP="00C4250C">
      <w:pPr>
        <w:pStyle w:val="Akapitzlist"/>
        <w:numPr>
          <w:ilvl w:val="0"/>
          <w:numId w:val="193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W przypadku ucznia posiadającego orzeczenie o potrzebie indywidualnego nauczania dostosowanie wymagań edukacyjnych do indywidualnych potrzeb psychofizycznych i edukacyjnych ucznia może nastąpić na podstawie tego orzeczenia.</w:t>
      </w:r>
    </w:p>
    <w:p w:rsidR="006568D6" w:rsidRPr="00320CCD" w:rsidRDefault="006568D6" w:rsidP="006568D6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E2C6B" w:rsidRDefault="004E2C6B" w:rsidP="002D6080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      § 102</w:t>
      </w:r>
    </w:p>
    <w:p w:rsidR="00386109" w:rsidRPr="00A119FF" w:rsidRDefault="00386109" w:rsidP="002D6080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   </w:t>
      </w:r>
    </w:p>
    <w:p w:rsidR="00386109" w:rsidRPr="004E2C6B" w:rsidRDefault="00386109" w:rsidP="004E2C6B">
      <w:pPr>
        <w:tabs>
          <w:tab w:val="left" w:pos="426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Rodzaje ocen szkolnych.</w:t>
      </w:r>
    </w:p>
    <w:p w:rsidR="00386109" w:rsidRPr="00A119FF" w:rsidRDefault="00386109" w:rsidP="002D6080">
      <w:pPr>
        <w:tabs>
          <w:tab w:val="left" w:pos="426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     1. W trakcie nauki w szkole uczeń otrzymuje oceny:</w:t>
      </w:r>
    </w:p>
    <w:p w:rsidR="00386109" w:rsidRPr="00A119FF" w:rsidRDefault="00386109" w:rsidP="00C4250C">
      <w:pPr>
        <w:numPr>
          <w:ilvl w:val="0"/>
          <w:numId w:val="194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Theme="minorHAnsi" w:hAnsi="Times New Roman"/>
          <w:noProof w:val="0"/>
          <w:sz w:val="24"/>
          <w:szCs w:val="24"/>
        </w:rPr>
      </w:pPr>
      <w:proofErr w:type="spellStart"/>
      <w:r w:rsidRPr="00A119FF">
        <w:rPr>
          <w:rFonts w:ascii="Times New Roman" w:eastAsiaTheme="minorHAnsi" w:hAnsi="Times New Roman"/>
          <w:noProof w:val="0"/>
          <w:sz w:val="24"/>
          <w:szCs w:val="24"/>
          <w:lang w:val="en-US"/>
        </w:rPr>
        <w:t>bie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żące</w:t>
      </w:r>
      <w:proofErr w:type="spellEnd"/>
      <w:r w:rsidRPr="00A119FF">
        <w:rPr>
          <w:rFonts w:ascii="Times New Roman" w:eastAsiaTheme="minorHAnsi" w:hAnsi="Times New Roman"/>
          <w:noProof w:val="0"/>
          <w:sz w:val="24"/>
          <w:szCs w:val="24"/>
        </w:rPr>
        <w:t>;</w:t>
      </w:r>
    </w:p>
    <w:p w:rsidR="00386109" w:rsidRPr="00A119FF" w:rsidRDefault="00386109" w:rsidP="00C4250C">
      <w:pPr>
        <w:numPr>
          <w:ilvl w:val="0"/>
          <w:numId w:val="194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Theme="minorHAnsi" w:hAnsi="Times New Roman"/>
          <w:noProof w:val="0"/>
          <w:sz w:val="24"/>
          <w:szCs w:val="24"/>
          <w:lang w:val="en-US"/>
        </w:rPr>
      </w:pPr>
      <w:proofErr w:type="spellStart"/>
      <w:r w:rsidRPr="00A119FF">
        <w:rPr>
          <w:rFonts w:ascii="Times New Roman" w:eastAsiaTheme="minorHAnsi" w:hAnsi="Times New Roman"/>
          <w:noProof w:val="0"/>
          <w:sz w:val="24"/>
          <w:szCs w:val="24"/>
          <w:lang w:val="en-US"/>
        </w:rPr>
        <w:t>klasyfikacyjne</w:t>
      </w:r>
      <w:proofErr w:type="spellEnd"/>
      <w:r w:rsidRPr="00A119FF">
        <w:rPr>
          <w:rFonts w:ascii="Times New Roman" w:eastAsiaTheme="minorHAnsi" w:hAnsi="Times New Roman"/>
          <w:noProof w:val="0"/>
          <w:sz w:val="24"/>
          <w:szCs w:val="24"/>
          <w:lang w:val="en-US"/>
        </w:rPr>
        <w:t>:</w:t>
      </w:r>
    </w:p>
    <w:p w:rsidR="00DD4DA0" w:rsidRPr="00A119FF" w:rsidRDefault="00386109" w:rsidP="00C4250C">
      <w:pPr>
        <w:pStyle w:val="Akapitzlist"/>
        <w:numPr>
          <w:ilvl w:val="0"/>
          <w:numId w:val="197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śródroczne – na koniec pierwszego półrocza i roczne – na zakończenie roku szkolnego,</w:t>
      </w:r>
    </w:p>
    <w:p w:rsidR="000F2706" w:rsidRPr="003F0D94" w:rsidRDefault="00386109" w:rsidP="003F0D94">
      <w:pPr>
        <w:pStyle w:val="Akapitzlist"/>
        <w:numPr>
          <w:ilvl w:val="0"/>
          <w:numId w:val="197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końcowe – są to oceny po zakończeniu cyklu nauczania danej edukacji. Oceny końcowe są równoważne ocenie rocznej w ostatnim roku kształcenia lub ustalone są w wyniku egzaminu poprawkowego lub sprawdzającego w ostatnim roku nauczania danej edukacji oraz na podstawie konkursów uprawniających do uzyskania oceny celującej. Ocenę końcową zachowania stanowi ocena klasyfikacyjna w klasie programowo najwyższej. </w:t>
      </w:r>
    </w:p>
    <w:p w:rsidR="00103C17" w:rsidRDefault="00103C17" w:rsidP="002D6080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</w:p>
    <w:p w:rsidR="00103C17" w:rsidRDefault="00103C17" w:rsidP="002D6080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</w:p>
    <w:p w:rsidR="00103C17" w:rsidRDefault="00103C17" w:rsidP="002D6080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</w:p>
    <w:p w:rsidR="00386109" w:rsidRDefault="004E2C6B" w:rsidP="002D6080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  § 103</w:t>
      </w:r>
    </w:p>
    <w:p w:rsidR="004E2C6B" w:rsidRPr="00A119FF" w:rsidRDefault="004E2C6B" w:rsidP="002D6080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</w:p>
    <w:p w:rsidR="00386109" w:rsidRPr="004E2C6B" w:rsidRDefault="00386109" w:rsidP="004E2C6B">
      <w:pPr>
        <w:tabs>
          <w:tab w:val="left" w:pos="426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 Jawność ocen.</w:t>
      </w:r>
    </w:p>
    <w:p w:rsidR="00386109" w:rsidRPr="00A119FF" w:rsidRDefault="00386109" w:rsidP="002D608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1.    Oceny są jawne dla ucznia i jego rodziców / opiekunów prawnych.</w:t>
      </w:r>
    </w:p>
    <w:p w:rsidR="00386109" w:rsidRPr="00A119FF" w:rsidRDefault="00386109" w:rsidP="002D6080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142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      2.    Każda ocena z ustnych form sprawdzania umiejętności lub wiadomości ucznia podlega wpisaniu do dziennika lekcyjnego</w:t>
      </w:r>
      <w:r w:rsidRPr="00A119FF">
        <w:rPr>
          <w:rFonts w:ascii="Times New Roman" w:eastAsiaTheme="minorHAnsi" w:hAnsi="Times New Roman"/>
          <w:i/>
          <w:iCs/>
          <w:noProof w:val="0"/>
          <w:sz w:val="24"/>
          <w:szCs w:val="24"/>
        </w:rPr>
        <w:t xml:space="preserve"> 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bezpośrednio po jej ustaleniu i ustnym poinformowaniu ucznia o jej skali.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eastAsiaTheme="minorHAnsi" w:hAnsi="Times New Roman"/>
          <w:i/>
          <w:iCs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3.  Sprawdzone i ocenione prace kontrolne i inne formy pisemnego sprawdzania wiadomości i umiejętności </w:t>
      </w:r>
      <w:r w:rsidR="00224C61" w:rsidRPr="00A119FF">
        <w:rPr>
          <w:rFonts w:ascii="Times New Roman" w:eastAsiaTheme="minorHAnsi" w:hAnsi="Times New Roman"/>
          <w:noProof w:val="0"/>
          <w:sz w:val="24"/>
          <w:szCs w:val="24"/>
        </w:rPr>
        <w:t>uczniów przedstawiane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są do wglądu uczniom na zajęciach dydaktycznych.  Ocena wpisywana jest do dziennika lekcyjnego</w:t>
      </w:r>
      <w:r w:rsidR="00F36E3B" w:rsidRPr="003C56DE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 xml:space="preserve"> oraz do zeszytu szkolnego</w:t>
      </w:r>
      <w:r w:rsidR="00320CCD" w:rsidRPr="003C56DE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 xml:space="preserve"> jeśli taki jest prowadzony</w:t>
      </w:r>
      <w:r w:rsidRPr="003C56DE">
        <w:rPr>
          <w:rFonts w:ascii="Times New Roman" w:eastAsiaTheme="minorHAnsi" w:hAnsi="Times New Roman"/>
          <w:i/>
          <w:iCs/>
          <w:noProof w:val="0"/>
          <w:color w:val="000000" w:themeColor="text1"/>
          <w:sz w:val="24"/>
          <w:szCs w:val="24"/>
        </w:rPr>
        <w:t>.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4.  Rodzice (prawni opiekunowie) mają możliwość wglądu w pisemne prace swoich dzieci:</w:t>
      </w:r>
    </w:p>
    <w:p w:rsidR="00386109" w:rsidRPr="00A119FF" w:rsidRDefault="00386109" w:rsidP="00C4250C">
      <w:pPr>
        <w:numPr>
          <w:ilvl w:val="0"/>
          <w:numId w:val="194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lastRenderedPageBreak/>
        <w:t>na najbliższym po sprawdzianie dyżurze nauczycieli;</w:t>
      </w:r>
    </w:p>
    <w:p w:rsidR="00386109" w:rsidRPr="00A119FF" w:rsidRDefault="00386109" w:rsidP="00C4250C">
      <w:pPr>
        <w:numPr>
          <w:ilvl w:val="0"/>
          <w:numId w:val="194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val="en-US"/>
        </w:rPr>
      </w:pPr>
      <w:proofErr w:type="spellStart"/>
      <w:r w:rsidRPr="00A119FF">
        <w:rPr>
          <w:rFonts w:ascii="Times New Roman" w:eastAsiaTheme="minorHAnsi" w:hAnsi="Times New Roman"/>
          <w:noProof w:val="0"/>
          <w:sz w:val="24"/>
          <w:szCs w:val="24"/>
          <w:lang w:val="en-US"/>
        </w:rPr>
        <w:t>na</w:t>
      </w:r>
      <w:proofErr w:type="spellEnd"/>
      <w:r w:rsidRPr="00A119FF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A119FF">
        <w:rPr>
          <w:rFonts w:ascii="Times New Roman" w:eastAsiaTheme="minorHAnsi" w:hAnsi="Times New Roman"/>
          <w:noProof w:val="0"/>
          <w:sz w:val="24"/>
          <w:szCs w:val="24"/>
          <w:lang w:val="en-US"/>
        </w:rPr>
        <w:t>zebraniach</w:t>
      </w:r>
      <w:proofErr w:type="spellEnd"/>
      <w:r w:rsidRPr="00A119FF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z </w:t>
      </w:r>
      <w:proofErr w:type="spellStart"/>
      <w:r w:rsidRPr="00A119FF">
        <w:rPr>
          <w:rFonts w:ascii="Times New Roman" w:eastAsiaTheme="minorHAnsi" w:hAnsi="Times New Roman"/>
          <w:noProof w:val="0"/>
          <w:sz w:val="24"/>
          <w:szCs w:val="24"/>
          <w:lang w:val="en-US"/>
        </w:rPr>
        <w:t>rodzicami</w:t>
      </w:r>
      <w:proofErr w:type="spellEnd"/>
      <w:r w:rsidRPr="00A119FF">
        <w:rPr>
          <w:rFonts w:ascii="Times New Roman" w:eastAsiaTheme="minorHAnsi" w:hAnsi="Times New Roman"/>
          <w:noProof w:val="0"/>
          <w:sz w:val="24"/>
          <w:szCs w:val="24"/>
          <w:lang w:val="en-US"/>
        </w:rPr>
        <w:t>;</w:t>
      </w:r>
    </w:p>
    <w:p w:rsidR="00386109" w:rsidRPr="00A119FF" w:rsidRDefault="00386109" w:rsidP="00C4250C">
      <w:pPr>
        <w:numPr>
          <w:ilvl w:val="0"/>
          <w:numId w:val="194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w czasie konsultacji w wyznaczonych godzinach i dniach tygodnia;</w:t>
      </w:r>
    </w:p>
    <w:p w:rsidR="00386109" w:rsidRPr="00A119FF" w:rsidRDefault="00386109" w:rsidP="00C4250C">
      <w:pPr>
        <w:numPr>
          <w:ilvl w:val="0"/>
          <w:numId w:val="194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podczas indywidualnych spotka</w:t>
      </w:r>
      <w:r w:rsidR="00224C61" w:rsidRPr="00A119FF">
        <w:rPr>
          <w:rFonts w:ascii="Times New Roman" w:eastAsiaTheme="minorHAnsi" w:hAnsi="Times New Roman"/>
          <w:noProof w:val="0"/>
          <w:sz w:val="24"/>
          <w:szCs w:val="24"/>
        </w:rPr>
        <w:t>ń z nauczycielem.</w:t>
      </w:r>
    </w:p>
    <w:p w:rsidR="00F36E3B" w:rsidRPr="00E818E4" w:rsidRDefault="00F36E3B" w:rsidP="004E2C6B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</w:p>
    <w:p w:rsidR="00386109" w:rsidRPr="00A119FF" w:rsidRDefault="004E2C6B" w:rsidP="004E2C6B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/>
          <w:bCs/>
          <w:noProof w:val="0"/>
          <w:sz w:val="24"/>
          <w:szCs w:val="24"/>
          <w:lang w:val="en-US"/>
        </w:rPr>
      </w:pPr>
      <w:r>
        <w:rPr>
          <w:rFonts w:ascii="Times New Roman" w:eastAsiaTheme="minorHAnsi" w:hAnsi="Times New Roman"/>
          <w:b/>
          <w:bCs/>
          <w:noProof w:val="0"/>
          <w:sz w:val="24"/>
          <w:szCs w:val="24"/>
          <w:lang w:val="en-US"/>
        </w:rPr>
        <w:t>§ 104</w:t>
      </w:r>
    </w:p>
    <w:p w:rsidR="00386109" w:rsidRPr="00A119FF" w:rsidRDefault="00224C61" w:rsidP="00F36E3B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/>
          <w:bCs/>
          <w:noProof w:val="0"/>
          <w:sz w:val="24"/>
          <w:szCs w:val="24"/>
          <w:lang w:val="en-US"/>
        </w:rPr>
      </w:pPr>
      <w:r w:rsidRPr="00A119FF">
        <w:rPr>
          <w:rFonts w:ascii="Times New Roman" w:eastAsiaTheme="minorHAnsi" w:hAnsi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A119FF">
        <w:rPr>
          <w:rFonts w:ascii="Times New Roman" w:eastAsiaTheme="minorHAnsi" w:hAnsi="Times New Roman"/>
          <w:b/>
          <w:bCs/>
          <w:noProof w:val="0"/>
          <w:sz w:val="24"/>
          <w:szCs w:val="24"/>
          <w:lang w:val="en-US"/>
        </w:rPr>
        <w:t>Uzasadnianie</w:t>
      </w:r>
      <w:proofErr w:type="spellEnd"/>
      <w:r w:rsidRPr="00A119FF">
        <w:rPr>
          <w:rFonts w:ascii="Times New Roman" w:eastAsiaTheme="minorHAnsi" w:hAnsi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="00386109" w:rsidRPr="00A119FF">
        <w:rPr>
          <w:rFonts w:ascii="Times New Roman" w:eastAsiaTheme="minorHAnsi" w:hAnsi="Times New Roman"/>
          <w:b/>
          <w:bCs/>
          <w:noProof w:val="0"/>
          <w:sz w:val="24"/>
          <w:szCs w:val="24"/>
          <w:lang w:val="en-US"/>
        </w:rPr>
        <w:t>ocen</w:t>
      </w:r>
      <w:proofErr w:type="spellEnd"/>
      <w:r w:rsidR="00386109" w:rsidRPr="00A119FF">
        <w:rPr>
          <w:rFonts w:ascii="Times New Roman" w:eastAsiaTheme="minorHAnsi" w:hAnsi="Times New Roman"/>
          <w:b/>
          <w:bCs/>
          <w:noProof w:val="0"/>
          <w:sz w:val="24"/>
          <w:szCs w:val="24"/>
          <w:lang w:val="en-US"/>
        </w:rPr>
        <w:t>.</w:t>
      </w:r>
    </w:p>
    <w:p w:rsidR="00224C61" w:rsidRPr="00A119FF" w:rsidRDefault="00386109" w:rsidP="00C4250C">
      <w:pPr>
        <w:pStyle w:val="Akapitzlist"/>
        <w:numPr>
          <w:ilvl w:val="0"/>
          <w:numId w:val="198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Nauczyciel uzasadnia każdą bieżącą ocenę szkolną.</w:t>
      </w:r>
    </w:p>
    <w:p w:rsidR="00386109" w:rsidRPr="00A119FF" w:rsidRDefault="00386109" w:rsidP="00C4250C">
      <w:pPr>
        <w:pStyle w:val="Akapitzlist"/>
        <w:numPr>
          <w:ilvl w:val="0"/>
          <w:numId w:val="198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Oceny z ustnych form sprawdzania wiedzy i umiejętności nauczyciel uzasadnia ustnie w obecności klasy, wskazując dobrze opanowaną wiedzę lub sprawdzaną umiejętność, braki w nich oraz przekazuje zalecenia do poprawy.</w:t>
      </w:r>
    </w:p>
    <w:p w:rsidR="00386109" w:rsidRPr="00A119FF" w:rsidRDefault="004E2C6B" w:rsidP="002D6080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  §105</w:t>
      </w:r>
      <w:r w:rsidR="003A6C6E">
        <w:rPr>
          <w:rFonts w:ascii="Times New Roman" w:eastAsiaTheme="minorHAnsi" w:hAnsi="Times New Roman"/>
          <w:b/>
          <w:bCs/>
          <w:noProof w:val="0"/>
          <w:sz w:val="24"/>
          <w:szCs w:val="24"/>
        </w:rPr>
        <w:br/>
      </w:r>
    </w:p>
    <w:p w:rsidR="000F2706" w:rsidRPr="003F0D94" w:rsidRDefault="00386109" w:rsidP="003F0D94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Przy ustalaniu oceny z wychowania fizycznego, techniki</w:t>
      </w:r>
      <w:r w:rsidRPr="00A119FF">
        <w:rPr>
          <w:rFonts w:ascii="Times New Roman" w:eastAsiaTheme="minorHAnsi" w:hAnsi="Times New Roman"/>
          <w:noProof w:val="0"/>
          <w:spacing w:val="27"/>
          <w:sz w:val="24"/>
          <w:szCs w:val="24"/>
        </w:rPr>
        <w:t xml:space="preserve">, 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zajęć </w:t>
      </w:r>
      <w:r w:rsidR="00224C61" w:rsidRPr="00A119FF">
        <w:rPr>
          <w:rFonts w:ascii="Times New Roman" w:eastAsiaTheme="minorHAnsi" w:hAnsi="Times New Roman"/>
          <w:noProof w:val="0"/>
          <w:sz w:val="24"/>
          <w:szCs w:val="24"/>
        </w:rPr>
        <w:t>technicznych, plastyki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, muzyki i </w:t>
      </w:r>
      <w:r w:rsidRPr="00A119FF">
        <w:rPr>
          <w:rFonts w:ascii="Times New Roman" w:eastAsiaTheme="minorHAnsi" w:hAnsi="Times New Roman"/>
          <w:noProof w:val="0"/>
          <w:spacing w:val="-3"/>
          <w:sz w:val="24"/>
          <w:szCs w:val="24"/>
        </w:rPr>
        <w:t xml:space="preserve">zajęć 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artystycznych należy w szczególności brać pod uwagę wysiłek wkładany przez ucznia w wywiązywanie się z obowiązków wynikających ze specyfiki tych </w:t>
      </w:r>
      <w:r w:rsidRPr="00A119FF">
        <w:rPr>
          <w:rFonts w:ascii="Times New Roman" w:eastAsiaTheme="minorHAnsi" w:hAnsi="Times New Roman"/>
          <w:noProof w:val="0"/>
          <w:spacing w:val="-2"/>
          <w:sz w:val="24"/>
          <w:szCs w:val="24"/>
        </w:rPr>
        <w:t xml:space="preserve">zajęć, </w:t>
      </w:r>
      <w:r w:rsidR="00224C61" w:rsidRPr="00A119FF">
        <w:rPr>
          <w:rFonts w:ascii="Times New Roman" w:eastAsiaTheme="minorHAnsi" w:hAnsi="Times New Roman"/>
          <w:noProof w:val="0"/>
          <w:spacing w:val="-2"/>
          <w:sz w:val="24"/>
          <w:szCs w:val="24"/>
        </w:rPr>
        <w:br/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a w </w:t>
      </w:r>
      <w:r w:rsidR="004E2C6B">
        <w:rPr>
          <w:rFonts w:ascii="Times New Roman" w:eastAsiaTheme="minorHAnsi" w:hAnsi="Times New Roman"/>
          <w:noProof w:val="0"/>
          <w:sz w:val="24"/>
          <w:szCs w:val="24"/>
        </w:rPr>
        <w:t xml:space="preserve">przypadku wychowania fizycznego 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także systematyczność udziału w zajęciach oraz aktywność ucznia w działaniach podejmowanych przez szkołę na rzecz kultury fizycznej. </w:t>
      </w:r>
    </w:p>
    <w:p w:rsidR="00D171CB" w:rsidRDefault="00D171CB" w:rsidP="002D6080">
      <w:pPr>
        <w:autoSpaceDE w:val="0"/>
        <w:autoSpaceDN w:val="0"/>
        <w:adjustRightInd w:val="0"/>
        <w:spacing w:line="360" w:lineRule="auto"/>
        <w:ind w:left="142" w:firstLine="284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</w:p>
    <w:p w:rsidR="00103C17" w:rsidRDefault="00103C17" w:rsidP="002D6080">
      <w:pPr>
        <w:autoSpaceDE w:val="0"/>
        <w:autoSpaceDN w:val="0"/>
        <w:adjustRightInd w:val="0"/>
        <w:spacing w:line="360" w:lineRule="auto"/>
        <w:ind w:left="142" w:firstLine="284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</w:p>
    <w:p w:rsidR="00386109" w:rsidRDefault="00F044F2" w:rsidP="002D6080">
      <w:pPr>
        <w:autoSpaceDE w:val="0"/>
        <w:autoSpaceDN w:val="0"/>
        <w:adjustRightInd w:val="0"/>
        <w:spacing w:line="360" w:lineRule="auto"/>
        <w:ind w:left="142" w:firstLine="284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 w:rsidRPr="00F044F2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§ 106</w:t>
      </w:r>
    </w:p>
    <w:p w:rsidR="00F044F2" w:rsidRPr="00F044F2" w:rsidRDefault="00F044F2" w:rsidP="002D6080">
      <w:pPr>
        <w:autoSpaceDE w:val="0"/>
        <w:autoSpaceDN w:val="0"/>
        <w:adjustRightInd w:val="0"/>
        <w:spacing w:line="360" w:lineRule="auto"/>
        <w:ind w:left="142" w:firstLine="284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</w:p>
    <w:p w:rsidR="00386109" w:rsidRPr="00A119FF" w:rsidRDefault="00386109" w:rsidP="00F044F2">
      <w:pPr>
        <w:autoSpaceDE w:val="0"/>
        <w:autoSpaceDN w:val="0"/>
        <w:adjustRightInd w:val="0"/>
        <w:spacing w:line="360" w:lineRule="auto"/>
        <w:ind w:left="142" w:firstLine="284"/>
        <w:jc w:val="left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 w:rsidRPr="00F044F2">
        <w:rPr>
          <w:rFonts w:ascii="Times New Roman" w:eastAsiaTheme="minorHAnsi" w:hAnsi="Times New Roman"/>
          <w:noProof w:val="0"/>
          <w:sz w:val="24"/>
          <w:szCs w:val="24"/>
        </w:rPr>
        <w:t xml:space="preserve"> </w:t>
      </w:r>
      <w:r w:rsidRPr="00F044F2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Skala ocen z zaj</w:t>
      </w:r>
      <w:r w:rsidRPr="00A119FF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ęć edukacyjnych</w:t>
      </w:r>
    </w:p>
    <w:p w:rsidR="00CC0A42" w:rsidRPr="00A119FF" w:rsidRDefault="000F2706" w:rsidP="00C4250C">
      <w:pPr>
        <w:pStyle w:val="Akapitzlist"/>
        <w:numPr>
          <w:ilvl w:val="0"/>
          <w:numId w:val="199"/>
        </w:num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Bieżące oceny w klasach I–III</w:t>
      </w:r>
      <w:r w:rsidR="00CC0A42" w:rsidRPr="00A119FF">
        <w:rPr>
          <w:rFonts w:ascii="Times New Roman" w:eastAsiaTheme="minorHAnsi" w:hAnsi="Times New Roman"/>
          <w:sz w:val="24"/>
          <w:szCs w:val="24"/>
        </w:rPr>
        <w:t xml:space="preserve"> bieżące, śródroczne i roczne oceny klasyfikacyjne z zajęć edukacyjnych począwszy od klasy IV szkoły podstawowej oraz oceny końcowe, ustala się w stopniach według następującej skali: </w:t>
      </w:r>
    </w:p>
    <w:p w:rsidR="00CC0A42" w:rsidRPr="00A119FF" w:rsidRDefault="00F044F2" w:rsidP="00CC0A42">
      <w:pPr>
        <w:pStyle w:val="Akapitzlist"/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1) stopień celujący:</w:t>
      </w:r>
      <w:r>
        <w:rPr>
          <w:rFonts w:ascii="Times New Roman" w:eastAsiaTheme="minorHAnsi" w:hAnsi="Times New Roman"/>
          <w:sz w:val="24"/>
          <w:szCs w:val="24"/>
        </w:rPr>
        <w:tab/>
        <w:t xml:space="preserve">  </w:t>
      </w:r>
      <w:r w:rsidR="00CC0A42" w:rsidRPr="00A119FF">
        <w:rPr>
          <w:rFonts w:ascii="Times New Roman" w:eastAsiaTheme="minorHAnsi" w:hAnsi="Times New Roman"/>
          <w:sz w:val="24"/>
          <w:szCs w:val="24"/>
        </w:rPr>
        <w:t>6</w:t>
      </w:r>
    </w:p>
    <w:p w:rsidR="00CC0A42" w:rsidRPr="00A119FF" w:rsidRDefault="00F044F2" w:rsidP="00CC0A42">
      <w:pPr>
        <w:pStyle w:val="Akapitzlist"/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2) stopień bardzo dobry:  </w:t>
      </w:r>
      <w:r w:rsidR="00CC0A42" w:rsidRPr="00A119FF">
        <w:rPr>
          <w:rFonts w:ascii="Times New Roman" w:eastAsiaTheme="minorHAnsi" w:hAnsi="Times New Roman"/>
          <w:sz w:val="24"/>
          <w:szCs w:val="24"/>
        </w:rPr>
        <w:t>5</w:t>
      </w:r>
    </w:p>
    <w:p w:rsidR="00CC0A42" w:rsidRPr="00A119FF" w:rsidRDefault="00F044F2" w:rsidP="00CC0A42">
      <w:pPr>
        <w:pStyle w:val="Akapitzlist"/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3) stopień dobry:              </w:t>
      </w:r>
      <w:r w:rsidR="00CC0A42" w:rsidRPr="00A119FF">
        <w:rPr>
          <w:rFonts w:ascii="Times New Roman" w:eastAsiaTheme="minorHAnsi" w:hAnsi="Times New Roman"/>
          <w:sz w:val="24"/>
          <w:szCs w:val="24"/>
        </w:rPr>
        <w:t>4</w:t>
      </w:r>
    </w:p>
    <w:p w:rsidR="00CC0A42" w:rsidRPr="00A119FF" w:rsidRDefault="00F044F2" w:rsidP="00CC0A4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4) stopień dostateczny:     </w:t>
      </w:r>
      <w:r w:rsidR="00CC0A42" w:rsidRPr="00A119FF">
        <w:rPr>
          <w:rFonts w:ascii="Times New Roman" w:eastAsiaTheme="minorHAnsi" w:hAnsi="Times New Roman"/>
          <w:sz w:val="24"/>
          <w:szCs w:val="24"/>
        </w:rPr>
        <w:t>3</w:t>
      </w:r>
    </w:p>
    <w:p w:rsidR="00CC0A42" w:rsidRPr="00A119FF" w:rsidRDefault="00F044F2" w:rsidP="00CC0A42">
      <w:pPr>
        <w:pStyle w:val="Akapitzlist"/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5) stopień dopuszczający:</w:t>
      </w:r>
      <w:r w:rsidR="00CC0A42" w:rsidRPr="00A119FF">
        <w:rPr>
          <w:rFonts w:ascii="Times New Roman" w:eastAsiaTheme="minorHAnsi" w:hAnsi="Times New Roman"/>
          <w:sz w:val="24"/>
          <w:szCs w:val="24"/>
        </w:rPr>
        <w:t xml:space="preserve"> 2</w:t>
      </w:r>
    </w:p>
    <w:p w:rsidR="00CC0A42" w:rsidRPr="00A119FF" w:rsidRDefault="00F044F2" w:rsidP="0080377A">
      <w:pPr>
        <w:pStyle w:val="Akapitzlist"/>
        <w:autoSpaceDE w:val="0"/>
        <w:autoSpaceDN w:val="0"/>
        <w:adjustRightInd w:val="0"/>
        <w:spacing w:before="120" w:after="0" w:line="360" w:lineRule="auto"/>
        <w:ind w:left="36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6) stopień niedostateczny: </w:t>
      </w:r>
      <w:r w:rsidR="00CC0A42" w:rsidRPr="00A119FF">
        <w:rPr>
          <w:rFonts w:ascii="Times New Roman" w:eastAsiaTheme="minorHAnsi" w:hAnsi="Times New Roman"/>
          <w:sz w:val="24"/>
          <w:szCs w:val="24"/>
        </w:rPr>
        <w:t>1</w:t>
      </w:r>
    </w:p>
    <w:p w:rsidR="00224C61" w:rsidRPr="00A119FF" w:rsidRDefault="00386109" w:rsidP="00C4250C">
      <w:pPr>
        <w:numPr>
          <w:ilvl w:val="0"/>
          <w:numId w:val="199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lastRenderedPageBreak/>
        <w:t xml:space="preserve">Stopnie bieżące zapisuje się w dokumentacji pedagogicznej w postaci cyfrowej, stopnie klasyfikacyjne w pełnym brzmieniu. </w:t>
      </w:r>
    </w:p>
    <w:p w:rsidR="00386109" w:rsidRPr="00A119FF" w:rsidRDefault="00386109" w:rsidP="00C4250C">
      <w:pPr>
        <w:numPr>
          <w:ilvl w:val="0"/>
          <w:numId w:val="199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color w:val="00000A"/>
          <w:sz w:val="24"/>
          <w:szCs w:val="24"/>
        </w:rPr>
        <w:t xml:space="preserve">W ocenianiu bieżącym dopuszcza się stosowanie „+” i „–”, gdzie „+” oznacza osiągnięcia ucznia bliższe wyższej kategorii wymagań, „-” niższej kategorii wymagań. </w:t>
      </w:r>
    </w:p>
    <w:p w:rsidR="00A83508" w:rsidRPr="00A119FF" w:rsidRDefault="00A83508" w:rsidP="00C4250C">
      <w:pPr>
        <w:pStyle w:val="Akapitzlist"/>
        <w:numPr>
          <w:ilvl w:val="0"/>
          <w:numId w:val="199"/>
        </w:num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Przy ocenianiu bieżącym dopuszcza się stosowanie dodatkowego oznaczenia:</w:t>
      </w:r>
    </w:p>
    <w:p w:rsidR="00A83508" w:rsidRPr="00A119FF" w:rsidRDefault="00A83508" w:rsidP="00A83508">
      <w:pPr>
        <w:pStyle w:val="Akapitzlist"/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+ (plus), poza stopniem celującym, lub – (minus), poza stopniem niedostatecznym.</w:t>
      </w:r>
    </w:p>
    <w:p w:rsidR="00A83508" w:rsidRPr="00A119FF" w:rsidRDefault="00A83508" w:rsidP="00C4250C">
      <w:pPr>
        <w:pStyle w:val="Akapitzlist"/>
        <w:numPr>
          <w:ilvl w:val="0"/>
          <w:numId w:val="199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 Dopuszcza się stosowanie dodatkowego oznaczenia + (plus), poza stopniem celującym, lub – (minus), poza stopniem niedostatecznym przy ocenie śródrocznej.</w:t>
      </w:r>
    </w:p>
    <w:p w:rsidR="009A336D" w:rsidRPr="00A119FF" w:rsidRDefault="00386109" w:rsidP="00C4250C">
      <w:pPr>
        <w:numPr>
          <w:ilvl w:val="0"/>
          <w:numId w:val="199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A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color w:val="00000A"/>
          <w:sz w:val="24"/>
          <w:szCs w:val="24"/>
        </w:rPr>
        <w:t>Dopuszcza się dodatkowo stosowanie: plus (+) oraz minus (-) za nieprzygotowanie do lekcji, aktywność, zadania domowe lub ich brak oraz cząstkowe odpowiedzi. (Sposób przeliczania plusów i minusów na poszczególne oceny jest określony przez Przedmiotowe Systemy Oceniania z poszczególnych przedmiotów. Przyjmuje się, że do otrzymania oceny bardzo dobrej wymagana jest taka sama ilość plusów, co do otrzymania oceny niedostatecznej minusów).</w:t>
      </w:r>
    </w:p>
    <w:p w:rsidR="009A336D" w:rsidRPr="00A119FF" w:rsidRDefault="00386109" w:rsidP="00C4250C">
      <w:pPr>
        <w:numPr>
          <w:ilvl w:val="0"/>
          <w:numId w:val="199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A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color w:val="00000A"/>
          <w:sz w:val="24"/>
          <w:szCs w:val="24"/>
        </w:rPr>
        <w:t xml:space="preserve">Stopień ze znakiem plus (+) otrzymuje uczeń, którego wiadomości i umiejętności wykraczają nieznacznie ponad wymagania dla danego stopnia. </w:t>
      </w:r>
    </w:p>
    <w:p w:rsidR="000F2706" w:rsidRDefault="00386109" w:rsidP="00D55782">
      <w:pPr>
        <w:numPr>
          <w:ilvl w:val="0"/>
          <w:numId w:val="199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A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color w:val="00000A"/>
          <w:sz w:val="24"/>
          <w:szCs w:val="24"/>
        </w:rPr>
        <w:t>Stopień ze znakiem minus (-) otrzymuje uczeń, którego wiadomości i umiejętności wykazują drobne braki w zakre</w:t>
      </w:r>
      <w:r w:rsidR="00CC0A42" w:rsidRPr="00A119FF">
        <w:rPr>
          <w:rFonts w:ascii="Times New Roman" w:eastAsiaTheme="minorHAnsi" w:hAnsi="Times New Roman"/>
          <w:noProof w:val="0"/>
          <w:color w:val="00000A"/>
          <w:sz w:val="24"/>
          <w:szCs w:val="24"/>
        </w:rPr>
        <w:t>sie wymagań dla danego stopnia</w:t>
      </w:r>
      <w:r w:rsidR="00D55782">
        <w:rPr>
          <w:rFonts w:ascii="Times New Roman" w:eastAsiaTheme="minorHAnsi" w:hAnsi="Times New Roman"/>
          <w:noProof w:val="0"/>
          <w:color w:val="00000A"/>
          <w:sz w:val="24"/>
          <w:szCs w:val="24"/>
        </w:rPr>
        <w:t>.</w:t>
      </w:r>
    </w:p>
    <w:p w:rsidR="003F0D94" w:rsidRDefault="003F0D94" w:rsidP="002D6080">
      <w:pPr>
        <w:autoSpaceDE w:val="0"/>
        <w:autoSpaceDN w:val="0"/>
        <w:adjustRightInd w:val="0"/>
        <w:spacing w:after="283" w:line="360" w:lineRule="auto"/>
        <w:ind w:firstLine="567"/>
        <w:rPr>
          <w:rFonts w:ascii="Times New Roman" w:eastAsiaTheme="minorHAnsi" w:hAnsi="Times New Roman"/>
          <w:b/>
          <w:bCs/>
          <w:noProof w:val="0"/>
          <w:color w:val="00000A"/>
          <w:sz w:val="24"/>
          <w:szCs w:val="24"/>
        </w:rPr>
      </w:pPr>
    </w:p>
    <w:p w:rsidR="00103C17" w:rsidRDefault="00103C17" w:rsidP="002D6080">
      <w:pPr>
        <w:autoSpaceDE w:val="0"/>
        <w:autoSpaceDN w:val="0"/>
        <w:adjustRightInd w:val="0"/>
        <w:spacing w:after="283" w:line="360" w:lineRule="auto"/>
        <w:ind w:firstLine="567"/>
        <w:rPr>
          <w:rFonts w:ascii="Times New Roman" w:eastAsiaTheme="minorHAnsi" w:hAnsi="Times New Roman"/>
          <w:b/>
          <w:bCs/>
          <w:noProof w:val="0"/>
          <w:color w:val="00000A"/>
          <w:sz w:val="24"/>
          <w:szCs w:val="24"/>
        </w:rPr>
      </w:pPr>
    </w:p>
    <w:p w:rsidR="00386109" w:rsidRPr="00A119FF" w:rsidRDefault="00F044F2" w:rsidP="002D6080">
      <w:pPr>
        <w:autoSpaceDE w:val="0"/>
        <w:autoSpaceDN w:val="0"/>
        <w:adjustRightInd w:val="0"/>
        <w:spacing w:after="283" w:line="360" w:lineRule="auto"/>
        <w:ind w:firstLine="567"/>
        <w:rPr>
          <w:rFonts w:ascii="Times New Roman" w:eastAsiaTheme="minorHAnsi" w:hAnsi="Times New Roman"/>
          <w:b/>
          <w:bCs/>
          <w:noProof w:val="0"/>
          <w:color w:val="00000A"/>
          <w:sz w:val="24"/>
          <w:szCs w:val="24"/>
        </w:rPr>
      </w:pPr>
      <w:r>
        <w:rPr>
          <w:rFonts w:ascii="Times New Roman" w:eastAsiaTheme="minorHAnsi" w:hAnsi="Times New Roman"/>
          <w:b/>
          <w:bCs/>
          <w:noProof w:val="0"/>
          <w:color w:val="00000A"/>
          <w:sz w:val="24"/>
          <w:szCs w:val="24"/>
        </w:rPr>
        <w:t>§ 107</w:t>
      </w:r>
    </w:p>
    <w:p w:rsidR="009C2AEF" w:rsidRPr="00A119FF" w:rsidRDefault="00386109" w:rsidP="00C4250C">
      <w:pPr>
        <w:pStyle w:val="Akapitzlist"/>
        <w:numPr>
          <w:ilvl w:val="0"/>
          <w:numId w:val="223"/>
        </w:numPr>
        <w:tabs>
          <w:tab w:val="left" w:pos="34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W klasach I-III szkoły podstawowej opisowe </w:t>
      </w:r>
      <w:r w:rsidRPr="000F2706">
        <w:rPr>
          <w:rFonts w:ascii="Times New Roman" w:eastAsiaTheme="minorHAnsi" w:hAnsi="Times New Roman"/>
          <w:sz w:val="24"/>
          <w:szCs w:val="24"/>
        </w:rPr>
        <w:t xml:space="preserve">oceny </w:t>
      </w:r>
      <w:r w:rsidR="000F2706">
        <w:rPr>
          <w:rFonts w:ascii="Times New Roman" w:eastAsiaTheme="minorHAnsi" w:hAnsi="Times New Roman"/>
          <w:sz w:val="24"/>
          <w:szCs w:val="24"/>
        </w:rPr>
        <w:t xml:space="preserve">z zajęć edukacyjnych </w:t>
      </w:r>
      <w:r w:rsidR="000F2706">
        <w:rPr>
          <w:rFonts w:ascii="Times New Roman" w:eastAsiaTheme="minorHAnsi" w:hAnsi="Times New Roman"/>
          <w:sz w:val="24"/>
          <w:szCs w:val="24"/>
        </w:rPr>
        <w:br/>
        <w:t xml:space="preserve">i </w:t>
      </w:r>
      <w:r w:rsidRPr="00A119FF">
        <w:rPr>
          <w:rFonts w:ascii="Times New Roman" w:eastAsiaTheme="minorHAnsi" w:hAnsi="Times New Roman"/>
          <w:sz w:val="24"/>
          <w:szCs w:val="24"/>
        </w:rPr>
        <w:t xml:space="preserve">zachowania sporządzone komputerowo lub ręcznie i podpisane przez wychowawcę klasy </w:t>
      </w:r>
      <w:r w:rsidRPr="000F2706">
        <w:rPr>
          <w:rFonts w:ascii="Times New Roman" w:eastAsiaTheme="minorHAnsi" w:hAnsi="Times New Roman"/>
          <w:sz w:val="24"/>
          <w:szCs w:val="24"/>
        </w:rPr>
        <w:t xml:space="preserve">można załączyć </w:t>
      </w:r>
      <w:r w:rsidRPr="00A119FF">
        <w:rPr>
          <w:rFonts w:ascii="Times New Roman" w:eastAsiaTheme="minorHAnsi" w:hAnsi="Times New Roman"/>
          <w:sz w:val="24"/>
          <w:szCs w:val="24"/>
        </w:rPr>
        <w:t xml:space="preserve">do arkusza ocen ucznia, jest to równoznaczne z wpisem </w:t>
      </w:r>
      <w:r w:rsidR="00F044F2">
        <w:rPr>
          <w:rFonts w:ascii="Times New Roman" w:eastAsiaTheme="minorHAnsi" w:hAnsi="Times New Roman"/>
          <w:sz w:val="24"/>
          <w:szCs w:val="24"/>
        </w:rPr>
        <w:br/>
      </w:r>
      <w:r w:rsidRPr="00A119FF">
        <w:rPr>
          <w:rFonts w:ascii="Times New Roman" w:eastAsiaTheme="minorHAnsi" w:hAnsi="Times New Roman"/>
          <w:sz w:val="24"/>
          <w:szCs w:val="24"/>
        </w:rPr>
        <w:t>w arkuszu.</w:t>
      </w:r>
    </w:p>
    <w:p w:rsidR="00D171CB" w:rsidRPr="00103C17" w:rsidRDefault="000F2706" w:rsidP="00103C17">
      <w:pPr>
        <w:pStyle w:val="Akapitzlist"/>
        <w:numPr>
          <w:ilvl w:val="0"/>
          <w:numId w:val="223"/>
        </w:numPr>
        <w:tabs>
          <w:tab w:val="left" w:pos="34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Oceny </w:t>
      </w:r>
      <w:r w:rsidR="00386109" w:rsidRPr="00A119FF">
        <w:rPr>
          <w:rFonts w:ascii="Times New Roman" w:eastAsiaTheme="minorHAnsi" w:hAnsi="Times New Roman"/>
          <w:sz w:val="24"/>
          <w:szCs w:val="24"/>
        </w:rPr>
        <w:t>roczne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="00386109" w:rsidRPr="00A119FF">
        <w:rPr>
          <w:rFonts w:ascii="Times New Roman" w:eastAsiaTheme="minorHAnsi" w:hAnsi="Times New Roman"/>
          <w:sz w:val="24"/>
          <w:szCs w:val="24"/>
        </w:rPr>
        <w:t xml:space="preserve"> klasyfikacyjne dla uczniów z upośledzeniem umysłowym w stopniu umiarkowanym sporządzone komputerowo lub ręcznie i podpisane przez nauczyciela lub wychowawcę można załączyć do arkusza ocen ucznia, jest to równoznaczne </w:t>
      </w:r>
      <w:r>
        <w:rPr>
          <w:rFonts w:ascii="Times New Roman" w:eastAsiaTheme="minorHAnsi" w:hAnsi="Times New Roman"/>
          <w:sz w:val="24"/>
          <w:szCs w:val="24"/>
        </w:rPr>
        <w:br/>
      </w:r>
      <w:r w:rsidR="00386109" w:rsidRPr="00A119FF">
        <w:rPr>
          <w:rFonts w:ascii="Times New Roman" w:eastAsiaTheme="minorHAnsi" w:hAnsi="Times New Roman"/>
          <w:sz w:val="24"/>
          <w:szCs w:val="24"/>
        </w:rPr>
        <w:t>z wpisem w arkuszu.</w:t>
      </w:r>
    </w:p>
    <w:p w:rsidR="009C2AEF" w:rsidRDefault="009C2AEF" w:rsidP="009C2AEF">
      <w:pPr>
        <w:autoSpaceDE w:val="0"/>
        <w:autoSpaceDN w:val="0"/>
        <w:adjustRightInd w:val="0"/>
        <w:spacing w:line="360" w:lineRule="auto"/>
        <w:ind w:left="360"/>
        <w:rPr>
          <w:rFonts w:ascii="Times New Roman" w:eastAsiaTheme="minorHAnsi" w:hAnsi="Times New Roman"/>
          <w:b/>
          <w:bCs/>
          <w:noProof w:val="0"/>
          <w:color w:val="00000A"/>
          <w:sz w:val="24"/>
          <w:szCs w:val="24"/>
        </w:rPr>
      </w:pPr>
      <w:r w:rsidRPr="00A119FF">
        <w:rPr>
          <w:rFonts w:ascii="Times New Roman" w:eastAsiaTheme="minorHAnsi" w:hAnsi="Times New Roman"/>
          <w:b/>
          <w:bCs/>
          <w:noProof w:val="0"/>
          <w:color w:val="00000A"/>
          <w:sz w:val="24"/>
          <w:szCs w:val="24"/>
        </w:rPr>
        <w:t xml:space="preserve">§  </w:t>
      </w:r>
      <w:r w:rsidR="00F044F2">
        <w:rPr>
          <w:rFonts w:ascii="Times New Roman" w:eastAsiaTheme="minorHAnsi" w:hAnsi="Times New Roman"/>
          <w:b/>
          <w:bCs/>
          <w:noProof w:val="0"/>
          <w:color w:val="00000A"/>
          <w:sz w:val="24"/>
          <w:szCs w:val="24"/>
        </w:rPr>
        <w:t>108</w:t>
      </w:r>
    </w:p>
    <w:p w:rsidR="00F044F2" w:rsidRDefault="00F044F2" w:rsidP="009C2AEF">
      <w:pPr>
        <w:autoSpaceDE w:val="0"/>
        <w:autoSpaceDN w:val="0"/>
        <w:adjustRightInd w:val="0"/>
        <w:spacing w:line="360" w:lineRule="auto"/>
        <w:ind w:left="360"/>
        <w:rPr>
          <w:rFonts w:ascii="Times New Roman" w:eastAsiaTheme="minorHAnsi" w:hAnsi="Times New Roman"/>
          <w:b/>
          <w:bCs/>
          <w:noProof w:val="0"/>
          <w:color w:val="00000A"/>
          <w:sz w:val="24"/>
          <w:szCs w:val="24"/>
        </w:rPr>
      </w:pPr>
    </w:p>
    <w:p w:rsidR="009C2AEF" w:rsidRPr="00A119FF" w:rsidRDefault="009C2AEF" w:rsidP="00F044F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eastAsiaTheme="minorHAnsi" w:hAnsi="Times New Roman"/>
          <w:b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b/>
          <w:noProof w:val="0"/>
          <w:sz w:val="24"/>
          <w:szCs w:val="24"/>
        </w:rPr>
        <w:t>Wymagania edukacyjne na poszczególne oceny szkolne</w:t>
      </w:r>
    </w:p>
    <w:p w:rsidR="00386109" w:rsidRPr="00A119FF" w:rsidRDefault="00386109" w:rsidP="00C4250C">
      <w:pPr>
        <w:pStyle w:val="Akapitzlist"/>
        <w:numPr>
          <w:ilvl w:val="0"/>
          <w:numId w:val="224"/>
        </w:numPr>
        <w:tabs>
          <w:tab w:val="left" w:pos="34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lastRenderedPageBreak/>
        <w:t xml:space="preserve">Nauczyciele przyjmują następujące ogólne wymagania edukacyjne na poszczególne oceny szkolne w stopniach: </w:t>
      </w:r>
    </w:p>
    <w:p w:rsidR="006568D6" w:rsidRDefault="00386109" w:rsidP="006568D6">
      <w:pPr>
        <w:tabs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b/>
          <w:bCs/>
          <w:noProof w:val="0"/>
          <w:sz w:val="24"/>
          <w:szCs w:val="24"/>
          <w:u w:val="single"/>
        </w:rPr>
        <w:t>ocenę celującą</w:t>
      </w:r>
      <w:r w:rsidR="006568D6">
        <w:rPr>
          <w:rFonts w:ascii="Times New Roman" w:eastAsiaTheme="minorHAnsi" w:hAnsi="Times New Roman"/>
          <w:noProof w:val="0"/>
          <w:sz w:val="24"/>
          <w:szCs w:val="24"/>
        </w:rPr>
        <w:t xml:space="preserve"> otrzymuje uczeń, który: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</w:t>
      </w:r>
    </w:p>
    <w:p w:rsidR="00386109" w:rsidRPr="006568D6" w:rsidRDefault="006568D6" w:rsidP="000A1EC0">
      <w:pPr>
        <w:pStyle w:val="Akapitzlist"/>
        <w:numPr>
          <w:ilvl w:val="0"/>
          <w:numId w:val="269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opanował </w:t>
      </w:r>
      <w:r w:rsidR="00386109" w:rsidRPr="006568D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wiadomości</w:t>
      </w:r>
      <w:r w:rsidR="00386109" w:rsidRPr="006568D6">
        <w:rPr>
          <w:rFonts w:ascii="Times New Roman" w:eastAsiaTheme="minorHAnsi" w:hAnsi="Times New Roman"/>
          <w:sz w:val="24"/>
          <w:szCs w:val="24"/>
        </w:rPr>
        <w:t xml:space="preserve"> i umiejętności znacznie wykraczające poza program nauczania przedmiotu w danej klasie, samodzielnie i twórczo </w:t>
      </w:r>
      <w:r>
        <w:rPr>
          <w:rFonts w:ascii="Times New Roman" w:eastAsiaTheme="minorHAnsi" w:hAnsi="Times New Roman"/>
          <w:sz w:val="24"/>
          <w:szCs w:val="24"/>
        </w:rPr>
        <w:t xml:space="preserve">rozwija własne uzdolnienia </w:t>
      </w:r>
      <w:r w:rsidR="000A1EC0">
        <w:rPr>
          <w:rFonts w:ascii="Times New Roman" w:eastAsiaTheme="minorHAnsi" w:hAnsi="Times New Roman"/>
          <w:sz w:val="24"/>
          <w:szCs w:val="24"/>
        </w:rPr>
        <w:br/>
      </w:r>
      <w:r>
        <w:rPr>
          <w:rFonts w:ascii="Times New Roman" w:eastAsiaTheme="minorHAnsi" w:hAnsi="Times New Roman"/>
          <w:sz w:val="24"/>
          <w:szCs w:val="24"/>
        </w:rPr>
        <w:t>i zainteresowania,</w:t>
      </w:r>
    </w:p>
    <w:p w:rsidR="000A1EC0" w:rsidRDefault="006568D6" w:rsidP="00C4250C">
      <w:pPr>
        <w:numPr>
          <w:ilvl w:val="0"/>
          <w:numId w:val="222"/>
        </w:numPr>
        <w:tabs>
          <w:tab w:val="left" w:pos="1288"/>
          <w:tab w:val="left" w:pos="1855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>
        <w:rPr>
          <w:rFonts w:ascii="Times New Roman" w:eastAsiaTheme="minorHAnsi" w:hAnsi="Times New Roman"/>
          <w:noProof w:val="0"/>
          <w:sz w:val="24"/>
          <w:szCs w:val="24"/>
        </w:rPr>
        <w:t xml:space="preserve">potrafi w sposób oryginalny zaprezentować efekty swojej pracy – biegle posługuje się zdobytymi wiadomościami w rozwiązywaniu problemów teoretycznych lub praktycznych, </w:t>
      </w:r>
      <w:r w:rsidR="000A1EC0">
        <w:rPr>
          <w:rFonts w:ascii="Times New Roman" w:eastAsiaTheme="minorHAnsi" w:hAnsi="Times New Roman"/>
          <w:noProof w:val="0"/>
          <w:sz w:val="24"/>
          <w:szCs w:val="24"/>
        </w:rPr>
        <w:t>w</w:t>
      </w:r>
      <w:r>
        <w:rPr>
          <w:rFonts w:ascii="Times New Roman" w:eastAsiaTheme="minorHAnsi" w:hAnsi="Times New Roman"/>
          <w:noProof w:val="0"/>
          <w:sz w:val="24"/>
          <w:szCs w:val="24"/>
        </w:rPr>
        <w:t xml:space="preserve">ykonuje zadania o podwyższonym stopniu trudności, wymagające zastosowania wiedzy z różnych dziedzin, </w:t>
      </w:r>
    </w:p>
    <w:p w:rsidR="00386109" w:rsidRDefault="006568D6" w:rsidP="00C4250C">
      <w:pPr>
        <w:numPr>
          <w:ilvl w:val="0"/>
          <w:numId w:val="222"/>
        </w:numPr>
        <w:tabs>
          <w:tab w:val="left" w:pos="1288"/>
          <w:tab w:val="left" w:pos="1855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>
        <w:rPr>
          <w:rFonts w:ascii="Times New Roman" w:eastAsiaTheme="minorHAnsi" w:hAnsi="Times New Roman"/>
          <w:noProof w:val="0"/>
          <w:sz w:val="24"/>
          <w:szCs w:val="24"/>
        </w:rPr>
        <w:t>potrafi skutecznie objaśniać omawiany materiał oraz zastosować oryginalne, nietypowe rozwiązania,</w:t>
      </w:r>
    </w:p>
    <w:p w:rsidR="006568D6" w:rsidRDefault="006568D6" w:rsidP="00C4250C">
      <w:pPr>
        <w:numPr>
          <w:ilvl w:val="0"/>
          <w:numId w:val="222"/>
        </w:numPr>
        <w:tabs>
          <w:tab w:val="left" w:pos="1288"/>
          <w:tab w:val="left" w:pos="1855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>
        <w:rPr>
          <w:rFonts w:ascii="Times New Roman" w:eastAsiaTheme="minorHAnsi" w:hAnsi="Times New Roman"/>
          <w:noProof w:val="0"/>
          <w:sz w:val="24"/>
          <w:szCs w:val="24"/>
        </w:rPr>
        <w:t>pracuje systematycznie,</w:t>
      </w:r>
    </w:p>
    <w:p w:rsidR="000A1EC0" w:rsidRPr="000A1EC0" w:rsidRDefault="000A1EC0" w:rsidP="000A1EC0">
      <w:pPr>
        <w:widowControl w:val="0"/>
        <w:numPr>
          <w:ilvl w:val="0"/>
          <w:numId w:val="222"/>
        </w:numPr>
        <w:tabs>
          <w:tab w:val="left" w:pos="567"/>
          <w:tab w:val="left" w:pos="720"/>
        </w:tabs>
        <w:suppressAutoHyphens/>
        <w:autoSpaceDE w:val="0"/>
        <w:autoSpaceDN w:val="0"/>
        <w:adjustRightInd w:val="0"/>
        <w:spacing w:line="360" w:lineRule="auto"/>
        <w:jc w:val="both"/>
      </w:pPr>
      <w:r>
        <w:rPr>
          <w:rFonts w:ascii="Times New Roman" w:eastAsiaTheme="minorHAnsi" w:hAnsi="Times New Roman"/>
          <w:noProof w:val="0"/>
          <w:sz w:val="24"/>
          <w:szCs w:val="24"/>
        </w:rPr>
        <w:t>wykazuje aktywność podczas zajęć,</w:t>
      </w:r>
    </w:p>
    <w:p w:rsidR="00386109" w:rsidRPr="00A119FF" w:rsidRDefault="00386109" w:rsidP="00C4250C">
      <w:pPr>
        <w:numPr>
          <w:ilvl w:val="0"/>
          <w:numId w:val="222"/>
        </w:numPr>
        <w:tabs>
          <w:tab w:val="left" w:pos="1288"/>
          <w:tab w:val="left" w:pos="1855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osiąga sukcesy w konkursach i olimpiadach przedmiotowych, zawodach sportowyc</w:t>
      </w:r>
      <w:r w:rsidR="006568D6">
        <w:rPr>
          <w:rFonts w:ascii="Times New Roman" w:eastAsiaTheme="minorHAnsi" w:hAnsi="Times New Roman"/>
          <w:noProof w:val="0"/>
          <w:sz w:val="24"/>
          <w:szCs w:val="24"/>
        </w:rPr>
        <w:t xml:space="preserve">h </w:t>
      </w:r>
      <w:r w:rsidR="006568D6">
        <w:rPr>
          <w:rFonts w:ascii="Times New Roman" w:eastAsiaTheme="minorHAnsi" w:hAnsi="Times New Roman"/>
          <w:noProof w:val="0"/>
          <w:sz w:val="24"/>
          <w:szCs w:val="24"/>
        </w:rPr>
        <w:br/>
        <w:t xml:space="preserve">i innych 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lub posiad</w:t>
      </w:r>
      <w:r w:rsidR="009C2AEF" w:rsidRPr="00A119FF">
        <w:rPr>
          <w:rFonts w:ascii="Times New Roman" w:eastAsiaTheme="minorHAnsi" w:hAnsi="Times New Roman"/>
          <w:noProof w:val="0"/>
          <w:sz w:val="24"/>
          <w:szCs w:val="24"/>
        </w:rPr>
        <w:t>a inne porównywalne osiągnięcia.</w:t>
      </w:r>
    </w:p>
    <w:p w:rsidR="000A1EC0" w:rsidRDefault="00386109" w:rsidP="002D6080">
      <w:pPr>
        <w:tabs>
          <w:tab w:val="left" w:pos="340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b/>
          <w:bCs/>
          <w:noProof w:val="0"/>
          <w:sz w:val="24"/>
          <w:szCs w:val="24"/>
          <w:u w:val="single"/>
        </w:rPr>
        <w:t>ocenę bardzo dobrą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otrzymuje uczeń, który</w:t>
      </w:r>
      <w:r w:rsidR="000A1EC0">
        <w:rPr>
          <w:rFonts w:ascii="Times New Roman" w:eastAsiaTheme="minorHAnsi" w:hAnsi="Times New Roman"/>
          <w:noProof w:val="0"/>
          <w:sz w:val="24"/>
          <w:szCs w:val="24"/>
        </w:rPr>
        <w:t>:</w:t>
      </w:r>
    </w:p>
    <w:p w:rsidR="00386109" w:rsidRPr="000A1EC0" w:rsidRDefault="00386109" w:rsidP="000A1EC0">
      <w:pPr>
        <w:pStyle w:val="Akapitzlist"/>
        <w:numPr>
          <w:ilvl w:val="0"/>
          <w:numId w:val="270"/>
        </w:numPr>
        <w:tabs>
          <w:tab w:val="left" w:pos="340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1EC0">
        <w:rPr>
          <w:rFonts w:ascii="Times New Roman" w:eastAsiaTheme="minorHAnsi" w:hAnsi="Times New Roman"/>
          <w:sz w:val="24"/>
          <w:szCs w:val="24"/>
        </w:rPr>
        <w:t>opanował pełny zakres wiedzy i umiejętności określony programem nauczania przedmiotu w danej klasie</w:t>
      </w:r>
      <w:r w:rsidRPr="000A1EC0">
        <w:rPr>
          <w:rFonts w:ascii="Times New Roman" w:eastAsiaTheme="minorHAnsi" w:hAnsi="Times New Roman"/>
          <w:color w:val="000000" w:themeColor="text1"/>
          <w:sz w:val="24"/>
          <w:szCs w:val="24"/>
        </w:rPr>
        <w:t>,</w:t>
      </w:r>
      <w:r w:rsidRPr="000A1EC0">
        <w:rPr>
          <w:rFonts w:ascii="Times New Roman" w:eastAsiaTheme="minorHAnsi" w:hAnsi="Times New Roman"/>
          <w:sz w:val="24"/>
          <w:szCs w:val="24"/>
        </w:rPr>
        <w:t xml:space="preserve"> oraz:</w:t>
      </w:r>
    </w:p>
    <w:p w:rsidR="000A1EC0" w:rsidRPr="000A1EC0" w:rsidRDefault="00386109" w:rsidP="00267C6D">
      <w:pPr>
        <w:widowControl w:val="0"/>
        <w:numPr>
          <w:ilvl w:val="0"/>
          <w:numId w:val="222"/>
        </w:numPr>
        <w:tabs>
          <w:tab w:val="left" w:pos="567"/>
          <w:tab w:val="left" w:pos="720"/>
        </w:tabs>
        <w:suppressAutoHyphens/>
        <w:autoSpaceDE w:val="0"/>
        <w:autoSpaceDN w:val="0"/>
        <w:adjustRightInd w:val="0"/>
        <w:spacing w:after="120" w:line="360" w:lineRule="auto"/>
        <w:jc w:val="both"/>
      </w:pPr>
      <w:r w:rsidRPr="000A1EC0">
        <w:rPr>
          <w:rFonts w:ascii="Times New Roman" w:eastAsiaTheme="minorHAnsi" w:hAnsi="Times New Roman"/>
          <w:noProof w:val="0"/>
          <w:sz w:val="24"/>
          <w:szCs w:val="24"/>
        </w:rPr>
        <w:t xml:space="preserve">sprawnie posługuje się </w:t>
      </w:r>
      <w:r w:rsidR="000A1EC0">
        <w:rPr>
          <w:rFonts w:ascii="Times New Roman" w:eastAsiaTheme="minorHAnsi" w:hAnsi="Times New Roman"/>
          <w:noProof w:val="0"/>
          <w:sz w:val="24"/>
          <w:szCs w:val="24"/>
        </w:rPr>
        <w:t>zdobytymi wiadomościami,</w:t>
      </w:r>
    </w:p>
    <w:p w:rsidR="000A1EC0" w:rsidRPr="000A1EC0" w:rsidRDefault="000A1EC0" w:rsidP="00267C6D">
      <w:pPr>
        <w:widowControl w:val="0"/>
        <w:numPr>
          <w:ilvl w:val="0"/>
          <w:numId w:val="222"/>
        </w:numPr>
        <w:tabs>
          <w:tab w:val="left" w:pos="567"/>
          <w:tab w:val="left" w:pos="720"/>
        </w:tabs>
        <w:suppressAutoHyphens/>
        <w:autoSpaceDE w:val="0"/>
        <w:autoSpaceDN w:val="0"/>
        <w:adjustRightInd w:val="0"/>
        <w:spacing w:after="120" w:line="360" w:lineRule="auto"/>
        <w:jc w:val="both"/>
      </w:pPr>
      <w:r>
        <w:rPr>
          <w:rFonts w:ascii="Times New Roman" w:eastAsiaTheme="minorHAnsi" w:hAnsi="Times New Roman"/>
          <w:noProof w:val="0"/>
          <w:sz w:val="24"/>
          <w:szCs w:val="24"/>
        </w:rPr>
        <w:t xml:space="preserve">potrafi zastosować posiadaną wiedzę do rozwiązywania zadań trudnych, złożonych, </w:t>
      </w:r>
      <w:r w:rsidRPr="000A1EC0">
        <w:rPr>
          <w:rFonts w:ascii="Times New Roman" w:eastAsiaTheme="minorHAnsi" w:hAnsi="Times New Roman"/>
          <w:noProof w:val="0"/>
          <w:sz w:val="24"/>
          <w:szCs w:val="24"/>
        </w:rPr>
        <w:t>wymagających</w:t>
      </w:r>
      <w:r>
        <w:rPr>
          <w:rFonts w:ascii="Times New Roman" w:eastAsiaTheme="minorHAnsi" w:hAnsi="Times New Roman"/>
          <w:noProof w:val="0"/>
          <w:sz w:val="24"/>
          <w:szCs w:val="24"/>
        </w:rPr>
        <w:t xml:space="preserve"> korzystania z różnych źródeł,</w:t>
      </w:r>
    </w:p>
    <w:p w:rsidR="000A1EC0" w:rsidRPr="000A1EC0" w:rsidRDefault="000A1EC0" w:rsidP="00267C6D">
      <w:pPr>
        <w:widowControl w:val="0"/>
        <w:numPr>
          <w:ilvl w:val="0"/>
          <w:numId w:val="222"/>
        </w:numPr>
        <w:tabs>
          <w:tab w:val="left" w:pos="567"/>
          <w:tab w:val="left" w:pos="720"/>
        </w:tabs>
        <w:suppressAutoHyphens/>
        <w:autoSpaceDE w:val="0"/>
        <w:autoSpaceDN w:val="0"/>
        <w:adjustRightInd w:val="0"/>
        <w:spacing w:after="120" w:line="360" w:lineRule="auto"/>
        <w:jc w:val="both"/>
      </w:pPr>
      <w:r>
        <w:rPr>
          <w:rFonts w:ascii="Times New Roman" w:eastAsiaTheme="minorHAnsi" w:hAnsi="Times New Roman"/>
          <w:noProof w:val="0"/>
          <w:sz w:val="24"/>
          <w:szCs w:val="24"/>
        </w:rPr>
        <w:t>samodzielnie rozwiązuje problemy teoretyczne i praktyczne – przetwarza je, dowodzi ich zastosowania, stosuje poprawny język,</w:t>
      </w:r>
    </w:p>
    <w:p w:rsidR="000A1EC0" w:rsidRPr="000A1EC0" w:rsidRDefault="000A1EC0" w:rsidP="00267C6D">
      <w:pPr>
        <w:widowControl w:val="0"/>
        <w:numPr>
          <w:ilvl w:val="0"/>
          <w:numId w:val="222"/>
        </w:numPr>
        <w:tabs>
          <w:tab w:val="left" w:pos="567"/>
          <w:tab w:val="left" w:pos="720"/>
        </w:tabs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</w:rPr>
      </w:pPr>
      <w:r w:rsidRPr="000A1EC0">
        <w:rPr>
          <w:rFonts w:ascii="Times New Roman" w:eastAsiaTheme="minorHAnsi" w:hAnsi="Times New Roman"/>
          <w:noProof w:val="0"/>
          <w:sz w:val="24"/>
          <w:szCs w:val="24"/>
        </w:rPr>
        <w:t>pracuje systematycznie,</w:t>
      </w:r>
      <w:r w:rsidRPr="000A1EC0">
        <w:rPr>
          <w:rFonts w:ascii="Times New Roman" w:hAnsi="Times New Roman"/>
        </w:rPr>
        <w:t xml:space="preserve"> sumiennie podchodzi do swoich obowiązków,</w:t>
      </w:r>
    </w:p>
    <w:p w:rsidR="000A1EC0" w:rsidRPr="000A1EC0" w:rsidRDefault="000A1EC0" w:rsidP="00267C6D">
      <w:pPr>
        <w:widowControl w:val="0"/>
        <w:numPr>
          <w:ilvl w:val="0"/>
          <w:numId w:val="222"/>
        </w:numPr>
        <w:tabs>
          <w:tab w:val="left" w:pos="567"/>
          <w:tab w:val="left" w:pos="720"/>
        </w:tabs>
        <w:suppressAutoHyphens/>
        <w:autoSpaceDE w:val="0"/>
        <w:autoSpaceDN w:val="0"/>
        <w:adjustRightInd w:val="0"/>
        <w:spacing w:after="120" w:line="360" w:lineRule="auto"/>
        <w:jc w:val="both"/>
      </w:pPr>
      <w:r>
        <w:rPr>
          <w:rFonts w:ascii="Times New Roman" w:eastAsiaTheme="minorHAnsi" w:hAnsi="Times New Roman"/>
          <w:noProof w:val="0"/>
          <w:sz w:val="24"/>
          <w:szCs w:val="24"/>
        </w:rPr>
        <w:t>wykazuje aktywność podczas zajęć,</w:t>
      </w:r>
      <w:r w:rsidRPr="000A1EC0">
        <w:t xml:space="preserve"> </w:t>
      </w:r>
      <w:r w:rsidRPr="000A1EC0">
        <w:rPr>
          <w:rFonts w:ascii="Times New Roman" w:hAnsi="Times New Roman"/>
          <w:sz w:val="24"/>
          <w:szCs w:val="24"/>
        </w:rPr>
        <w:t>zawsze jest przygotowany do lekcji,</w:t>
      </w:r>
    </w:p>
    <w:p w:rsidR="001B7055" w:rsidRPr="000A1EC0" w:rsidRDefault="00386109" w:rsidP="00267C6D">
      <w:pPr>
        <w:widowControl w:val="0"/>
        <w:numPr>
          <w:ilvl w:val="0"/>
          <w:numId w:val="222"/>
        </w:numPr>
        <w:tabs>
          <w:tab w:val="left" w:pos="567"/>
          <w:tab w:val="left" w:pos="72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A1EC0">
        <w:rPr>
          <w:rFonts w:ascii="Times New Roman" w:eastAsiaTheme="minorHAnsi" w:hAnsi="Times New Roman"/>
          <w:sz w:val="24"/>
          <w:szCs w:val="24"/>
        </w:rPr>
        <w:t xml:space="preserve">prezentuje wysoki poziom językowy, zapewniający biegłość </w:t>
      </w:r>
      <w:r w:rsidR="00267C6D" w:rsidRPr="000A1EC0">
        <w:rPr>
          <w:rFonts w:ascii="Times New Roman" w:eastAsiaTheme="minorHAnsi" w:hAnsi="Times New Roman"/>
          <w:sz w:val="24"/>
          <w:szCs w:val="24"/>
        </w:rPr>
        <w:t xml:space="preserve">w posługiwaniu się        terminologią </w:t>
      </w:r>
      <w:r w:rsidR="00267C6D" w:rsidRPr="000A1EC0">
        <w:rPr>
          <w:rFonts w:ascii="Times New Roman" w:hAnsi="Times New Roman"/>
          <w:sz w:val="24"/>
          <w:szCs w:val="24"/>
        </w:rPr>
        <w:t>obowiązującą w danym przedmiocie, precyzyjnością i dojrzałością (odpowiednią do wieku)  wypowiedzi ustnych i pisemnych</w:t>
      </w:r>
      <w:r w:rsidR="001B7055" w:rsidRPr="000A1EC0">
        <w:rPr>
          <w:rFonts w:ascii="Times New Roman" w:hAnsi="Times New Roman"/>
          <w:sz w:val="24"/>
          <w:szCs w:val="24"/>
        </w:rPr>
        <w:t>,</w:t>
      </w:r>
    </w:p>
    <w:p w:rsidR="001B7055" w:rsidRPr="0030253D" w:rsidRDefault="001B7055" w:rsidP="00267C6D">
      <w:pPr>
        <w:pStyle w:val="Tekstpodstawowy"/>
        <w:widowControl w:val="0"/>
        <w:tabs>
          <w:tab w:val="left" w:pos="567"/>
          <w:tab w:val="left" w:pos="709"/>
        </w:tabs>
        <w:suppressAutoHyphens/>
        <w:spacing w:after="120" w:line="360" w:lineRule="auto"/>
      </w:pPr>
      <w:r>
        <w:t xml:space="preserve">- </w:t>
      </w:r>
      <w:r w:rsidR="000A1EC0">
        <w:t xml:space="preserve">  </w:t>
      </w:r>
      <w:r>
        <w:t>podejmuje dodatkowe czynności i uzasadnia ich celowość.</w:t>
      </w:r>
    </w:p>
    <w:p w:rsidR="00386109" w:rsidRPr="00A119FF" w:rsidRDefault="00386109" w:rsidP="002D6080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b/>
          <w:bCs/>
          <w:noProof w:val="0"/>
          <w:sz w:val="24"/>
          <w:szCs w:val="24"/>
          <w:u w:val="single"/>
        </w:rPr>
        <w:t>ocenę dobrą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otrzymuje uczeń, który:</w:t>
      </w:r>
    </w:p>
    <w:p w:rsidR="00E64FB4" w:rsidRDefault="00E64FB4" w:rsidP="00C4250C">
      <w:pPr>
        <w:numPr>
          <w:ilvl w:val="0"/>
          <w:numId w:val="222"/>
        </w:numPr>
        <w:tabs>
          <w:tab w:val="left" w:pos="1288"/>
          <w:tab w:val="left" w:pos="1855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E64FB4">
        <w:rPr>
          <w:rFonts w:ascii="Times New Roman" w:eastAsiaTheme="minorHAnsi" w:hAnsi="Times New Roman"/>
          <w:noProof w:val="0"/>
          <w:sz w:val="24"/>
          <w:szCs w:val="24"/>
        </w:rPr>
        <w:t>nie opanował w pełnym zakresie</w:t>
      </w:r>
      <w:r w:rsidR="00386109" w:rsidRPr="00E64FB4">
        <w:rPr>
          <w:rFonts w:ascii="Times New Roman" w:eastAsiaTheme="minorHAnsi" w:hAnsi="Times New Roman"/>
          <w:noProof w:val="0"/>
          <w:sz w:val="24"/>
          <w:szCs w:val="24"/>
        </w:rPr>
        <w:t xml:space="preserve"> wiadomości określonych programem nauczania w danej klasie, </w:t>
      </w:r>
    </w:p>
    <w:p w:rsidR="00386109" w:rsidRPr="00E64FB4" w:rsidRDefault="00E64FB4" w:rsidP="00C4250C">
      <w:pPr>
        <w:numPr>
          <w:ilvl w:val="0"/>
          <w:numId w:val="222"/>
        </w:numPr>
        <w:tabs>
          <w:tab w:val="left" w:pos="1288"/>
          <w:tab w:val="left" w:pos="1855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>
        <w:rPr>
          <w:rFonts w:ascii="Times New Roman" w:eastAsiaTheme="minorHAnsi" w:hAnsi="Times New Roman"/>
          <w:noProof w:val="0"/>
          <w:sz w:val="24"/>
          <w:szCs w:val="24"/>
        </w:rPr>
        <w:lastRenderedPageBreak/>
        <w:t xml:space="preserve">potrafi podać potrzebne informacje oraz </w:t>
      </w:r>
      <w:r w:rsidR="00386109" w:rsidRPr="00E64FB4">
        <w:rPr>
          <w:rFonts w:ascii="Times New Roman" w:eastAsiaTheme="minorHAnsi" w:hAnsi="Times New Roman"/>
          <w:noProof w:val="0"/>
          <w:sz w:val="24"/>
          <w:szCs w:val="24"/>
        </w:rPr>
        <w:t>poprawnie stosuje opanowane wiadomości</w:t>
      </w:r>
      <w:r>
        <w:rPr>
          <w:rFonts w:ascii="Times New Roman" w:eastAsiaTheme="minorHAnsi" w:hAnsi="Times New Roman"/>
          <w:noProof w:val="0"/>
          <w:sz w:val="24"/>
          <w:szCs w:val="24"/>
        </w:rPr>
        <w:t xml:space="preserve"> w prostych sytuacjach problemowych</w:t>
      </w:r>
      <w:r w:rsidR="00386109" w:rsidRPr="00E64FB4">
        <w:rPr>
          <w:rFonts w:ascii="Times New Roman" w:eastAsiaTheme="minorHAnsi" w:hAnsi="Times New Roman"/>
          <w:noProof w:val="0"/>
          <w:sz w:val="24"/>
          <w:szCs w:val="24"/>
        </w:rPr>
        <w:t>, rozwiązuje (wykonuje) samodzielnie typowe zadania teoretyczne lub praktyczne,</w:t>
      </w:r>
    </w:p>
    <w:p w:rsidR="00386109" w:rsidRPr="00A119FF" w:rsidRDefault="00386109" w:rsidP="00C4250C">
      <w:pPr>
        <w:numPr>
          <w:ilvl w:val="0"/>
          <w:numId w:val="222"/>
        </w:numPr>
        <w:tabs>
          <w:tab w:val="left" w:pos="1288"/>
          <w:tab w:val="left" w:pos="1855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zachowuje związki logiczne w obrębie prezentowanych treści,</w:t>
      </w:r>
    </w:p>
    <w:p w:rsidR="00386109" w:rsidRDefault="00386109" w:rsidP="00C4250C">
      <w:pPr>
        <w:numPr>
          <w:ilvl w:val="0"/>
          <w:numId w:val="222"/>
        </w:numPr>
        <w:tabs>
          <w:tab w:val="left" w:pos="1288"/>
          <w:tab w:val="left" w:pos="1855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stosuje klarowne wypowiedzi za pomocą terminologii właściwej dla danej dziedziny wiedzy z nielicznymi jedynie usterkami stylistycznymi, zaś jego wypowiedz</w:t>
      </w:r>
      <w:r w:rsidR="001B7055">
        <w:rPr>
          <w:rFonts w:ascii="Times New Roman" w:eastAsiaTheme="minorHAnsi" w:hAnsi="Times New Roman"/>
          <w:noProof w:val="0"/>
          <w:sz w:val="24"/>
          <w:szCs w:val="24"/>
        </w:rPr>
        <w:t>i cechuje umiarkowana zwięzłość,</w:t>
      </w:r>
    </w:p>
    <w:p w:rsidR="001B7055" w:rsidRDefault="001B7055" w:rsidP="00C4250C">
      <w:pPr>
        <w:numPr>
          <w:ilvl w:val="0"/>
          <w:numId w:val="222"/>
        </w:numPr>
        <w:tabs>
          <w:tab w:val="left" w:pos="1288"/>
          <w:tab w:val="left" w:pos="1855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>
        <w:rPr>
          <w:rFonts w:ascii="Times New Roman" w:eastAsiaTheme="minorHAnsi" w:hAnsi="Times New Roman"/>
          <w:noProof w:val="0"/>
          <w:sz w:val="24"/>
          <w:szCs w:val="24"/>
        </w:rPr>
        <w:t xml:space="preserve">zazwyczaj przygotowany jest do lekcji, </w:t>
      </w:r>
      <w:r w:rsidR="00E64FB4">
        <w:rPr>
          <w:rFonts w:ascii="Times New Roman" w:eastAsiaTheme="minorHAnsi" w:hAnsi="Times New Roman"/>
          <w:noProof w:val="0"/>
          <w:sz w:val="24"/>
          <w:szCs w:val="24"/>
        </w:rPr>
        <w:t>przejawia aktywność podczas zajęć,</w:t>
      </w:r>
    </w:p>
    <w:p w:rsidR="001B7055" w:rsidRPr="00A119FF" w:rsidRDefault="001B7055" w:rsidP="00C4250C">
      <w:pPr>
        <w:numPr>
          <w:ilvl w:val="0"/>
          <w:numId w:val="222"/>
        </w:numPr>
        <w:tabs>
          <w:tab w:val="left" w:pos="1288"/>
          <w:tab w:val="left" w:pos="1855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>
        <w:rPr>
          <w:rFonts w:ascii="Times New Roman" w:eastAsiaTheme="minorHAnsi" w:hAnsi="Times New Roman"/>
          <w:noProof w:val="0"/>
          <w:sz w:val="24"/>
          <w:szCs w:val="24"/>
        </w:rPr>
        <w:t>na sugestie nauczyciela podejmuje dodatkowe czynności.</w:t>
      </w:r>
    </w:p>
    <w:p w:rsidR="001B7055" w:rsidRDefault="00386109" w:rsidP="001B7055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b/>
          <w:bCs/>
          <w:noProof w:val="0"/>
          <w:sz w:val="24"/>
          <w:szCs w:val="24"/>
          <w:u w:val="single"/>
        </w:rPr>
        <w:t>ocenę dostateczną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otrzymuje uczeń, który</w:t>
      </w:r>
      <w:r w:rsidR="001B7055">
        <w:rPr>
          <w:rFonts w:ascii="Times New Roman" w:eastAsiaTheme="minorHAnsi" w:hAnsi="Times New Roman"/>
          <w:noProof w:val="0"/>
          <w:sz w:val="24"/>
          <w:szCs w:val="24"/>
        </w:rPr>
        <w:t>:</w:t>
      </w:r>
    </w:p>
    <w:p w:rsidR="00B6490E" w:rsidRDefault="00386109" w:rsidP="00B6490E">
      <w:pPr>
        <w:pStyle w:val="Akapitzlist"/>
        <w:numPr>
          <w:ilvl w:val="0"/>
          <w:numId w:val="265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B7055">
        <w:rPr>
          <w:rFonts w:ascii="Times New Roman" w:eastAsiaTheme="minorHAnsi" w:hAnsi="Times New Roman"/>
          <w:sz w:val="24"/>
          <w:szCs w:val="24"/>
        </w:rPr>
        <w:t xml:space="preserve">opanował </w:t>
      </w:r>
      <w:r w:rsidR="00B6490E">
        <w:rPr>
          <w:rFonts w:ascii="Times New Roman" w:eastAsiaTheme="minorHAnsi" w:hAnsi="Times New Roman"/>
          <w:sz w:val="24"/>
          <w:szCs w:val="24"/>
        </w:rPr>
        <w:t>wymagania podstawowe tj. te które obejmują wiadomości i umiejętności stosunkowo łatwe do opanowania,</w:t>
      </w:r>
    </w:p>
    <w:p w:rsidR="00B6490E" w:rsidRDefault="00B6490E" w:rsidP="00B6490E">
      <w:pPr>
        <w:pStyle w:val="Akapitzlist"/>
        <w:numPr>
          <w:ilvl w:val="0"/>
          <w:numId w:val="265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potrafi przekazywać informacje odtwórczo, bez samodzielnego przetwarzania informacji lub argumentowania,</w:t>
      </w:r>
    </w:p>
    <w:p w:rsidR="00B6490E" w:rsidRDefault="00B6490E" w:rsidP="00B6490E">
      <w:pPr>
        <w:pStyle w:val="Akapitzlist"/>
        <w:numPr>
          <w:ilvl w:val="0"/>
          <w:numId w:val="265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rozwiązuje (wykonuje) typowe zadania teoretyczne lub praktyczne o średnim stopniu trudności i niewielkim stopniu złożoności,</w:t>
      </w:r>
    </w:p>
    <w:p w:rsidR="00386109" w:rsidRDefault="00386109" w:rsidP="00B6490E">
      <w:pPr>
        <w:pStyle w:val="Akapitzlist"/>
        <w:numPr>
          <w:ilvl w:val="0"/>
          <w:numId w:val="265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reprezentuje przeciętny zasób słownictwa, język zbliżony do potocznego, zadowalający poziom poprawności językowej z ni</w:t>
      </w:r>
      <w:r w:rsidR="00B6490E">
        <w:rPr>
          <w:rFonts w:ascii="Times New Roman" w:eastAsiaTheme="minorHAnsi" w:hAnsi="Times New Roman"/>
          <w:sz w:val="24"/>
          <w:szCs w:val="24"/>
        </w:rPr>
        <w:t>ewielkimi i nielicznymi błędami,</w:t>
      </w:r>
    </w:p>
    <w:p w:rsidR="00B6490E" w:rsidRPr="00A119FF" w:rsidRDefault="00B6490E" w:rsidP="00B6490E">
      <w:pPr>
        <w:pStyle w:val="Akapitzlist"/>
        <w:numPr>
          <w:ilvl w:val="0"/>
          <w:numId w:val="265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pracuje systematycznie.</w:t>
      </w:r>
    </w:p>
    <w:p w:rsidR="00386109" w:rsidRPr="00A119FF" w:rsidRDefault="00386109" w:rsidP="002D6080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b/>
          <w:bCs/>
          <w:noProof w:val="0"/>
          <w:sz w:val="24"/>
          <w:szCs w:val="24"/>
          <w:u w:val="single"/>
        </w:rPr>
        <w:t>ocenę dopuszczającą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otrzymuje uczeń, który:</w:t>
      </w:r>
    </w:p>
    <w:p w:rsidR="00386109" w:rsidRPr="00A119FF" w:rsidRDefault="00B6490E" w:rsidP="00C4250C">
      <w:pPr>
        <w:numPr>
          <w:ilvl w:val="0"/>
          <w:numId w:val="222"/>
        </w:numPr>
        <w:tabs>
          <w:tab w:val="left" w:pos="128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>
        <w:rPr>
          <w:rFonts w:ascii="Times New Roman" w:eastAsiaTheme="minorHAnsi" w:hAnsi="Times New Roman"/>
          <w:noProof w:val="0"/>
          <w:sz w:val="24"/>
          <w:szCs w:val="24"/>
        </w:rPr>
        <w:t>opanował wiedzę i umiejętności nieco poniżej poziomu podstawowych wymagań przewidzianych programem nauczania na danym etapie nauki</w:t>
      </w:r>
      <w:r w:rsidR="00D55782">
        <w:rPr>
          <w:rFonts w:ascii="Times New Roman" w:eastAsiaTheme="minorHAnsi" w:hAnsi="Times New Roman"/>
          <w:noProof w:val="0"/>
          <w:sz w:val="24"/>
          <w:szCs w:val="24"/>
        </w:rPr>
        <w:t xml:space="preserve"> ( w danej klasie),</w:t>
      </w:r>
      <w:r w:rsidR="00386109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ale braki te nie przekreślają możliwości uzyskania przez ucznia podstawowej wiedzy z danego przedm</w:t>
      </w:r>
      <w:r w:rsidR="009C2AEF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iotu w ciągu dalszej nauki, </w:t>
      </w:r>
    </w:p>
    <w:p w:rsidR="00386109" w:rsidRPr="00A119FF" w:rsidRDefault="00386109" w:rsidP="00C4250C">
      <w:pPr>
        <w:numPr>
          <w:ilvl w:val="0"/>
          <w:numId w:val="222"/>
        </w:numPr>
        <w:tabs>
          <w:tab w:val="left" w:pos="128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rozwiązuje (wykonuje) zadania teoretyczne i praktyczne typowe, o niewielkim stopniu trudności przy pomocy nauczyciela,</w:t>
      </w:r>
    </w:p>
    <w:p w:rsidR="00386109" w:rsidRPr="00A119FF" w:rsidRDefault="00386109" w:rsidP="00C4250C">
      <w:pPr>
        <w:numPr>
          <w:ilvl w:val="0"/>
          <w:numId w:val="222"/>
        </w:numPr>
        <w:tabs>
          <w:tab w:val="left" w:pos="128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cechuje go nieporadny styl wypowiedzi, ubogie słownictwo, liczne błędy oraz trudności </w:t>
      </w:r>
      <w:r w:rsidR="009C2AEF" w:rsidRPr="00A119FF">
        <w:rPr>
          <w:rFonts w:ascii="Times New Roman" w:eastAsiaTheme="minorHAnsi" w:hAnsi="Times New Roman"/>
          <w:noProof w:val="0"/>
          <w:sz w:val="24"/>
          <w:szCs w:val="24"/>
        </w:rPr>
        <w:br/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w formułowaniu myśli.</w:t>
      </w:r>
    </w:p>
    <w:p w:rsidR="00386109" w:rsidRPr="00A119FF" w:rsidRDefault="00386109" w:rsidP="002D6080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b/>
          <w:bCs/>
          <w:noProof w:val="0"/>
          <w:sz w:val="24"/>
          <w:szCs w:val="24"/>
          <w:u w:val="single"/>
        </w:rPr>
        <w:t>ocenę niedostateczną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otrzymuje uczeń, który:</w:t>
      </w:r>
    </w:p>
    <w:p w:rsidR="00386109" w:rsidRPr="00A119FF" w:rsidRDefault="00D55782" w:rsidP="00C4250C">
      <w:pPr>
        <w:numPr>
          <w:ilvl w:val="0"/>
          <w:numId w:val="222"/>
        </w:numPr>
        <w:tabs>
          <w:tab w:val="left" w:pos="1288"/>
          <w:tab w:val="left" w:pos="1855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>
        <w:rPr>
          <w:rFonts w:ascii="Times New Roman" w:eastAsiaTheme="minorHAnsi" w:hAnsi="Times New Roman"/>
          <w:noProof w:val="0"/>
          <w:sz w:val="24"/>
          <w:szCs w:val="24"/>
        </w:rPr>
        <w:t>w zakresie swych kompetencji nie spełnia wymagań na ocenę dopuszczającą: wiedza i umiejętności ucznia są zdecydowanie poniżej poziomu podstawowych wymagań określonych w realizowanym programie nauczania</w:t>
      </w:r>
      <w:r w:rsidR="00386109" w:rsidRPr="00A119FF">
        <w:rPr>
          <w:rFonts w:ascii="Times New Roman" w:eastAsiaTheme="minorHAnsi" w:hAnsi="Times New Roman"/>
          <w:noProof w:val="0"/>
          <w:sz w:val="24"/>
          <w:szCs w:val="24"/>
        </w:rPr>
        <w:t>, a braki w wiadomościach i umiejętnościach nie dają szans na sukces w da</w:t>
      </w:r>
      <w:r w:rsidR="009C2AEF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lszych etapach kształcenia, </w:t>
      </w:r>
    </w:p>
    <w:p w:rsidR="00386109" w:rsidRPr="00A119FF" w:rsidRDefault="00386109" w:rsidP="00C4250C">
      <w:pPr>
        <w:numPr>
          <w:ilvl w:val="0"/>
          <w:numId w:val="222"/>
        </w:numPr>
        <w:tabs>
          <w:tab w:val="left" w:pos="1288"/>
          <w:tab w:val="left" w:pos="1855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lastRenderedPageBreak/>
        <w:t>nie jest w stanie rozwiązać (wykonać) zadań o niewielkim stopniu trudności, również przy pomocy nauczyciela,</w:t>
      </w:r>
    </w:p>
    <w:p w:rsidR="00386109" w:rsidRPr="00A119FF" w:rsidRDefault="00386109" w:rsidP="00C4250C">
      <w:pPr>
        <w:numPr>
          <w:ilvl w:val="0"/>
          <w:numId w:val="222"/>
        </w:numPr>
        <w:tabs>
          <w:tab w:val="left" w:pos="1288"/>
          <w:tab w:val="left" w:pos="1855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nie skorzystał z pomocy szkoły, nie wykorzystał szans uzupełnienia wiedzy.</w:t>
      </w:r>
    </w:p>
    <w:p w:rsidR="00D171CB" w:rsidRPr="00103C17" w:rsidRDefault="00386109" w:rsidP="00103C17">
      <w:pPr>
        <w:pStyle w:val="Akapitzlist"/>
        <w:numPr>
          <w:ilvl w:val="0"/>
          <w:numId w:val="224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Szczegółowe kryteria oceniania z zajęć edukacyjnych znajdują się w przedmiotowych zasadach oceniania.</w:t>
      </w:r>
    </w:p>
    <w:p w:rsidR="00BA4156" w:rsidRDefault="00BA4156" w:rsidP="00BA4156">
      <w:pPr>
        <w:pStyle w:val="Akapitzlist"/>
        <w:autoSpaceDE w:val="0"/>
        <w:autoSpaceDN w:val="0"/>
        <w:adjustRightInd w:val="0"/>
        <w:spacing w:before="120" w:line="360" w:lineRule="auto"/>
        <w:jc w:val="center"/>
        <w:rPr>
          <w:rFonts w:ascii="Times New Roman" w:eastAsiaTheme="minorHAnsi" w:hAnsi="Times New Roman"/>
          <w:b/>
          <w:bCs/>
          <w:color w:val="00000A"/>
          <w:sz w:val="24"/>
          <w:szCs w:val="24"/>
        </w:rPr>
      </w:pPr>
      <w:r w:rsidRPr="00A119FF">
        <w:rPr>
          <w:rFonts w:ascii="Times New Roman" w:eastAsiaTheme="minorHAnsi" w:hAnsi="Times New Roman"/>
          <w:b/>
          <w:bCs/>
          <w:color w:val="00000A"/>
          <w:sz w:val="24"/>
          <w:szCs w:val="24"/>
        </w:rPr>
        <w:t>§</w:t>
      </w:r>
      <w:r w:rsidR="00F044F2">
        <w:rPr>
          <w:rFonts w:ascii="Times New Roman" w:eastAsiaTheme="minorHAnsi" w:hAnsi="Times New Roman"/>
          <w:b/>
          <w:bCs/>
          <w:color w:val="00000A"/>
          <w:sz w:val="24"/>
          <w:szCs w:val="24"/>
        </w:rPr>
        <w:t xml:space="preserve"> 109</w:t>
      </w:r>
    </w:p>
    <w:p w:rsidR="00F044F2" w:rsidRPr="00A119FF" w:rsidRDefault="00F044F2" w:rsidP="00BA4156">
      <w:pPr>
        <w:pStyle w:val="Akapitzlist"/>
        <w:autoSpaceDE w:val="0"/>
        <w:autoSpaceDN w:val="0"/>
        <w:adjustRightInd w:val="0"/>
        <w:spacing w:before="120" w:line="360" w:lineRule="auto"/>
        <w:jc w:val="center"/>
        <w:rPr>
          <w:rFonts w:ascii="Times New Roman" w:eastAsiaTheme="minorHAnsi" w:hAnsi="Times New Roman"/>
          <w:b/>
          <w:bCs/>
          <w:color w:val="00000A"/>
          <w:sz w:val="24"/>
          <w:szCs w:val="24"/>
        </w:rPr>
      </w:pPr>
    </w:p>
    <w:p w:rsidR="00BA4156" w:rsidRPr="00A119FF" w:rsidRDefault="00BA4156" w:rsidP="00F044F2">
      <w:pPr>
        <w:pStyle w:val="Akapitzlist"/>
        <w:autoSpaceDE w:val="0"/>
        <w:autoSpaceDN w:val="0"/>
        <w:adjustRightInd w:val="0"/>
        <w:spacing w:before="12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A119FF">
        <w:rPr>
          <w:rFonts w:ascii="Times New Roman" w:eastAsiaTheme="minorHAnsi" w:hAnsi="Times New Roman"/>
          <w:b/>
          <w:sz w:val="24"/>
          <w:szCs w:val="24"/>
        </w:rPr>
        <w:t>Sposoby sprawdzania osiągnięć edukacyjnych</w:t>
      </w:r>
    </w:p>
    <w:p w:rsidR="00386109" w:rsidRPr="00A119FF" w:rsidRDefault="00386109" w:rsidP="00C4250C">
      <w:pPr>
        <w:pStyle w:val="Akapitzlist"/>
        <w:numPr>
          <w:ilvl w:val="0"/>
          <w:numId w:val="2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Nauczyciele stosują następujące sposoby sprawdzania osiągnięć edukacyjnych uczniów: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1) odpowiedź ustna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2) </w:t>
      </w:r>
      <w:r w:rsidR="00BA4156" w:rsidRPr="00A119FF">
        <w:rPr>
          <w:rFonts w:ascii="Times New Roman" w:eastAsiaTheme="minorHAnsi" w:hAnsi="Times New Roman"/>
          <w:noProof w:val="0"/>
          <w:sz w:val="24"/>
          <w:szCs w:val="24"/>
        </w:rPr>
        <w:t>sprawdziany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– </w:t>
      </w:r>
      <w:r w:rsidR="0080377A" w:rsidRPr="00A119FF">
        <w:rPr>
          <w:rFonts w:ascii="Times New Roman" w:eastAsiaTheme="minorHAnsi" w:hAnsi="Times New Roman"/>
          <w:noProof w:val="0"/>
          <w:sz w:val="24"/>
          <w:szCs w:val="24"/>
        </w:rPr>
        <w:t>rozumiana, jako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zaplanowane przez nauczyciela dłuższe samodzielne pisemne prace kontrolne uczniów przeprowadzane w szkole podczas zajęć edukacyjnych </w:t>
      </w:r>
      <w:r w:rsidR="00BA4156" w:rsidRPr="00A119FF">
        <w:rPr>
          <w:rFonts w:ascii="Times New Roman" w:eastAsiaTheme="minorHAnsi" w:hAnsi="Times New Roman"/>
          <w:noProof w:val="0"/>
          <w:sz w:val="24"/>
          <w:szCs w:val="24"/>
        </w:rPr>
        <w:br/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w celu sprawdzenia ich wiedzy i umiejętności, obejmujące materiał większy niż z trzech lekcji: 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a)</w:t>
      </w:r>
      <w:r w:rsidRPr="00A119FF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 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w jednym dniu może być najwyżej jedna taka praca, zapowiedziana i wpisana do dziennika z kilkudniowym wyprzedzeniem, 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b) jeżeli z przyczyn zdrowotnych lub losowych uczeń nie może napisać </w:t>
      </w:r>
      <w:r w:rsidR="00BA4156" w:rsidRPr="00A119FF">
        <w:rPr>
          <w:rFonts w:ascii="Times New Roman" w:eastAsiaTheme="minorHAnsi" w:hAnsi="Times New Roman"/>
          <w:noProof w:val="0"/>
          <w:sz w:val="24"/>
          <w:szCs w:val="24"/>
        </w:rPr>
        <w:t>sprawdzianu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</w:t>
      </w:r>
      <w:r w:rsidR="00BA4156" w:rsidRPr="00A119FF">
        <w:rPr>
          <w:rFonts w:ascii="Times New Roman" w:eastAsiaTheme="minorHAnsi" w:hAnsi="Times New Roman"/>
          <w:noProof w:val="0"/>
          <w:sz w:val="24"/>
          <w:szCs w:val="24"/>
        </w:rPr>
        <w:br/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z całą klasą, to powinien to uczynić w najbliższym terminie ustalonym z nauczycielem.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  3) krótkie sprawdziany</w:t>
      </w:r>
      <w:r w:rsidR="00BA4156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(kartkówki)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– </w:t>
      </w:r>
      <w:r w:rsidR="00EC133E" w:rsidRPr="00A119FF">
        <w:rPr>
          <w:rFonts w:ascii="Times New Roman" w:eastAsiaTheme="minorHAnsi" w:hAnsi="Times New Roman"/>
          <w:noProof w:val="0"/>
          <w:sz w:val="24"/>
          <w:szCs w:val="24"/>
        </w:rPr>
        <w:t>rozumiane, jako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niezapowiedziane przez nauczyciela, </w:t>
      </w:r>
      <w:r w:rsidR="00320CCD" w:rsidRPr="00A119FF">
        <w:rPr>
          <w:rFonts w:ascii="Times New Roman" w:eastAsiaTheme="minorHAnsi" w:hAnsi="Times New Roman"/>
          <w:noProof w:val="0"/>
          <w:sz w:val="24"/>
          <w:szCs w:val="24"/>
        </w:rPr>
        <w:t>samodzielne prace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kontrolne uczniów obejmujące materi</w:t>
      </w:r>
      <w:r w:rsidR="00BA4156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ał z kilku ostatnich lekcji lub 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zadania domowego.</w:t>
      </w:r>
    </w:p>
    <w:p w:rsidR="00BA4156" w:rsidRPr="00A119FF" w:rsidRDefault="00386109" w:rsidP="00C4250C">
      <w:pPr>
        <w:pStyle w:val="Akapitzlist"/>
        <w:numPr>
          <w:ilvl w:val="0"/>
          <w:numId w:val="225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W klasach I–III śródroczne i roczne oceny klasyfikacyjne z zajęć edukacyjnych są ocenami opisowymi. </w:t>
      </w:r>
    </w:p>
    <w:p w:rsidR="00BA4156" w:rsidRPr="00A119FF" w:rsidRDefault="00386109" w:rsidP="00C4250C">
      <w:pPr>
        <w:pStyle w:val="Akapitzlist"/>
        <w:numPr>
          <w:ilvl w:val="0"/>
          <w:numId w:val="225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Nauczyciel obowiązany jest systematycznie odnotowywać stopień opanowania wiadomości i umiejętności edukacyjnych ucznia.</w:t>
      </w:r>
    </w:p>
    <w:p w:rsidR="00386109" w:rsidRPr="00A119FF" w:rsidRDefault="00386109" w:rsidP="00C4250C">
      <w:pPr>
        <w:pStyle w:val="Akapitzlist"/>
        <w:numPr>
          <w:ilvl w:val="0"/>
          <w:numId w:val="2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A"/>
          <w:sz w:val="24"/>
          <w:szCs w:val="24"/>
        </w:rPr>
      </w:pPr>
      <w:r w:rsidRPr="00A119FF">
        <w:rPr>
          <w:rFonts w:ascii="Times New Roman" w:eastAsiaTheme="minorHAnsi" w:hAnsi="Times New Roman"/>
          <w:color w:val="00000A"/>
          <w:sz w:val="24"/>
          <w:szCs w:val="24"/>
        </w:rPr>
        <w:t xml:space="preserve">Przyjmuje się następującą ilość ocen w semestrze dla przedmiotów realizowanych </w:t>
      </w:r>
      <w:r w:rsidR="00BA4156" w:rsidRPr="00A119FF">
        <w:rPr>
          <w:rFonts w:ascii="Times New Roman" w:eastAsiaTheme="minorHAnsi" w:hAnsi="Times New Roman"/>
          <w:color w:val="00000A"/>
          <w:sz w:val="24"/>
          <w:szCs w:val="24"/>
        </w:rPr>
        <w:br/>
      </w:r>
      <w:r w:rsidRPr="00A119FF">
        <w:rPr>
          <w:rFonts w:ascii="Times New Roman" w:eastAsiaTheme="minorHAnsi" w:hAnsi="Times New Roman"/>
          <w:color w:val="00000A"/>
          <w:sz w:val="24"/>
          <w:szCs w:val="24"/>
        </w:rPr>
        <w:t>w wymiarze tygodniowym:</w:t>
      </w:r>
    </w:p>
    <w:p w:rsidR="00386109" w:rsidRPr="00ED4EB8" w:rsidRDefault="00386109" w:rsidP="00C4250C">
      <w:pPr>
        <w:numPr>
          <w:ilvl w:val="0"/>
          <w:numId w:val="22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A"/>
          <w:sz w:val="24"/>
          <w:szCs w:val="24"/>
        </w:rPr>
      </w:pPr>
      <w:r w:rsidRPr="00ED4EB8">
        <w:rPr>
          <w:rFonts w:ascii="Times New Roman" w:eastAsiaTheme="minorHAnsi" w:hAnsi="Times New Roman"/>
          <w:noProof w:val="0"/>
          <w:color w:val="00000A"/>
          <w:sz w:val="24"/>
          <w:szCs w:val="24"/>
        </w:rPr>
        <w:t>jedna godzina tygodniowo- minimum 3 oceny</w:t>
      </w:r>
      <w:r w:rsidR="00ED4EB8" w:rsidRPr="00ED4EB8">
        <w:rPr>
          <w:rFonts w:ascii="Times New Roman" w:eastAsiaTheme="minorHAnsi" w:hAnsi="Times New Roman"/>
          <w:noProof w:val="0"/>
          <w:color w:val="00000A"/>
          <w:sz w:val="24"/>
          <w:szCs w:val="24"/>
        </w:rPr>
        <w:t>,</w:t>
      </w:r>
    </w:p>
    <w:p w:rsidR="00386109" w:rsidRPr="00ED4EB8" w:rsidRDefault="00386109" w:rsidP="00C4250C">
      <w:pPr>
        <w:numPr>
          <w:ilvl w:val="0"/>
          <w:numId w:val="22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A"/>
          <w:sz w:val="24"/>
          <w:szCs w:val="24"/>
        </w:rPr>
      </w:pPr>
      <w:r w:rsidRPr="00ED4EB8">
        <w:rPr>
          <w:rFonts w:ascii="Times New Roman" w:eastAsiaTheme="minorHAnsi" w:hAnsi="Times New Roman"/>
          <w:noProof w:val="0"/>
          <w:color w:val="00000A"/>
          <w:sz w:val="24"/>
          <w:szCs w:val="24"/>
        </w:rPr>
        <w:t>dwie godziny tygodniowo- minimum 4  oceny</w:t>
      </w:r>
      <w:r w:rsidR="00ED4EB8" w:rsidRPr="00ED4EB8">
        <w:rPr>
          <w:rFonts w:ascii="Times New Roman" w:eastAsiaTheme="minorHAnsi" w:hAnsi="Times New Roman"/>
          <w:noProof w:val="0"/>
          <w:color w:val="00000A"/>
          <w:sz w:val="24"/>
          <w:szCs w:val="24"/>
        </w:rPr>
        <w:t>,</w:t>
      </w:r>
    </w:p>
    <w:p w:rsidR="00386109" w:rsidRPr="00ED4EB8" w:rsidRDefault="00386109" w:rsidP="00C4250C">
      <w:pPr>
        <w:numPr>
          <w:ilvl w:val="0"/>
          <w:numId w:val="22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A"/>
          <w:sz w:val="24"/>
          <w:szCs w:val="24"/>
        </w:rPr>
      </w:pPr>
      <w:r w:rsidRPr="00ED4EB8">
        <w:rPr>
          <w:rFonts w:ascii="Times New Roman" w:eastAsiaTheme="minorHAnsi" w:hAnsi="Times New Roman"/>
          <w:noProof w:val="0"/>
          <w:color w:val="00000A"/>
          <w:sz w:val="24"/>
          <w:szCs w:val="24"/>
        </w:rPr>
        <w:t>trzy godziny tygodniowo- minimum 5 ocen</w:t>
      </w:r>
      <w:r w:rsidR="00ED4EB8" w:rsidRPr="00ED4EB8">
        <w:rPr>
          <w:rFonts w:ascii="Times New Roman" w:eastAsiaTheme="minorHAnsi" w:hAnsi="Times New Roman"/>
          <w:noProof w:val="0"/>
          <w:color w:val="00000A"/>
          <w:sz w:val="24"/>
          <w:szCs w:val="24"/>
        </w:rPr>
        <w:t>,</w:t>
      </w:r>
    </w:p>
    <w:p w:rsidR="00386109" w:rsidRPr="00A119FF" w:rsidRDefault="00386109" w:rsidP="00C4250C">
      <w:pPr>
        <w:numPr>
          <w:ilvl w:val="0"/>
          <w:numId w:val="22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A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color w:val="00000A"/>
          <w:sz w:val="24"/>
          <w:szCs w:val="24"/>
        </w:rPr>
        <w:t>cztery i więcej godziny tygodniowo- minimum 6 ocen</w:t>
      </w:r>
      <w:r w:rsidR="00ED4EB8">
        <w:rPr>
          <w:rFonts w:ascii="Times New Roman" w:eastAsiaTheme="minorHAnsi" w:hAnsi="Times New Roman"/>
          <w:noProof w:val="0"/>
          <w:color w:val="00000A"/>
          <w:sz w:val="24"/>
          <w:szCs w:val="24"/>
        </w:rPr>
        <w:t>.</w:t>
      </w:r>
    </w:p>
    <w:p w:rsidR="00386109" w:rsidRPr="00A119FF" w:rsidRDefault="00386109" w:rsidP="00C4250C">
      <w:pPr>
        <w:pStyle w:val="Akapitzlist"/>
        <w:numPr>
          <w:ilvl w:val="0"/>
          <w:numId w:val="2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A"/>
          <w:sz w:val="24"/>
          <w:szCs w:val="24"/>
        </w:rPr>
      </w:pPr>
      <w:r w:rsidRPr="00A119FF">
        <w:rPr>
          <w:rFonts w:ascii="Times New Roman" w:eastAsiaTheme="minorHAnsi" w:hAnsi="Times New Roman"/>
          <w:color w:val="00000A"/>
          <w:sz w:val="24"/>
          <w:szCs w:val="24"/>
        </w:rPr>
        <w:t xml:space="preserve">Przy ocenianiu prac pisemnych nauczyciel stosuje następujące zasady przeliczania punktów na ocenę: 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A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color w:val="00000A"/>
          <w:sz w:val="24"/>
          <w:szCs w:val="24"/>
        </w:rPr>
        <w:tab/>
        <w:t xml:space="preserve">poniżej 30% możliwych do uzyskania punktów - niedostateczny 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A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color w:val="00000A"/>
          <w:sz w:val="24"/>
          <w:szCs w:val="24"/>
        </w:rPr>
        <w:tab/>
        <w:t xml:space="preserve">30% - 49% - dopuszczający 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A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color w:val="00000A"/>
          <w:sz w:val="24"/>
          <w:szCs w:val="24"/>
        </w:rPr>
        <w:lastRenderedPageBreak/>
        <w:tab/>
        <w:t xml:space="preserve">50% - 74% - dostateczny 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A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color w:val="00000A"/>
          <w:sz w:val="24"/>
          <w:szCs w:val="24"/>
        </w:rPr>
        <w:tab/>
        <w:t xml:space="preserve">75% - 89% - dobry </w:t>
      </w:r>
    </w:p>
    <w:p w:rsidR="00386109" w:rsidRPr="00A119FF" w:rsidRDefault="00F044F2" w:rsidP="002D6080">
      <w:pPr>
        <w:tabs>
          <w:tab w:val="left" w:pos="321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A"/>
          <w:sz w:val="24"/>
          <w:szCs w:val="24"/>
        </w:rPr>
      </w:pPr>
      <w:r>
        <w:rPr>
          <w:rFonts w:ascii="Times New Roman" w:eastAsiaTheme="minorHAnsi" w:hAnsi="Times New Roman"/>
          <w:noProof w:val="0"/>
          <w:color w:val="00000A"/>
          <w:sz w:val="24"/>
          <w:szCs w:val="24"/>
        </w:rPr>
        <w:t xml:space="preserve">           </w:t>
      </w:r>
      <w:r w:rsidR="00386109" w:rsidRPr="00A119FF">
        <w:rPr>
          <w:rFonts w:ascii="Times New Roman" w:eastAsiaTheme="minorHAnsi" w:hAnsi="Times New Roman"/>
          <w:noProof w:val="0"/>
          <w:color w:val="00000A"/>
          <w:sz w:val="24"/>
          <w:szCs w:val="24"/>
        </w:rPr>
        <w:t xml:space="preserve">90% - 99% - bardzo dobry </w:t>
      </w:r>
      <w:r w:rsidR="00386109" w:rsidRPr="00A119FF">
        <w:rPr>
          <w:rFonts w:ascii="Times New Roman" w:eastAsiaTheme="minorHAnsi" w:hAnsi="Times New Roman"/>
          <w:noProof w:val="0"/>
          <w:color w:val="00000A"/>
          <w:sz w:val="24"/>
          <w:szCs w:val="24"/>
        </w:rPr>
        <w:tab/>
      </w:r>
    </w:p>
    <w:p w:rsidR="00386109" w:rsidRPr="00A119FF" w:rsidRDefault="00386109" w:rsidP="00BA4156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A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color w:val="00000A"/>
          <w:sz w:val="24"/>
          <w:szCs w:val="24"/>
        </w:rPr>
        <w:tab/>
        <w:t>100%  i/lub zadanie dodatkowe (do decyzji nauczyciela) - celujący</w:t>
      </w:r>
    </w:p>
    <w:p w:rsidR="00386109" w:rsidRPr="00A119FF" w:rsidRDefault="00386109" w:rsidP="00C4250C">
      <w:pPr>
        <w:pStyle w:val="Akapitzlist"/>
        <w:numPr>
          <w:ilvl w:val="0"/>
          <w:numId w:val="2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A"/>
          <w:sz w:val="24"/>
          <w:szCs w:val="24"/>
        </w:rPr>
      </w:pPr>
      <w:r w:rsidRPr="00A119FF">
        <w:rPr>
          <w:rFonts w:ascii="Times New Roman" w:eastAsiaTheme="minorHAnsi" w:hAnsi="Times New Roman"/>
          <w:color w:val="00000A"/>
          <w:sz w:val="24"/>
          <w:szCs w:val="24"/>
        </w:rPr>
        <w:t xml:space="preserve">Przy ocenianiu prac pisemnych uczniów mających obniżone kryteria oceniania nauczyciel stosuje następujące zasady przeliczania punktów na ocenę: 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A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color w:val="00000A"/>
          <w:sz w:val="24"/>
          <w:szCs w:val="24"/>
        </w:rPr>
        <w:tab/>
        <w:t xml:space="preserve">poniżej 19% możliwych do uzyskania punktów - niedostateczny 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A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color w:val="00000A"/>
          <w:sz w:val="24"/>
          <w:szCs w:val="24"/>
        </w:rPr>
        <w:tab/>
        <w:t xml:space="preserve">20% - 39% - dopuszczający 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A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color w:val="00000A"/>
          <w:sz w:val="24"/>
          <w:szCs w:val="24"/>
        </w:rPr>
        <w:tab/>
        <w:t xml:space="preserve">40% - 54% - dostateczny 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A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color w:val="00000A"/>
          <w:sz w:val="24"/>
          <w:szCs w:val="24"/>
        </w:rPr>
        <w:tab/>
        <w:t xml:space="preserve">55% - 70% - dobry </w:t>
      </w:r>
    </w:p>
    <w:p w:rsidR="00386109" w:rsidRPr="00A119FF" w:rsidRDefault="00386109" w:rsidP="002D6080">
      <w:pPr>
        <w:tabs>
          <w:tab w:val="left" w:pos="321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A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color w:val="00000A"/>
          <w:sz w:val="24"/>
          <w:szCs w:val="24"/>
        </w:rPr>
        <w:t xml:space="preserve">               71% - 89% - bardzo dobry </w:t>
      </w:r>
      <w:r w:rsidRPr="00A119FF">
        <w:rPr>
          <w:rFonts w:ascii="Times New Roman" w:eastAsiaTheme="minorHAnsi" w:hAnsi="Times New Roman"/>
          <w:noProof w:val="0"/>
          <w:color w:val="00000A"/>
          <w:sz w:val="24"/>
          <w:szCs w:val="24"/>
        </w:rPr>
        <w:tab/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A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color w:val="00000A"/>
          <w:sz w:val="24"/>
          <w:szCs w:val="24"/>
        </w:rPr>
        <w:tab/>
        <w:t xml:space="preserve">90% - 100% - celujący </w:t>
      </w:r>
    </w:p>
    <w:p w:rsidR="00BA4156" w:rsidRPr="00A119FF" w:rsidRDefault="00386109" w:rsidP="00C4250C">
      <w:pPr>
        <w:pStyle w:val="Akapitzlist"/>
        <w:numPr>
          <w:ilvl w:val="0"/>
          <w:numId w:val="225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A"/>
          <w:sz w:val="24"/>
          <w:szCs w:val="24"/>
        </w:rPr>
      </w:pPr>
      <w:r w:rsidRPr="00A119FF">
        <w:rPr>
          <w:rFonts w:ascii="Times New Roman" w:eastAsiaTheme="minorHAnsi" w:hAnsi="Times New Roman"/>
          <w:color w:val="00000A"/>
          <w:sz w:val="24"/>
          <w:szCs w:val="24"/>
        </w:rPr>
        <w:t xml:space="preserve">W nauczaniu dzieci niepełnosprawnych możliwości ucznia są punktem wyjścia do formułowania wymagań, dlatego ocenia się przede wszystkim postępy i wkład pracy oraz wysiłek włożony w przyswojenie wiadomości przez danego ucznia. </w:t>
      </w:r>
    </w:p>
    <w:p w:rsidR="00BA4156" w:rsidRPr="00A119FF" w:rsidRDefault="00386109" w:rsidP="00C4250C">
      <w:pPr>
        <w:pStyle w:val="Akapitzlist"/>
        <w:numPr>
          <w:ilvl w:val="0"/>
          <w:numId w:val="225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A"/>
          <w:sz w:val="24"/>
          <w:szCs w:val="24"/>
        </w:rPr>
      </w:pPr>
      <w:r w:rsidRPr="00A119FF">
        <w:rPr>
          <w:rFonts w:ascii="Times New Roman" w:eastAsiaTheme="minorHAnsi" w:hAnsi="Times New Roman"/>
          <w:color w:val="00000A"/>
          <w:sz w:val="24"/>
          <w:szCs w:val="24"/>
        </w:rPr>
        <w:t xml:space="preserve">Zapowiedziane sprawdziany nie powinny być bez szczególnie ważnych powodów przekładane. </w:t>
      </w:r>
    </w:p>
    <w:p w:rsidR="00BA4156" w:rsidRPr="00A119FF" w:rsidRDefault="00386109" w:rsidP="00C4250C">
      <w:pPr>
        <w:pStyle w:val="Akapitzlist"/>
        <w:numPr>
          <w:ilvl w:val="0"/>
          <w:numId w:val="225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A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Ocenione prace pisemne uczeń powinien otrzymać w ciągu dwóch tygodni.</w:t>
      </w:r>
    </w:p>
    <w:p w:rsidR="00386109" w:rsidRPr="00A119FF" w:rsidRDefault="00386109" w:rsidP="00C4250C">
      <w:pPr>
        <w:pStyle w:val="Akapitzlist"/>
        <w:numPr>
          <w:ilvl w:val="0"/>
          <w:numId w:val="225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A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Uczniowie oraz rodzice są na bieżąco informowani o postępach dziecka, podczas wywiadówek i zebrań, których roczny harmonogram podaje dyrektor do końca września oraz spotkań indywidualnych z wychowawcą lub nauczycielem.</w:t>
      </w:r>
    </w:p>
    <w:p w:rsidR="00386109" w:rsidRPr="00A119FF" w:rsidRDefault="00F044F2" w:rsidP="002D6080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§ 11</w:t>
      </w:r>
      <w:r w:rsidR="00386109" w:rsidRPr="00A119FF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0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jc w:val="left"/>
        <w:rPr>
          <w:rFonts w:ascii="Times New Roman" w:eastAsiaTheme="minorHAnsi" w:hAnsi="Times New Roman"/>
          <w:noProof w:val="0"/>
          <w:sz w:val="24"/>
          <w:szCs w:val="24"/>
        </w:rPr>
      </w:pPr>
    </w:p>
    <w:p w:rsidR="002517ED" w:rsidRPr="00A119FF" w:rsidRDefault="00386109" w:rsidP="00C4250C">
      <w:pPr>
        <w:pStyle w:val="Akapitzlist"/>
        <w:numPr>
          <w:ilvl w:val="0"/>
          <w:numId w:val="226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Przy ustalaniu oceny z wychowania fizycznego, techniki, sztuki, plastyki i muzyki </w:t>
      </w:r>
      <w:r w:rsidR="0080377A">
        <w:rPr>
          <w:rFonts w:ascii="Times New Roman" w:eastAsiaTheme="minorHAnsi" w:hAnsi="Times New Roman"/>
          <w:sz w:val="24"/>
          <w:szCs w:val="24"/>
        </w:rPr>
        <w:br/>
      </w:r>
      <w:r w:rsidRPr="00A119FF">
        <w:rPr>
          <w:rFonts w:ascii="Times New Roman" w:eastAsiaTheme="minorHAnsi" w:hAnsi="Times New Roman"/>
          <w:sz w:val="24"/>
          <w:szCs w:val="24"/>
        </w:rPr>
        <w:t xml:space="preserve">i zajęć artystycznych bierze się pod uwagę wysiłek wkładany przez ucznia </w:t>
      </w:r>
      <w:r w:rsidR="002517ED" w:rsidRPr="00A119FF">
        <w:rPr>
          <w:rFonts w:ascii="Times New Roman" w:eastAsiaTheme="minorHAnsi" w:hAnsi="Times New Roman"/>
          <w:sz w:val="24"/>
          <w:szCs w:val="24"/>
        </w:rPr>
        <w:br/>
      </w:r>
      <w:r w:rsidRPr="00A119FF">
        <w:rPr>
          <w:rFonts w:ascii="Times New Roman" w:eastAsiaTheme="minorHAnsi" w:hAnsi="Times New Roman"/>
          <w:sz w:val="24"/>
          <w:szCs w:val="24"/>
        </w:rPr>
        <w:t>w wywiązywanie się z obowiązków wynikających ze specyfiki tych zajęć.</w:t>
      </w:r>
    </w:p>
    <w:p w:rsidR="002517ED" w:rsidRPr="00A119FF" w:rsidRDefault="00386109" w:rsidP="00C4250C">
      <w:pPr>
        <w:pStyle w:val="Akapitzlist"/>
        <w:numPr>
          <w:ilvl w:val="0"/>
          <w:numId w:val="226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Dyrektor szkoły zwalnia ucznia z określonych ćwiczeń fizycznych na zajęciach </w:t>
      </w:r>
      <w:r w:rsidR="0080377A">
        <w:rPr>
          <w:rFonts w:ascii="Times New Roman" w:eastAsiaTheme="minorHAnsi" w:hAnsi="Times New Roman"/>
          <w:sz w:val="24"/>
          <w:szCs w:val="24"/>
        </w:rPr>
        <w:br/>
      </w:r>
      <w:r w:rsidRPr="00A119FF">
        <w:rPr>
          <w:rFonts w:ascii="Times New Roman" w:eastAsiaTheme="minorHAnsi" w:hAnsi="Times New Roman"/>
          <w:sz w:val="24"/>
          <w:szCs w:val="24"/>
        </w:rPr>
        <w:t xml:space="preserve">z wychowania fizycznego na podstawie opinii wydanej przez lekarza na określony czas, lub </w:t>
      </w:r>
      <w:r w:rsidR="0080377A" w:rsidRPr="00A119FF">
        <w:rPr>
          <w:rFonts w:ascii="Times New Roman" w:eastAsiaTheme="minorHAnsi" w:hAnsi="Times New Roman"/>
          <w:sz w:val="24"/>
          <w:szCs w:val="24"/>
        </w:rPr>
        <w:t>informatyki, na</w:t>
      </w:r>
      <w:r w:rsidRPr="00A119FF">
        <w:rPr>
          <w:rFonts w:ascii="Times New Roman" w:eastAsiaTheme="minorHAnsi" w:hAnsi="Times New Roman"/>
          <w:sz w:val="24"/>
          <w:szCs w:val="24"/>
        </w:rPr>
        <w:t xml:space="preserve"> podstawie opinii o ograniczonych możliwościach uczestniczenia ucznia w tych zajęciach, wydanej przez lekarza. Zwolnienie dotyczy okresu określonego w opinii. </w:t>
      </w:r>
    </w:p>
    <w:p w:rsidR="002517ED" w:rsidRPr="00A119FF" w:rsidRDefault="00386109" w:rsidP="00C4250C">
      <w:pPr>
        <w:pStyle w:val="Akapitzlist"/>
        <w:numPr>
          <w:ilvl w:val="0"/>
          <w:numId w:val="226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Jeżeli okres zwolnienia ucznia z zajęć wychowania fizycznego, informatyki uniemożliwia ustalenie śródrocznej lub rocznej oceny klasyfikacyjnej, w dokumentacji wpisuje się „zwolniony” albo „zwolniona”.</w:t>
      </w:r>
    </w:p>
    <w:p w:rsidR="002517ED" w:rsidRPr="00A119FF" w:rsidRDefault="00386109" w:rsidP="00C4250C">
      <w:pPr>
        <w:pStyle w:val="Akapitzlist"/>
        <w:numPr>
          <w:ilvl w:val="0"/>
          <w:numId w:val="226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lastRenderedPageBreak/>
        <w:t xml:space="preserve">Dyrektor szkoły, na wniosek rodziców (prawnych opiekunów) oraz na podstawie opinii poradni </w:t>
      </w:r>
      <w:proofErr w:type="spellStart"/>
      <w:r w:rsidRPr="00A119FF">
        <w:rPr>
          <w:rFonts w:ascii="Times New Roman" w:eastAsiaTheme="minorHAnsi" w:hAnsi="Times New Roman"/>
          <w:sz w:val="24"/>
          <w:szCs w:val="24"/>
        </w:rPr>
        <w:t>psychologiczno</w:t>
      </w:r>
      <w:proofErr w:type="spellEnd"/>
      <w:r w:rsidRPr="00A119FF">
        <w:rPr>
          <w:rFonts w:ascii="Times New Roman" w:eastAsiaTheme="minorHAnsi" w:hAnsi="Times New Roman"/>
          <w:sz w:val="24"/>
          <w:szCs w:val="24"/>
        </w:rPr>
        <w:t xml:space="preserve"> – pedagogicznej, w tym poradni specjalistycznej, zwalnia do końca danego etapu edukacyjnego ucznia z wadą słuchu, z głęboką dysleksją rozwojową, z afazją, z </w:t>
      </w:r>
      <w:r w:rsidR="0080377A" w:rsidRPr="00A119FF">
        <w:rPr>
          <w:rFonts w:ascii="Times New Roman" w:eastAsiaTheme="minorHAnsi" w:hAnsi="Times New Roman"/>
          <w:sz w:val="24"/>
          <w:szCs w:val="24"/>
        </w:rPr>
        <w:t>niepełnosprawnościami sprzężonymi</w:t>
      </w:r>
      <w:r w:rsidRPr="00A119FF">
        <w:rPr>
          <w:rFonts w:ascii="Times New Roman" w:eastAsiaTheme="minorHAnsi" w:hAnsi="Times New Roman"/>
          <w:sz w:val="24"/>
          <w:szCs w:val="24"/>
        </w:rPr>
        <w:t xml:space="preserve"> lub </w:t>
      </w:r>
      <w:r w:rsidR="002517ED" w:rsidRPr="00A119FF">
        <w:rPr>
          <w:rFonts w:ascii="Times New Roman" w:eastAsiaTheme="minorHAnsi" w:hAnsi="Times New Roman"/>
          <w:sz w:val="24"/>
          <w:szCs w:val="24"/>
        </w:rPr>
        <w:br/>
      </w:r>
      <w:r w:rsidRPr="00A119FF">
        <w:rPr>
          <w:rFonts w:ascii="Times New Roman" w:eastAsiaTheme="minorHAnsi" w:hAnsi="Times New Roman"/>
          <w:sz w:val="24"/>
          <w:szCs w:val="24"/>
        </w:rPr>
        <w:t>z autyzmem, w tym z zespołem Aspergera, z nauki drugiego języka obcego nowożytnego.</w:t>
      </w:r>
    </w:p>
    <w:p w:rsidR="002517ED" w:rsidRPr="00A119FF" w:rsidRDefault="00386109" w:rsidP="00C4250C">
      <w:pPr>
        <w:pStyle w:val="Akapitzlist"/>
        <w:numPr>
          <w:ilvl w:val="0"/>
          <w:numId w:val="226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W przypadku ucznia posiadającego orzeczenie o potrzebie kształcenia specjalnego albo indywidualnego nauczania, zwolnienie z nauki drugiego języka obcego nowożytnego może nastąpić na podstawie tego orzeczenia.</w:t>
      </w:r>
    </w:p>
    <w:p w:rsidR="002517ED" w:rsidRPr="00A119FF" w:rsidRDefault="00386109" w:rsidP="00C4250C">
      <w:pPr>
        <w:pStyle w:val="Akapitzlist"/>
        <w:numPr>
          <w:ilvl w:val="0"/>
          <w:numId w:val="226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W przypadku zwolnienia ucznia z nauki drugiego języka obcego nowożytnego </w:t>
      </w:r>
      <w:r w:rsidR="00EC133E">
        <w:rPr>
          <w:rFonts w:ascii="Times New Roman" w:eastAsiaTheme="minorHAnsi" w:hAnsi="Times New Roman"/>
          <w:sz w:val="24"/>
          <w:szCs w:val="24"/>
        </w:rPr>
        <w:br/>
      </w:r>
      <w:r w:rsidRPr="00A119FF">
        <w:rPr>
          <w:rFonts w:ascii="Times New Roman" w:eastAsiaTheme="minorHAnsi" w:hAnsi="Times New Roman"/>
          <w:sz w:val="24"/>
          <w:szCs w:val="24"/>
        </w:rPr>
        <w:t>w dokumentacji przebiegu nauczania zamiast oceny klasyfikacyjnej wpisuje się „zwolniony” albo „zwolniona”.</w:t>
      </w:r>
    </w:p>
    <w:p w:rsidR="00386109" w:rsidRPr="00A119FF" w:rsidRDefault="00386109" w:rsidP="00C4250C">
      <w:pPr>
        <w:pStyle w:val="Akapitzlist"/>
        <w:numPr>
          <w:ilvl w:val="0"/>
          <w:numId w:val="226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Nauczyciel jest zobowiązany, na podstawie opinii publicznej poradni </w:t>
      </w:r>
      <w:proofErr w:type="spellStart"/>
      <w:r w:rsidRPr="00A119FF">
        <w:rPr>
          <w:rFonts w:ascii="Times New Roman" w:eastAsiaTheme="minorHAnsi" w:hAnsi="Times New Roman"/>
          <w:sz w:val="24"/>
          <w:szCs w:val="24"/>
        </w:rPr>
        <w:t>psychologiczno</w:t>
      </w:r>
      <w:proofErr w:type="spellEnd"/>
      <w:r w:rsidRPr="00A119FF">
        <w:rPr>
          <w:rFonts w:ascii="Times New Roman" w:eastAsiaTheme="minorHAnsi" w:hAnsi="Times New Roman"/>
          <w:sz w:val="24"/>
          <w:szCs w:val="24"/>
        </w:rPr>
        <w:t xml:space="preserve"> – pedagogicznej, w tym publicznej poradni specjalistycznej, dostosować wymagania edukacyjne (PSO) do indywidualnych potrzeb psychofizycznych i edukacyjnych ucznia, u którego stwierdzono zaburzenia i odchylenia rozwojowe lub specyficzne trudności w uczeniu się, uniemożliwiające sprostanie tym wymaganiom.</w:t>
      </w:r>
    </w:p>
    <w:p w:rsidR="00386109" w:rsidRPr="00EC133E" w:rsidRDefault="00ED53A9" w:rsidP="002D6080">
      <w:pPr>
        <w:autoSpaceDE w:val="0"/>
        <w:autoSpaceDN w:val="0"/>
        <w:adjustRightInd w:val="0"/>
        <w:spacing w:before="120" w:line="360" w:lineRule="auto"/>
        <w:rPr>
          <w:rFonts w:ascii="Times New Roman" w:eastAsiaTheme="minorHAnsi" w:hAnsi="Times New Roman"/>
          <w:b/>
          <w:noProof w:val="0"/>
          <w:sz w:val="24"/>
          <w:szCs w:val="24"/>
        </w:rPr>
      </w:pPr>
      <w:r w:rsidRPr="00EC133E">
        <w:rPr>
          <w:rFonts w:ascii="Times New Roman" w:eastAsiaTheme="minorHAnsi" w:hAnsi="Times New Roman"/>
          <w:b/>
          <w:noProof w:val="0"/>
          <w:sz w:val="24"/>
          <w:szCs w:val="24"/>
        </w:rPr>
        <w:t>§ 111</w:t>
      </w:r>
    </w:p>
    <w:p w:rsidR="00386109" w:rsidRPr="00A119FF" w:rsidRDefault="00386109" w:rsidP="002D6080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1. Śródroczna i roczna ocena klasyfikacyjna zachowania uwzględnia w szczególności: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1) wywiązywanie się z obowiązków ucznia,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2) postępowanie zgodne z dobrem społeczności szkolnej,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3) dbałość o honor i tradycje szkoły,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4) dbałość o piękno mowy ojczystej,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5) dbałość o bezpieczeństwo i zdrowie własne oraz innych osób,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6) godne, kulturalne zachowanie się w szkole i poza nią,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7) okazywanie szacunku innym osobom.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2.</w:t>
      </w:r>
      <w:r w:rsidRPr="00A119FF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 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W klasach I–III śródroczne i roczne oceny klasyfikacyjne zachowania są ocenami opisowymi.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3.</w:t>
      </w:r>
      <w:r w:rsidRPr="00A119FF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 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Śródroczną i roczną ocenę klasyfikacyjną zachowania począwszy od klasy IV szkoły podstawowej  ustala się wg następującej skali: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1) wzorowe,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2) bardzo dobre,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3) dobre,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4) poprawne,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5) nieodpowiednie,</w:t>
      </w:r>
    </w:p>
    <w:p w:rsidR="002517ED" w:rsidRPr="00A119FF" w:rsidRDefault="00386109" w:rsidP="002517ED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lastRenderedPageBreak/>
        <w:t>6) naganne.</w:t>
      </w:r>
    </w:p>
    <w:p w:rsidR="00386109" w:rsidRPr="00A119FF" w:rsidRDefault="00386109" w:rsidP="00C4250C">
      <w:pPr>
        <w:pStyle w:val="Akapitzlist"/>
        <w:numPr>
          <w:ilvl w:val="0"/>
          <w:numId w:val="22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color w:val="00000A"/>
          <w:sz w:val="24"/>
          <w:szCs w:val="24"/>
        </w:rPr>
        <w:t>Śródroczną i roczną ocenę klasyfikacyjną zachowania począwszy od klasy IV ustala się według skali:</w:t>
      </w:r>
    </w:p>
    <w:p w:rsidR="00386109" w:rsidRPr="00A119FF" w:rsidRDefault="00386109" w:rsidP="002D6080">
      <w:pPr>
        <w:tabs>
          <w:tab w:val="left" w:pos="1068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eastAsiaTheme="minorHAnsi" w:hAnsi="Times New Roman"/>
          <w:noProof w:val="0"/>
          <w:color w:val="00000A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color w:val="00000A"/>
          <w:sz w:val="24"/>
          <w:szCs w:val="24"/>
        </w:rPr>
        <w:t>wzorowe (</w:t>
      </w:r>
      <w:proofErr w:type="spellStart"/>
      <w:r w:rsidRPr="00A119FF">
        <w:rPr>
          <w:rFonts w:ascii="Times New Roman" w:eastAsiaTheme="minorHAnsi" w:hAnsi="Times New Roman"/>
          <w:noProof w:val="0"/>
          <w:color w:val="00000A"/>
          <w:sz w:val="24"/>
          <w:szCs w:val="24"/>
        </w:rPr>
        <w:t>wz</w:t>
      </w:r>
      <w:proofErr w:type="spellEnd"/>
      <w:r w:rsidRPr="00A119FF">
        <w:rPr>
          <w:rFonts w:ascii="Times New Roman" w:eastAsiaTheme="minorHAnsi" w:hAnsi="Times New Roman"/>
          <w:noProof w:val="0"/>
          <w:color w:val="00000A"/>
          <w:sz w:val="24"/>
          <w:szCs w:val="24"/>
        </w:rPr>
        <w:t>);</w:t>
      </w:r>
    </w:p>
    <w:p w:rsidR="00386109" w:rsidRPr="00A119FF" w:rsidRDefault="00386109" w:rsidP="002D6080">
      <w:pPr>
        <w:tabs>
          <w:tab w:val="left" w:pos="1068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eastAsiaTheme="minorHAnsi" w:hAnsi="Times New Roman"/>
          <w:noProof w:val="0"/>
          <w:color w:val="00000A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color w:val="00000A"/>
          <w:sz w:val="24"/>
          <w:szCs w:val="24"/>
        </w:rPr>
        <w:t>bardzo dobre (</w:t>
      </w:r>
      <w:proofErr w:type="spellStart"/>
      <w:r w:rsidRPr="00A119FF">
        <w:rPr>
          <w:rFonts w:ascii="Times New Roman" w:eastAsiaTheme="minorHAnsi" w:hAnsi="Times New Roman"/>
          <w:noProof w:val="0"/>
          <w:color w:val="00000A"/>
          <w:sz w:val="24"/>
          <w:szCs w:val="24"/>
        </w:rPr>
        <w:t>bdb</w:t>
      </w:r>
      <w:proofErr w:type="spellEnd"/>
      <w:r w:rsidRPr="00A119FF">
        <w:rPr>
          <w:rFonts w:ascii="Times New Roman" w:eastAsiaTheme="minorHAnsi" w:hAnsi="Times New Roman"/>
          <w:noProof w:val="0"/>
          <w:color w:val="00000A"/>
          <w:sz w:val="24"/>
          <w:szCs w:val="24"/>
        </w:rPr>
        <w:t>);</w:t>
      </w:r>
    </w:p>
    <w:p w:rsidR="00386109" w:rsidRPr="00A119FF" w:rsidRDefault="00386109" w:rsidP="002D6080">
      <w:pPr>
        <w:tabs>
          <w:tab w:val="left" w:pos="1068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eastAsiaTheme="minorHAnsi" w:hAnsi="Times New Roman"/>
          <w:noProof w:val="0"/>
          <w:color w:val="00000A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color w:val="00000A"/>
          <w:sz w:val="24"/>
          <w:szCs w:val="24"/>
        </w:rPr>
        <w:t>dobre (</w:t>
      </w:r>
      <w:proofErr w:type="spellStart"/>
      <w:r w:rsidRPr="00A119FF">
        <w:rPr>
          <w:rFonts w:ascii="Times New Roman" w:eastAsiaTheme="minorHAnsi" w:hAnsi="Times New Roman"/>
          <w:noProof w:val="0"/>
          <w:color w:val="00000A"/>
          <w:sz w:val="24"/>
          <w:szCs w:val="24"/>
        </w:rPr>
        <w:t>db</w:t>
      </w:r>
      <w:proofErr w:type="spellEnd"/>
      <w:r w:rsidRPr="00A119FF">
        <w:rPr>
          <w:rFonts w:ascii="Times New Roman" w:eastAsiaTheme="minorHAnsi" w:hAnsi="Times New Roman"/>
          <w:noProof w:val="0"/>
          <w:color w:val="00000A"/>
          <w:sz w:val="24"/>
          <w:szCs w:val="24"/>
        </w:rPr>
        <w:t>);</w:t>
      </w:r>
    </w:p>
    <w:p w:rsidR="00386109" w:rsidRPr="00A119FF" w:rsidRDefault="00386109" w:rsidP="002D6080">
      <w:pPr>
        <w:tabs>
          <w:tab w:val="left" w:pos="1068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eastAsiaTheme="minorHAnsi" w:hAnsi="Times New Roman"/>
          <w:noProof w:val="0"/>
          <w:color w:val="00000A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color w:val="00000A"/>
          <w:sz w:val="24"/>
          <w:szCs w:val="24"/>
        </w:rPr>
        <w:t>poprawne (pop);</w:t>
      </w:r>
    </w:p>
    <w:p w:rsidR="00386109" w:rsidRPr="00A119FF" w:rsidRDefault="00386109" w:rsidP="002D6080">
      <w:pPr>
        <w:tabs>
          <w:tab w:val="left" w:pos="1068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eastAsiaTheme="minorHAnsi" w:hAnsi="Times New Roman"/>
          <w:noProof w:val="0"/>
          <w:color w:val="00000A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color w:val="00000A"/>
          <w:sz w:val="24"/>
          <w:szCs w:val="24"/>
        </w:rPr>
        <w:t>nieodpowiednie (</w:t>
      </w:r>
      <w:proofErr w:type="spellStart"/>
      <w:r w:rsidRPr="00A119FF">
        <w:rPr>
          <w:rFonts w:ascii="Times New Roman" w:eastAsiaTheme="minorHAnsi" w:hAnsi="Times New Roman"/>
          <w:noProof w:val="0"/>
          <w:color w:val="00000A"/>
          <w:sz w:val="24"/>
          <w:szCs w:val="24"/>
        </w:rPr>
        <w:t>ndp</w:t>
      </w:r>
      <w:proofErr w:type="spellEnd"/>
      <w:r w:rsidRPr="00A119FF">
        <w:rPr>
          <w:rFonts w:ascii="Times New Roman" w:eastAsiaTheme="minorHAnsi" w:hAnsi="Times New Roman"/>
          <w:noProof w:val="0"/>
          <w:color w:val="00000A"/>
          <w:sz w:val="24"/>
          <w:szCs w:val="24"/>
        </w:rPr>
        <w:t>);</w:t>
      </w:r>
    </w:p>
    <w:p w:rsidR="00386109" w:rsidRPr="00A119FF" w:rsidRDefault="00386109" w:rsidP="002D6080">
      <w:pPr>
        <w:tabs>
          <w:tab w:val="left" w:pos="1068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eastAsiaTheme="minorHAnsi" w:hAnsi="Times New Roman"/>
          <w:noProof w:val="0"/>
          <w:color w:val="00000A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color w:val="00000A"/>
          <w:sz w:val="24"/>
          <w:szCs w:val="24"/>
        </w:rPr>
        <w:t>naganne (</w:t>
      </w:r>
      <w:proofErr w:type="spellStart"/>
      <w:r w:rsidRPr="00A119FF">
        <w:rPr>
          <w:rFonts w:ascii="Times New Roman" w:eastAsiaTheme="minorHAnsi" w:hAnsi="Times New Roman"/>
          <w:noProof w:val="0"/>
          <w:color w:val="00000A"/>
          <w:sz w:val="24"/>
          <w:szCs w:val="24"/>
        </w:rPr>
        <w:t>ng</w:t>
      </w:r>
      <w:proofErr w:type="spellEnd"/>
      <w:r w:rsidRPr="00A119FF">
        <w:rPr>
          <w:rFonts w:ascii="Times New Roman" w:eastAsiaTheme="minorHAnsi" w:hAnsi="Times New Roman"/>
          <w:noProof w:val="0"/>
          <w:color w:val="00000A"/>
          <w:sz w:val="24"/>
          <w:szCs w:val="24"/>
        </w:rPr>
        <w:t>).</w:t>
      </w:r>
    </w:p>
    <w:p w:rsidR="002517ED" w:rsidRPr="00A119FF" w:rsidRDefault="00386109" w:rsidP="00C4250C">
      <w:pPr>
        <w:pStyle w:val="Akapitzlist"/>
        <w:numPr>
          <w:ilvl w:val="0"/>
          <w:numId w:val="227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A"/>
          <w:sz w:val="24"/>
          <w:szCs w:val="24"/>
        </w:rPr>
      </w:pPr>
      <w:r w:rsidRPr="00A119FF">
        <w:rPr>
          <w:rFonts w:ascii="Times New Roman" w:eastAsiaTheme="minorHAnsi" w:hAnsi="Times New Roman"/>
          <w:color w:val="00000A"/>
          <w:sz w:val="24"/>
          <w:szCs w:val="24"/>
        </w:rPr>
        <w:t>Dopuszcza się stosowanie podanych wyżej skrótów przy zapisie ocen cząstkowych zachowania w dzienniku lekcyjnym.</w:t>
      </w:r>
    </w:p>
    <w:p w:rsidR="002517ED" w:rsidRPr="00A119FF" w:rsidRDefault="00386109" w:rsidP="00C4250C">
      <w:pPr>
        <w:pStyle w:val="Akapitzlist"/>
        <w:numPr>
          <w:ilvl w:val="0"/>
          <w:numId w:val="227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A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Śródroczne i roczne oceny klasyfikacyjne zachowania dla uczniów z upośledzeniem umysłowym w stopniu umiarkowanym lub znacznym są ocenami opisowymi.</w:t>
      </w:r>
    </w:p>
    <w:p w:rsidR="002517ED" w:rsidRPr="00A119FF" w:rsidRDefault="00386109" w:rsidP="00C4250C">
      <w:pPr>
        <w:pStyle w:val="Akapitzlist"/>
        <w:numPr>
          <w:ilvl w:val="0"/>
          <w:numId w:val="227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A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Przy ustalaniu oceny klasyfikacyjnej zachowania ucznia, u którego stwierdzono zaburzenia lub odchylenia rozwojowe, należy uwzględnić wpływ stwierdzonych zaburzeń lub odchyleń na jego zachowanie na podstawie orzeczenia o potrzebie kształcenia specjalnego albo indywidualnego nauczania lub opinii poradni psychologiczno-pedagogicznej, w tym poradni specjalistycznej.</w:t>
      </w:r>
    </w:p>
    <w:p w:rsidR="00386109" w:rsidRPr="00A119FF" w:rsidRDefault="00386109" w:rsidP="00C4250C">
      <w:pPr>
        <w:pStyle w:val="Akapitzlist"/>
        <w:numPr>
          <w:ilvl w:val="0"/>
          <w:numId w:val="22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A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Ocena klasyfikacyjna zachowania nie ma wpływu na:</w:t>
      </w:r>
    </w:p>
    <w:p w:rsidR="00386109" w:rsidRPr="00A119FF" w:rsidRDefault="00386109" w:rsidP="00C4250C">
      <w:pPr>
        <w:numPr>
          <w:ilvl w:val="0"/>
          <w:numId w:val="222"/>
        </w:numPr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oceny klasyfikacyjne z zajęć edukacyjnych:</w:t>
      </w:r>
    </w:p>
    <w:p w:rsidR="00386109" w:rsidRPr="00A119FF" w:rsidRDefault="00386109" w:rsidP="00C4250C">
      <w:pPr>
        <w:numPr>
          <w:ilvl w:val="0"/>
          <w:numId w:val="222"/>
        </w:numPr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promocję do klasy programowo wyższej lub ukończenie szkoły.</w:t>
      </w:r>
    </w:p>
    <w:p w:rsidR="002517ED" w:rsidRPr="00A119FF" w:rsidRDefault="00386109" w:rsidP="00C4250C">
      <w:pPr>
        <w:pStyle w:val="Akapitzlist"/>
        <w:numPr>
          <w:ilvl w:val="0"/>
          <w:numId w:val="227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A"/>
          <w:sz w:val="24"/>
          <w:szCs w:val="24"/>
        </w:rPr>
      </w:pPr>
      <w:r w:rsidRPr="00A119FF">
        <w:rPr>
          <w:rFonts w:ascii="Times New Roman" w:eastAsiaTheme="minorHAnsi" w:hAnsi="Times New Roman"/>
          <w:color w:val="00000A"/>
          <w:sz w:val="24"/>
          <w:szCs w:val="24"/>
        </w:rPr>
        <w:t xml:space="preserve">Ostateczna decyzja o wystawieniu określonej oceny z zachowania należy do wychowawcy klasy. </w:t>
      </w:r>
    </w:p>
    <w:p w:rsidR="002517ED" w:rsidRPr="00A119FF" w:rsidRDefault="00386109" w:rsidP="00C4250C">
      <w:pPr>
        <w:pStyle w:val="Akapitzlist"/>
        <w:numPr>
          <w:ilvl w:val="0"/>
          <w:numId w:val="227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/>
          <w:color w:val="00000A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 Określając ocenę zachowania, wychowawca zwraca uwagę na częstotliwość </w:t>
      </w:r>
      <w:r w:rsidR="002517ED" w:rsidRPr="00A119FF">
        <w:rPr>
          <w:rFonts w:ascii="Times New Roman" w:eastAsiaTheme="minorHAnsi" w:hAnsi="Times New Roman"/>
          <w:sz w:val="24"/>
          <w:szCs w:val="24"/>
        </w:rPr>
        <w:br/>
      </w:r>
      <w:r w:rsidRPr="00A119FF">
        <w:rPr>
          <w:rFonts w:ascii="Times New Roman" w:eastAsiaTheme="minorHAnsi" w:hAnsi="Times New Roman"/>
          <w:sz w:val="24"/>
          <w:szCs w:val="24"/>
        </w:rPr>
        <w:t xml:space="preserve">i nasilenie zjawisk zawartych w kryteriach oceny. Za punkt wyjścia przyjmuje się ocenę dobrą, która określa właściwe zachowanie i jest oceną pozytywną. </w:t>
      </w:r>
    </w:p>
    <w:p w:rsidR="00ED53A9" w:rsidRPr="00EC133E" w:rsidRDefault="00ED53A9" w:rsidP="00EC133E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</w:t>
      </w:r>
      <w:r w:rsidRPr="00EC133E">
        <w:rPr>
          <w:rFonts w:ascii="Times New Roman" w:eastAsiaTheme="minorHAnsi" w:hAnsi="Times New Roman"/>
          <w:sz w:val="24"/>
          <w:szCs w:val="24"/>
        </w:rPr>
        <w:t xml:space="preserve">                               </w:t>
      </w:r>
    </w:p>
    <w:p w:rsidR="002517ED" w:rsidRPr="00843B88" w:rsidRDefault="002517ED" w:rsidP="00ED53A9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43B88">
        <w:rPr>
          <w:rFonts w:ascii="Times New Roman" w:eastAsiaTheme="minorHAnsi" w:hAnsi="Times New Roman"/>
          <w:b/>
          <w:sz w:val="24"/>
          <w:szCs w:val="24"/>
        </w:rPr>
        <w:t>§</w:t>
      </w:r>
      <w:r w:rsidR="00ED53A9" w:rsidRPr="00843B88">
        <w:rPr>
          <w:rFonts w:ascii="Times New Roman" w:eastAsiaTheme="minorHAnsi" w:hAnsi="Times New Roman"/>
          <w:b/>
          <w:sz w:val="24"/>
          <w:szCs w:val="24"/>
        </w:rPr>
        <w:t>112</w:t>
      </w:r>
    </w:p>
    <w:p w:rsidR="00386109" w:rsidRPr="00ED53A9" w:rsidRDefault="00386109" w:rsidP="00ED53A9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A"/>
          <w:sz w:val="24"/>
          <w:szCs w:val="24"/>
        </w:rPr>
      </w:pPr>
      <w:r w:rsidRPr="00ED53A9">
        <w:rPr>
          <w:rFonts w:ascii="Times New Roman" w:eastAsiaTheme="minorHAnsi" w:hAnsi="Times New Roman"/>
          <w:sz w:val="24"/>
          <w:szCs w:val="24"/>
        </w:rPr>
        <w:t>W szkole obowiązują następujące kryteria ocen zachowania uczniów w klasach IV–VIII:</w:t>
      </w:r>
    </w:p>
    <w:p w:rsidR="00386109" w:rsidRPr="00A119FF" w:rsidRDefault="00386109" w:rsidP="00C4250C">
      <w:pPr>
        <w:pStyle w:val="Akapitzlist"/>
        <w:numPr>
          <w:ilvl w:val="0"/>
          <w:numId w:val="22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A119FF">
        <w:rPr>
          <w:rFonts w:ascii="Times New Roman" w:eastAsiaTheme="minorHAnsi" w:hAnsi="Times New Roman"/>
          <w:b/>
          <w:bCs/>
          <w:sz w:val="24"/>
          <w:szCs w:val="24"/>
        </w:rPr>
        <w:t>Ocenę wzorową otrzymuje uczeń, który:</w:t>
      </w:r>
    </w:p>
    <w:p w:rsidR="00386109" w:rsidRPr="00A119FF" w:rsidRDefault="00386109" w:rsidP="00C4250C">
      <w:pPr>
        <w:pStyle w:val="Akapitzlist"/>
        <w:numPr>
          <w:ilvl w:val="0"/>
          <w:numId w:val="228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Sumiennie wykonuje wszystkie obowiązki szkolne – wzór (nie spóźnia się, zawsze jest przygotowany do lekcji, w terminie ma usprawiedliwione wszystkie nieobecności, dba o estetykę stroju),</w:t>
      </w:r>
    </w:p>
    <w:p w:rsidR="00386109" w:rsidRPr="00A119FF" w:rsidRDefault="00386109" w:rsidP="00C4250C">
      <w:pPr>
        <w:numPr>
          <w:ilvl w:val="0"/>
          <w:numId w:val="222"/>
        </w:numPr>
        <w:tabs>
          <w:tab w:val="left" w:pos="106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lastRenderedPageBreak/>
        <w:t>wyjątkowo aktywnie uczestniczy w zajęciach lekcyjnych i pozalekcyjnych,</w:t>
      </w:r>
    </w:p>
    <w:p w:rsidR="00386109" w:rsidRPr="00A119FF" w:rsidRDefault="00386109" w:rsidP="00C4250C">
      <w:pPr>
        <w:numPr>
          <w:ilvl w:val="0"/>
          <w:numId w:val="222"/>
        </w:numPr>
        <w:tabs>
          <w:tab w:val="left" w:pos="106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bierze udział w konkursach, olim</w:t>
      </w:r>
      <w:r w:rsidR="00EC133E">
        <w:rPr>
          <w:rFonts w:ascii="Times New Roman" w:eastAsiaTheme="minorHAnsi" w:hAnsi="Times New Roman"/>
          <w:noProof w:val="0"/>
          <w:sz w:val="24"/>
          <w:szCs w:val="24"/>
        </w:rPr>
        <w:t xml:space="preserve">piadach, turniejach sportowych 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i osiąga w nich sukcesy.</w:t>
      </w:r>
    </w:p>
    <w:p w:rsidR="00386109" w:rsidRPr="00A119FF" w:rsidRDefault="00386109" w:rsidP="00C4250C">
      <w:pPr>
        <w:pStyle w:val="Akapitzlist"/>
        <w:numPr>
          <w:ilvl w:val="0"/>
          <w:numId w:val="228"/>
        </w:numPr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Swoją postawą i działaniem pozytywnie wpływa na funkcjonowanie zespołu klasowego,</w:t>
      </w:r>
    </w:p>
    <w:p w:rsidR="00386109" w:rsidRPr="00A119FF" w:rsidRDefault="00386109" w:rsidP="00C4250C">
      <w:pPr>
        <w:numPr>
          <w:ilvl w:val="0"/>
          <w:numId w:val="222"/>
        </w:numPr>
        <w:tabs>
          <w:tab w:val="left" w:pos="106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troszczy się o mienie szkolne i pozaszkolne, przeciwstawia się jego niszczeniu,</w:t>
      </w:r>
    </w:p>
    <w:p w:rsidR="00386109" w:rsidRPr="00A119FF" w:rsidRDefault="00386109" w:rsidP="00C4250C">
      <w:pPr>
        <w:numPr>
          <w:ilvl w:val="0"/>
          <w:numId w:val="222"/>
        </w:numPr>
        <w:tabs>
          <w:tab w:val="left" w:pos="106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przestrzega norm współżycia społecznego w szkole i poza nią,</w:t>
      </w:r>
    </w:p>
    <w:p w:rsidR="00386109" w:rsidRPr="00A119FF" w:rsidRDefault="00386109" w:rsidP="00C4250C">
      <w:pPr>
        <w:numPr>
          <w:ilvl w:val="0"/>
          <w:numId w:val="222"/>
        </w:numPr>
        <w:tabs>
          <w:tab w:val="left" w:pos="106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proofErr w:type="spellStart"/>
      <w:r w:rsidRPr="00A119FF">
        <w:rPr>
          <w:rFonts w:ascii="Times New Roman" w:eastAsiaTheme="minorHAnsi" w:hAnsi="Times New Roman"/>
          <w:noProof w:val="0"/>
          <w:sz w:val="24"/>
          <w:szCs w:val="24"/>
          <w:lang w:val="en-US"/>
        </w:rPr>
        <w:t>ch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ętnie</w:t>
      </w:r>
      <w:proofErr w:type="spellEnd"/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udziela pomocy słabszym,</w:t>
      </w:r>
    </w:p>
    <w:p w:rsidR="00386109" w:rsidRPr="00A119FF" w:rsidRDefault="00386109" w:rsidP="00C4250C">
      <w:pPr>
        <w:numPr>
          <w:ilvl w:val="0"/>
          <w:numId w:val="222"/>
        </w:numPr>
        <w:tabs>
          <w:tab w:val="left" w:pos="106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jest inicjatorem wielu działań na rzecz klasy i szkoły.</w:t>
      </w:r>
    </w:p>
    <w:p w:rsidR="00386109" w:rsidRPr="00A119FF" w:rsidRDefault="00386109" w:rsidP="00C4250C">
      <w:pPr>
        <w:pStyle w:val="Akapitzlist"/>
        <w:numPr>
          <w:ilvl w:val="0"/>
          <w:numId w:val="228"/>
        </w:numPr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Godnie zachowuje się podczas uroczystości oraz imprez związanych </w:t>
      </w:r>
      <w:r w:rsidRPr="00A119FF">
        <w:rPr>
          <w:rFonts w:ascii="Times New Roman" w:eastAsiaTheme="minorHAnsi" w:hAnsi="Times New Roman"/>
          <w:sz w:val="24"/>
          <w:szCs w:val="24"/>
        </w:rPr>
        <w:br/>
        <w:t>z tradycjami szkoły (</w:t>
      </w:r>
      <w:r w:rsidR="00991235">
        <w:rPr>
          <w:rFonts w:ascii="Times New Roman" w:eastAsiaTheme="minorHAnsi" w:hAnsi="Times New Roman"/>
          <w:sz w:val="24"/>
          <w:szCs w:val="24"/>
        </w:rPr>
        <w:t>zna biografię p</w:t>
      </w:r>
      <w:r w:rsidRPr="00A119FF">
        <w:rPr>
          <w:rFonts w:ascii="Times New Roman" w:eastAsiaTheme="minorHAnsi" w:hAnsi="Times New Roman"/>
          <w:sz w:val="24"/>
          <w:szCs w:val="24"/>
        </w:rPr>
        <w:t>atrona, hymn szkolny, symbolikę sztandaru),</w:t>
      </w:r>
    </w:p>
    <w:p w:rsidR="00386109" w:rsidRPr="00A119FF" w:rsidRDefault="00386109" w:rsidP="00C4250C">
      <w:pPr>
        <w:numPr>
          <w:ilvl w:val="0"/>
          <w:numId w:val="222"/>
        </w:numPr>
        <w:tabs>
          <w:tab w:val="left" w:pos="106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proofErr w:type="spellStart"/>
      <w:r w:rsidRPr="00A119FF">
        <w:rPr>
          <w:rFonts w:ascii="Times New Roman" w:eastAsiaTheme="minorHAnsi" w:hAnsi="Times New Roman"/>
          <w:noProof w:val="0"/>
          <w:sz w:val="24"/>
          <w:szCs w:val="24"/>
          <w:lang w:val="en-US"/>
        </w:rPr>
        <w:t>godnie</w:t>
      </w:r>
      <w:proofErr w:type="spellEnd"/>
      <w:r w:rsidRPr="00A119FF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A119FF">
        <w:rPr>
          <w:rFonts w:ascii="Times New Roman" w:eastAsiaTheme="minorHAnsi" w:hAnsi="Times New Roman"/>
          <w:noProof w:val="0"/>
          <w:sz w:val="24"/>
          <w:szCs w:val="24"/>
          <w:lang w:val="en-US"/>
        </w:rPr>
        <w:t>reprezentuje</w:t>
      </w:r>
      <w:proofErr w:type="spellEnd"/>
      <w:r w:rsidRPr="00A119FF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A119FF">
        <w:rPr>
          <w:rFonts w:ascii="Times New Roman" w:eastAsiaTheme="minorHAnsi" w:hAnsi="Times New Roman"/>
          <w:noProof w:val="0"/>
          <w:sz w:val="24"/>
          <w:szCs w:val="24"/>
          <w:lang w:val="en-US"/>
        </w:rPr>
        <w:t>szko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łę</w:t>
      </w:r>
      <w:proofErr w:type="spellEnd"/>
      <w:r w:rsidRPr="00A119FF">
        <w:rPr>
          <w:rFonts w:ascii="Times New Roman" w:eastAsiaTheme="minorHAnsi" w:hAnsi="Times New Roman"/>
          <w:noProof w:val="0"/>
          <w:sz w:val="24"/>
          <w:szCs w:val="24"/>
        </w:rPr>
        <w:t>,</w:t>
      </w:r>
    </w:p>
    <w:p w:rsidR="00386109" w:rsidRPr="00A119FF" w:rsidRDefault="00386109" w:rsidP="00C4250C">
      <w:pPr>
        <w:numPr>
          <w:ilvl w:val="0"/>
          <w:numId w:val="222"/>
        </w:numPr>
        <w:tabs>
          <w:tab w:val="left" w:pos="106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utożsamia się ze szkołą i jej tradycjami.</w:t>
      </w:r>
    </w:p>
    <w:p w:rsidR="00CC6FAB" w:rsidRPr="00A119FF" w:rsidRDefault="00386109" w:rsidP="00C4250C">
      <w:pPr>
        <w:pStyle w:val="Akapitzlist"/>
        <w:numPr>
          <w:ilvl w:val="0"/>
          <w:numId w:val="228"/>
        </w:num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Wyróżnia się kulturą języka ojczystego.</w:t>
      </w:r>
    </w:p>
    <w:p w:rsidR="00CC6FAB" w:rsidRPr="00A119FF" w:rsidRDefault="00386109" w:rsidP="00C4250C">
      <w:pPr>
        <w:pStyle w:val="Akapitzlist"/>
        <w:numPr>
          <w:ilvl w:val="0"/>
          <w:numId w:val="228"/>
        </w:num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 Wzorowo i zawsze przestrzega zasad bezpieczeństwa, które obowiązują w szkole (podczas zajęć lekcyjnych, przerw, wycieczek, zawodów sportowych).</w:t>
      </w:r>
    </w:p>
    <w:p w:rsidR="00CC6FAB" w:rsidRPr="00A119FF" w:rsidRDefault="00386109" w:rsidP="00C4250C">
      <w:pPr>
        <w:pStyle w:val="Akapitzlist"/>
        <w:numPr>
          <w:ilvl w:val="0"/>
          <w:numId w:val="228"/>
        </w:num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Uczeń jest taktowny, bardzo koleżeński, prawdomówny, uczciwy.</w:t>
      </w:r>
    </w:p>
    <w:p w:rsidR="00CC6FAB" w:rsidRPr="00A119FF" w:rsidRDefault="00386109" w:rsidP="00C4250C">
      <w:pPr>
        <w:pStyle w:val="Akapitzlist"/>
        <w:numPr>
          <w:ilvl w:val="0"/>
          <w:numId w:val="228"/>
        </w:num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Zawsze pamięta, że niektóre szkolne i pozaszkolne wydarzenia wymagają od niego specjalnego zachowania i ubioru.</w:t>
      </w:r>
    </w:p>
    <w:p w:rsidR="00386109" w:rsidRPr="00A119FF" w:rsidRDefault="00386109" w:rsidP="00C4250C">
      <w:pPr>
        <w:pStyle w:val="Akapitzlist"/>
        <w:numPr>
          <w:ilvl w:val="0"/>
          <w:numId w:val="228"/>
        </w:num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Zawsze i wszędzie stosuje formy grzecznościowe wobec swoich koleżanek i kolegów oraz wszystkich pracowników szkoły.</w:t>
      </w:r>
    </w:p>
    <w:p w:rsidR="00386109" w:rsidRPr="00A119FF" w:rsidRDefault="00386109" w:rsidP="00C4250C">
      <w:pPr>
        <w:pStyle w:val="Akapitzlist"/>
        <w:numPr>
          <w:ilvl w:val="0"/>
          <w:numId w:val="2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A119FF">
        <w:rPr>
          <w:rFonts w:ascii="Times New Roman" w:eastAsiaTheme="minorHAnsi" w:hAnsi="Times New Roman"/>
          <w:b/>
          <w:bCs/>
          <w:sz w:val="24"/>
          <w:szCs w:val="24"/>
        </w:rPr>
        <w:t>Ocenę bardzo dobrą otrzymuje uczeń, który:</w:t>
      </w:r>
    </w:p>
    <w:p w:rsidR="00386109" w:rsidRPr="00A119FF" w:rsidRDefault="00386109" w:rsidP="00C4250C">
      <w:pPr>
        <w:pStyle w:val="Akapitzlist"/>
        <w:numPr>
          <w:ilvl w:val="0"/>
          <w:numId w:val="231"/>
        </w:numPr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119FF">
        <w:rPr>
          <w:rFonts w:ascii="Times New Roman" w:eastAsiaTheme="minorHAnsi" w:hAnsi="Times New Roman"/>
          <w:sz w:val="24"/>
          <w:szCs w:val="24"/>
          <w:lang w:val="en-US"/>
        </w:rPr>
        <w:t>Wykonuje</w:t>
      </w:r>
      <w:proofErr w:type="spellEnd"/>
      <w:r w:rsidRPr="00A119FF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119FF">
        <w:rPr>
          <w:rFonts w:ascii="Times New Roman" w:eastAsiaTheme="minorHAnsi" w:hAnsi="Times New Roman"/>
          <w:sz w:val="24"/>
          <w:szCs w:val="24"/>
          <w:lang w:val="en-US"/>
        </w:rPr>
        <w:t>wszystkie</w:t>
      </w:r>
      <w:proofErr w:type="spellEnd"/>
      <w:r w:rsidRPr="00A119FF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A119FF">
        <w:rPr>
          <w:rFonts w:ascii="Times New Roman" w:eastAsiaTheme="minorHAnsi" w:hAnsi="Times New Roman"/>
          <w:sz w:val="24"/>
          <w:szCs w:val="24"/>
          <w:lang w:val="en-US"/>
        </w:rPr>
        <w:t>obowi</w:t>
      </w:r>
      <w:r w:rsidRPr="00A119FF">
        <w:rPr>
          <w:rFonts w:ascii="Times New Roman" w:eastAsiaTheme="minorHAnsi" w:hAnsi="Times New Roman"/>
          <w:sz w:val="24"/>
          <w:szCs w:val="24"/>
        </w:rPr>
        <w:t>ązki</w:t>
      </w:r>
      <w:proofErr w:type="spellEnd"/>
      <w:r w:rsidRPr="00A119FF">
        <w:rPr>
          <w:rFonts w:ascii="Times New Roman" w:eastAsiaTheme="minorHAnsi" w:hAnsi="Times New Roman"/>
          <w:sz w:val="24"/>
          <w:szCs w:val="24"/>
        </w:rPr>
        <w:t xml:space="preserve"> szkolne.</w:t>
      </w:r>
    </w:p>
    <w:p w:rsidR="00386109" w:rsidRPr="00A119FF" w:rsidRDefault="00386109" w:rsidP="00C4250C">
      <w:pPr>
        <w:numPr>
          <w:ilvl w:val="0"/>
          <w:numId w:val="222"/>
        </w:numPr>
        <w:tabs>
          <w:tab w:val="left" w:pos="106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aktywnie uczestniczy w zajęciach lekcyjnych,</w:t>
      </w:r>
    </w:p>
    <w:p w:rsidR="00386109" w:rsidRPr="00A119FF" w:rsidRDefault="00386109" w:rsidP="00C4250C">
      <w:pPr>
        <w:numPr>
          <w:ilvl w:val="0"/>
          <w:numId w:val="222"/>
        </w:numPr>
        <w:tabs>
          <w:tab w:val="left" w:pos="106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jest przygotowany do lekcji, dba o stosowny strój, ma usprawiedliwione wszystkie nieobecności, brak nieuzasadnionych spóźnień.</w:t>
      </w:r>
    </w:p>
    <w:p w:rsidR="00386109" w:rsidRPr="00A119FF" w:rsidRDefault="00386109" w:rsidP="00C4250C">
      <w:pPr>
        <w:pStyle w:val="Akapitzlist"/>
        <w:numPr>
          <w:ilvl w:val="0"/>
          <w:numId w:val="231"/>
        </w:numPr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Czynnie uczestniczy w życiu klasowym,</w:t>
      </w:r>
    </w:p>
    <w:p w:rsidR="00386109" w:rsidRPr="00A119FF" w:rsidRDefault="00386109" w:rsidP="00C4250C">
      <w:pPr>
        <w:numPr>
          <w:ilvl w:val="0"/>
          <w:numId w:val="222"/>
        </w:numPr>
        <w:tabs>
          <w:tab w:val="left" w:pos="106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troszczy się o mienie szkolne i pozaszkolne,</w:t>
      </w:r>
    </w:p>
    <w:p w:rsidR="00386109" w:rsidRPr="00A119FF" w:rsidRDefault="00386109" w:rsidP="00C4250C">
      <w:pPr>
        <w:numPr>
          <w:ilvl w:val="0"/>
          <w:numId w:val="222"/>
        </w:numPr>
        <w:tabs>
          <w:tab w:val="left" w:pos="106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chętnie wykonuje prace społeczne na rzecz klasy i szkoły.</w:t>
      </w:r>
    </w:p>
    <w:p w:rsidR="00386109" w:rsidRPr="00A119FF" w:rsidRDefault="00386109" w:rsidP="00C4250C">
      <w:pPr>
        <w:pStyle w:val="Akapitzlist"/>
        <w:numPr>
          <w:ilvl w:val="0"/>
          <w:numId w:val="231"/>
        </w:numPr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Godnie zachowuje się podczas uroczystości oraz imprez związanych </w:t>
      </w:r>
      <w:r w:rsidRPr="00A119FF">
        <w:rPr>
          <w:rFonts w:ascii="Times New Roman" w:eastAsiaTheme="minorHAnsi" w:hAnsi="Times New Roman"/>
          <w:sz w:val="24"/>
          <w:szCs w:val="24"/>
        </w:rPr>
        <w:br/>
        <w:t>z tr</w:t>
      </w:r>
      <w:r w:rsidR="00991235">
        <w:rPr>
          <w:rFonts w:ascii="Times New Roman" w:eastAsiaTheme="minorHAnsi" w:hAnsi="Times New Roman"/>
          <w:sz w:val="24"/>
          <w:szCs w:val="24"/>
        </w:rPr>
        <w:t>adycjami szkoły (zna biografię p</w:t>
      </w:r>
      <w:r w:rsidRPr="00A119FF">
        <w:rPr>
          <w:rFonts w:ascii="Times New Roman" w:eastAsiaTheme="minorHAnsi" w:hAnsi="Times New Roman"/>
          <w:sz w:val="24"/>
          <w:szCs w:val="24"/>
        </w:rPr>
        <w:t>atrona, hymn szkolny),</w:t>
      </w:r>
    </w:p>
    <w:p w:rsidR="00386109" w:rsidRPr="00A119FF" w:rsidRDefault="00386109" w:rsidP="00C4250C">
      <w:pPr>
        <w:numPr>
          <w:ilvl w:val="0"/>
          <w:numId w:val="222"/>
        </w:numPr>
        <w:tabs>
          <w:tab w:val="left" w:pos="106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proofErr w:type="spellStart"/>
      <w:r w:rsidRPr="00A119FF">
        <w:rPr>
          <w:rFonts w:ascii="Times New Roman" w:eastAsiaTheme="minorHAnsi" w:hAnsi="Times New Roman"/>
          <w:noProof w:val="0"/>
          <w:sz w:val="24"/>
          <w:szCs w:val="24"/>
          <w:lang w:val="en-US"/>
        </w:rPr>
        <w:t>godnie</w:t>
      </w:r>
      <w:proofErr w:type="spellEnd"/>
      <w:r w:rsidRPr="00A119FF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A119FF">
        <w:rPr>
          <w:rFonts w:ascii="Times New Roman" w:eastAsiaTheme="minorHAnsi" w:hAnsi="Times New Roman"/>
          <w:noProof w:val="0"/>
          <w:sz w:val="24"/>
          <w:szCs w:val="24"/>
          <w:lang w:val="en-US"/>
        </w:rPr>
        <w:t>reprezentuje</w:t>
      </w:r>
      <w:proofErr w:type="spellEnd"/>
      <w:r w:rsidRPr="00A119FF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A119FF">
        <w:rPr>
          <w:rFonts w:ascii="Times New Roman" w:eastAsiaTheme="minorHAnsi" w:hAnsi="Times New Roman"/>
          <w:noProof w:val="0"/>
          <w:sz w:val="24"/>
          <w:szCs w:val="24"/>
          <w:lang w:val="en-US"/>
        </w:rPr>
        <w:t>szko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łę</w:t>
      </w:r>
      <w:proofErr w:type="spellEnd"/>
      <w:r w:rsidRPr="00A119FF">
        <w:rPr>
          <w:rFonts w:ascii="Times New Roman" w:eastAsiaTheme="minorHAnsi" w:hAnsi="Times New Roman"/>
          <w:noProof w:val="0"/>
          <w:sz w:val="24"/>
          <w:szCs w:val="24"/>
        </w:rPr>
        <w:t>,</w:t>
      </w:r>
    </w:p>
    <w:p w:rsidR="00386109" w:rsidRPr="00A119FF" w:rsidRDefault="00386109" w:rsidP="00C4250C">
      <w:pPr>
        <w:numPr>
          <w:ilvl w:val="0"/>
          <w:numId w:val="222"/>
        </w:numPr>
        <w:tabs>
          <w:tab w:val="left" w:pos="106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utożsamia się ze szkołą i jej tradycją.</w:t>
      </w:r>
    </w:p>
    <w:p w:rsidR="00CC6FAB" w:rsidRPr="00A119FF" w:rsidRDefault="00386109" w:rsidP="00C4250C">
      <w:pPr>
        <w:pStyle w:val="Akapitzlist"/>
        <w:numPr>
          <w:ilvl w:val="0"/>
          <w:numId w:val="231"/>
        </w:num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Dba o kulturę języka ojczystego.</w:t>
      </w:r>
    </w:p>
    <w:p w:rsidR="00CC6FAB" w:rsidRPr="00A119FF" w:rsidRDefault="00386109" w:rsidP="00C4250C">
      <w:pPr>
        <w:pStyle w:val="Akapitzlist"/>
        <w:numPr>
          <w:ilvl w:val="0"/>
          <w:numId w:val="231"/>
        </w:num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Przestrzega zasad bezpieczeństwa, które obowiązują w szkole (podczas lekcji, przerw, wycieczek i zawodów sportowych).</w:t>
      </w:r>
    </w:p>
    <w:p w:rsidR="00CC6FAB" w:rsidRPr="00A119FF" w:rsidRDefault="00386109" w:rsidP="00C4250C">
      <w:pPr>
        <w:pStyle w:val="Akapitzlist"/>
        <w:numPr>
          <w:ilvl w:val="0"/>
          <w:numId w:val="231"/>
        </w:num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lastRenderedPageBreak/>
        <w:t>Uczeń jest taktowny, koleżeński, prawdomówny, uczciwy,</w:t>
      </w:r>
      <w:r w:rsidR="00CC6FAB" w:rsidRPr="00A119FF">
        <w:rPr>
          <w:rFonts w:ascii="Times New Roman" w:eastAsiaTheme="minorHAnsi" w:hAnsi="Times New Roman"/>
          <w:sz w:val="24"/>
          <w:szCs w:val="24"/>
        </w:rPr>
        <w:t xml:space="preserve"> </w:t>
      </w:r>
      <w:r w:rsidRPr="00A119FF">
        <w:rPr>
          <w:rFonts w:ascii="Times New Roman" w:eastAsiaTheme="minorHAnsi" w:hAnsi="Times New Roman"/>
          <w:sz w:val="24"/>
          <w:szCs w:val="24"/>
        </w:rPr>
        <w:t xml:space="preserve">zawsze pamięta, że szkolne i pozaszkolne wydarzenia wymagają od niego właściwego zachowania </w:t>
      </w:r>
      <w:r w:rsidR="00CC6FAB" w:rsidRPr="00A119FF">
        <w:rPr>
          <w:rFonts w:ascii="Times New Roman" w:eastAsiaTheme="minorHAnsi" w:hAnsi="Times New Roman"/>
          <w:sz w:val="24"/>
          <w:szCs w:val="24"/>
        </w:rPr>
        <w:br/>
      </w:r>
      <w:r w:rsidRPr="00A119FF">
        <w:rPr>
          <w:rFonts w:ascii="Times New Roman" w:eastAsiaTheme="minorHAnsi" w:hAnsi="Times New Roman"/>
          <w:sz w:val="24"/>
          <w:szCs w:val="24"/>
        </w:rPr>
        <w:t>i ubioru.</w:t>
      </w:r>
    </w:p>
    <w:p w:rsidR="00386109" w:rsidRPr="00A119FF" w:rsidRDefault="00386109" w:rsidP="00C4250C">
      <w:pPr>
        <w:pStyle w:val="Akapitzlist"/>
        <w:numPr>
          <w:ilvl w:val="0"/>
          <w:numId w:val="231"/>
        </w:num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Zawsze i wszędzie stosuje formy grzecznościowe wobec swoich koleżanek </w:t>
      </w:r>
      <w:r w:rsidR="00CC6FAB" w:rsidRPr="00A119FF">
        <w:rPr>
          <w:rFonts w:ascii="Times New Roman" w:eastAsiaTheme="minorHAnsi" w:hAnsi="Times New Roman"/>
          <w:sz w:val="24"/>
          <w:szCs w:val="24"/>
        </w:rPr>
        <w:br/>
      </w:r>
      <w:r w:rsidRPr="00A119FF">
        <w:rPr>
          <w:rFonts w:ascii="Times New Roman" w:eastAsiaTheme="minorHAnsi" w:hAnsi="Times New Roman"/>
          <w:sz w:val="24"/>
          <w:szCs w:val="24"/>
        </w:rPr>
        <w:t>i kolegów, wszystkich pracowników szkoły i dorosłych.</w:t>
      </w:r>
    </w:p>
    <w:p w:rsidR="00386109" w:rsidRPr="00A119FF" w:rsidRDefault="00386109" w:rsidP="00C4250C">
      <w:pPr>
        <w:pStyle w:val="Akapitzlist"/>
        <w:numPr>
          <w:ilvl w:val="0"/>
          <w:numId w:val="23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A119FF">
        <w:rPr>
          <w:rFonts w:ascii="Times New Roman" w:eastAsiaTheme="minorHAnsi" w:hAnsi="Times New Roman"/>
          <w:b/>
          <w:bCs/>
          <w:sz w:val="24"/>
          <w:szCs w:val="24"/>
        </w:rPr>
        <w:t>Ocenę dobrą otrzymuje uczeń, który:</w:t>
      </w:r>
    </w:p>
    <w:p w:rsidR="00386109" w:rsidRPr="00A119FF" w:rsidRDefault="00386109" w:rsidP="00C4250C">
      <w:pPr>
        <w:pStyle w:val="Akapitzlist"/>
        <w:numPr>
          <w:ilvl w:val="0"/>
          <w:numId w:val="233"/>
        </w:numPr>
        <w:tabs>
          <w:tab w:val="left" w:pos="17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Dobrze wykonuje wszystkie obowiązki szkolne,</w:t>
      </w:r>
    </w:p>
    <w:p w:rsidR="00386109" w:rsidRPr="00A119FF" w:rsidRDefault="00386109" w:rsidP="00C4250C">
      <w:pPr>
        <w:numPr>
          <w:ilvl w:val="0"/>
          <w:numId w:val="222"/>
        </w:numPr>
        <w:tabs>
          <w:tab w:val="left" w:pos="106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uczestniczy w zajęciach lekcyjnych i stara się być aktywny,</w:t>
      </w:r>
    </w:p>
    <w:p w:rsidR="00386109" w:rsidRPr="00A119FF" w:rsidRDefault="00386109" w:rsidP="00C4250C">
      <w:pPr>
        <w:numPr>
          <w:ilvl w:val="0"/>
          <w:numId w:val="222"/>
        </w:numPr>
        <w:tabs>
          <w:tab w:val="left" w:pos="106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ewentualne uchybienia mieszczą się w zakresie tolerancji i prawa ucznia do określonej liczby nieprzygotowań wyznaczonych przez zwyczaj i tradycję szkolną.</w:t>
      </w:r>
    </w:p>
    <w:p w:rsidR="00CC6FAB" w:rsidRPr="00A119FF" w:rsidRDefault="00386109" w:rsidP="00C4250C">
      <w:pPr>
        <w:pStyle w:val="Akapitzlist"/>
        <w:numPr>
          <w:ilvl w:val="0"/>
          <w:numId w:val="233"/>
        </w:numPr>
        <w:tabs>
          <w:tab w:val="left" w:pos="178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Uczestniczy w pracach na rzecz klasy i szkoły,</w:t>
      </w:r>
      <w:r w:rsidR="00CC6FAB" w:rsidRPr="00A119FF">
        <w:rPr>
          <w:rFonts w:ascii="Times New Roman" w:eastAsiaTheme="minorHAnsi" w:hAnsi="Times New Roman"/>
          <w:sz w:val="24"/>
          <w:szCs w:val="24"/>
        </w:rPr>
        <w:t xml:space="preserve"> </w:t>
      </w:r>
      <w:r w:rsidRPr="00A119FF">
        <w:rPr>
          <w:rFonts w:ascii="Times New Roman" w:eastAsiaTheme="minorHAnsi" w:hAnsi="Times New Roman"/>
          <w:sz w:val="24"/>
          <w:szCs w:val="24"/>
        </w:rPr>
        <w:t xml:space="preserve">troszczy się o mienie szkolne </w:t>
      </w:r>
      <w:r w:rsidR="00CC6FAB" w:rsidRPr="00A119FF">
        <w:rPr>
          <w:rFonts w:ascii="Times New Roman" w:eastAsiaTheme="minorHAnsi" w:hAnsi="Times New Roman"/>
          <w:sz w:val="24"/>
          <w:szCs w:val="24"/>
        </w:rPr>
        <w:br/>
      </w:r>
      <w:r w:rsidRPr="00A119FF">
        <w:rPr>
          <w:rFonts w:ascii="Times New Roman" w:eastAsiaTheme="minorHAnsi" w:hAnsi="Times New Roman"/>
          <w:sz w:val="24"/>
          <w:szCs w:val="24"/>
        </w:rPr>
        <w:t>i pozaszkolne.</w:t>
      </w:r>
    </w:p>
    <w:p w:rsidR="00CC6FAB" w:rsidRPr="00A119FF" w:rsidRDefault="00386109" w:rsidP="00C4250C">
      <w:pPr>
        <w:pStyle w:val="Akapitzlist"/>
        <w:numPr>
          <w:ilvl w:val="0"/>
          <w:numId w:val="233"/>
        </w:numPr>
        <w:tabs>
          <w:tab w:val="left" w:pos="178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Godnie zachowuje się podczas uroczystości oraz imprez związanych </w:t>
      </w:r>
      <w:r w:rsidRPr="00A119FF">
        <w:rPr>
          <w:rFonts w:ascii="Times New Roman" w:eastAsiaTheme="minorHAnsi" w:hAnsi="Times New Roman"/>
          <w:sz w:val="24"/>
          <w:szCs w:val="24"/>
        </w:rPr>
        <w:br/>
        <w:t>z tr</w:t>
      </w:r>
      <w:r w:rsidR="00991235">
        <w:rPr>
          <w:rFonts w:ascii="Times New Roman" w:eastAsiaTheme="minorHAnsi" w:hAnsi="Times New Roman"/>
          <w:sz w:val="24"/>
          <w:szCs w:val="24"/>
        </w:rPr>
        <w:t>adycjami szkoły (zna biografię p</w:t>
      </w:r>
      <w:r w:rsidRPr="00A119FF">
        <w:rPr>
          <w:rFonts w:ascii="Times New Roman" w:eastAsiaTheme="minorHAnsi" w:hAnsi="Times New Roman"/>
          <w:sz w:val="24"/>
          <w:szCs w:val="24"/>
        </w:rPr>
        <w:t>atrona, hymn szkolny),</w:t>
      </w:r>
      <w:r w:rsidR="00CC6FAB" w:rsidRPr="00A119FF">
        <w:rPr>
          <w:rFonts w:ascii="Times New Roman" w:eastAsiaTheme="minorHAnsi" w:hAnsi="Times New Roman"/>
          <w:sz w:val="24"/>
          <w:szCs w:val="24"/>
        </w:rPr>
        <w:t xml:space="preserve"> </w:t>
      </w:r>
      <w:r w:rsidRPr="00A119FF">
        <w:rPr>
          <w:rFonts w:ascii="Times New Roman" w:eastAsiaTheme="minorHAnsi" w:hAnsi="Times New Roman"/>
          <w:sz w:val="24"/>
          <w:szCs w:val="24"/>
        </w:rPr>
        <w:t>godnie reprezentuje szko</w:t>
      </w:r>
      <w:r w:rsidR="00CC6FAB" w:rsidRPr="00A119FF">
        <w:rPr>
          <w:rFonts w:ascii="Times New Roman" w:eastAsiaTheme="minorHAnsi" w:hAnsi="Times New Roman"/>
          <w:sz w:val="24"/>
          <w:szCs w:val="24"/>
        </w:rPr>
        <w:t>łę.</w:t>
      </w:r>
    </w:p>
    <w:p w:rsidR="00CC6FAB" w:rsidRPr="00A119FF" w:rsidRDefault="00386109" w:rsidP="00C4250C">
      <w:pPr>
        <w:pStyle w:val="Akapitzlist"/>
        <w:numPr>
          <w:ilvl w:val="0"/>
          <w:numId w:val="233"/>
        </w:numPr>
        <w:tabs>
          <w:tab w:val="left" w:pos="178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Poprawnie posługuje się mową ojczystą, nie stosuje wulgaryzmów.</w:t>
      </w:r>
    </w:p>
    <w:p w:rsidR="00CC6FAB" w:rsidRPr="00A119FF" w:rsidRDefault="00386109" w:rsidP="00C4250C">
      <w:pPr>
        <w:pStyle w:val="Akapitzlist"/>
        <w:numPr>
          <w:ilvl w:val="0"/>
          <w:numId w:val="233"/>
        </w:numPr>
        <w:tabs>
          <w:tab w:val="left" w:pos="178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Przestrzega zasad bezpieczeństwa, które obowiązują w szkole (sposób </w:t>
      </w:r>
      <w:r w:rsidRPr="00A119FF">
        <w:rPr>
          <w:rFonts w:ascii="Times New Roman" w:eastAsiaTheme="minorHAnsi" w:hAnsi="Times New Roman"/>
          <w:sz w:val="24"/>
          <w:szCs w:val="24"/>
        </w:rPr>
        <w:br/>
        <w:t>i miejsce spędzania przerw, wycieczek, zawodów sportowych).</w:t>
      </w:r>
    </w:p>
    <w:p w:rsidR="00CC6FAB" w:rsidRPr="00A119FF" w:rsidRDefault="00386109" w:rsidP="00C4250C">
      <w:pPr>
        <w:pStyle w:val="Akapitzlist"/>
        <w:numPr>
          <w:ilvl w:val="0"/>
          <w:numId w:val="233"/>
        </w:numPr>
        <w:tabs>
          <w:tab w:val="left" w:pos="178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Uczeń jest taktowny, koleżeński, prawdomówny, uczciwy i obiektywny.</w:t>
      </w:r>
    </w:p>
    <w:p w:rsidR="00386109" w:rsidRPr="00A119FF" w:rsidRDefault="00386109" w:rsidP="00C4250C">
      <w:pPr>
        <w:pStyle w:val="Akapitzlist"/>
        <w:numPr>
          <w:ilvl w:val="0"/>
          <w:numId w:val="233"/>
        </w:numPr>
        <w:tabs>
          <w:tab w:val="left" w:pos="178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Okazuje szacunek swoim koleżankom i kolegom oraz osobom dorosłym.</w:t>
      </w:r>
    </w:p>
    <w:p w:rsidR="00386109" w:rsidRPr="00A119FF" w:rsidRDefault="00386109" w:rsidP="00C4250C">
      <w:pPr>
        <w:pStyle w:val="Akapitzlist"/>
        <w:numPr>
          <w:ilvl w:val="0"/>
          <w:numId w:val="234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b/>
          <w:bCs/>
          <w:sz w:val="24"/>
          <w:szCs w:val="24"/>
        </w:rPr>
        <w:t>Ocenę poprawną otrzymuje uczeń, który</w:t>
      </w:r>
      <w:r w:rsidRPr="00A119FF">
        <w:rPr>
          <w:rFonts w:ascii="Times New Roman" w:eastAsiaTheme="minorHAnsi" w:hAnsi="Times New Roman"/>
          <w:sz w:val="24"/>
          <w:szCs w:val="24"/>
        </w:rPr>
        <w:t>:</w:t>
      </w:r>
    </w:p>
    <w:p w:rsidR="00386109" w:rsidRPr="00A119FF" w:rsidRDefault="00386109" w:rsidP="00C4250C">
      <w:pPr>
        <w:pStyle w:val="Akapitzlist"/>
        <w:numPr>
          <w:ilvl w:val="0"/>
          <w:numId w:val="235"/>
        </w:numPr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Wykonuje wszystkie obowiązki szkolne na miarę swoich możliwości. </w:t>
      </w:r>
    </w:p>
    <w:p w:rsidR="00386109" w:rsidRPr="00A119FF" w:rsidRDefault="00386109" w:rsidP="00C4250C">
      <w:pPr>
        <w:numPr>
          <w:ilvl w:val="0"/>
          <w:numId w:val="222"/>
        </w:numPr>
        <w:tabs>
          <w:tab w:val="left" w:pos="106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proofErr w:type="spellStart"/>
      <w:r w:rsidRPr="00A119FF">
        <w:rPr>
          <w:rFonts w:ascii="Times New Roman" w:eastAsiaTheme="minorHAnsi" w:hAnsi="Times New Roman"/>
          <w:noProof w:val="0"/>
          <w:sz w:val="24"/>
          <w:szCs w:val="24"/>
          <w:lang w:val="en-US"/>
        </w:rPr>
        <w:t>uczestniczy</w:t>
      </w:r>
      <w:proofErr w:type="spellEnd"/>
      <w:r w:rsidRPr="00A119FF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w </w:t>
      </w:r>
      <w:proofErr w:type="spellStart"/>
      <w:r w:rsidRPr="00A119FF">
        <w:rPr>
          <w:rFonts w:ascii="Times New Roman" w:eastAsiaTheme="minorHAnsi" w:hAnsi="Times New Roman"/>
          <w:noProof w:val="0"/>
          <w:sz w:val="24"/>
          <w:szCs w:val="24"/>
          <w:lang w:val="en-US"/>
        </w:rPr>
        <w:t>zaj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ęciach</w:t>
      </w:r>
      <w:proofErr w:type="spellEnd"/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lekcyjnych,</w:t>
      </w:r>
    </w:p>
    <w:p w:rsidR="00CC6FAB" w:rsidRPr="00A119FF" w:rsidRDefault="00386109" w:rsidP="00C4250C">
      <w:pPr>
        <w:numPr>
          <w:ilvl w:val="0"/>
          <w:numId w:val="222"/>
        </w:numPr>
        <w:tabs>
          <w:tab w:val="left" w:pos="106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ewentualne uchybienia mieszczą się w zakresie tolerancji i prawa ucznia do określonej liczby nieprzygotowań wyznaczonych przez zwyczaj i tradycję szkolną,</w:t>
      </w:r>
    </w:p>
    <w:p w:rsidR="00CC6FAB" w:rsidRPr="00A119FF" w:rsidRDefault="00386109" w:rsidP="00C4250C">
      <w:pPr>
        <w:pStyle w:val="Akapitzlist"/>
        <w:numPr>
          <w:ilvl w:val="0"/>
          <w:numId w:val="235"/>
        </w:numPr>
        <w:tabs>
          <w:tab w:val="left" w:pos="106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Uczestniczy w pracy na rzecz klasy i szkoły. Wie, czym jest mienie szkolne </w:t>
      </w:r>
      <w:r w:rsidR="00991235">
        <w:rPr>
          <w:rFonts w:ascii="Times New Roman" w:eastAsiaTheme="minorHAnsi" w:hAnsi="Times New Roman"/>
          <w:sz w:val="24"/>
          <w:szCs w:val="24"/>
        </w:rPr>
        <w:br/>
      </w:r>
      <w:r w:rsidRPr="00A119FF">
        <w:rPr>
          <w:rFonts w:ascii="Times New Roman" w:eastAsiaTheme="minorHAnsi" w:hAnsi="Times New Roman"/>
          <w:sz w:val="24"/>
          <w:szCs w:val="24"/>
        </w:rPr>
        <w:t>i pozaszkolne oraz stara się o nie dbać.</w:t>
      </w:r>
    </w:p>
    <w:p w:rsidR="00CC6FAB" w:rsidRPr="00A119FF" w:rsidRDefault="00386109" w:rsidP="00C4250C">
      <w:pPr>
        <w:pStyle w:val="Akapitzlist"/>
        <w:numPr>
          <w:ilvl w:val="0"/>
          <w:numId w:val="235"/>
        </w:numPr>
        <w:tabs>
          <w:tab w:val="left" w:pos="106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Uczestniczy w uroczystościach oraz imprezach związanych z tradycjami szkoły.</w:t>
      </w:r>
    </w:p>
    <w:p w:rsidR="00CC6FAB" w:rsidRPr="00A119FF" w:rsidRDefault="00386109" w:rsidP="00C4250C">
      <w:pPr>
        <w:pStyle w:val="Akapitzlist"/>
        <w:numPr>
          <w:ilvl w:val="0"/>
          <w:numId w:val="235"/>
        </w:numPr>
        <w:tabs>
          <w:tab w:val="left" w:pos="106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Poprawnie posługuje się mową ojczystą.</w:t>
      </w:r>
    </w:p>
    <w:p w:rsidR="00CC6FAB" w:rsidRPr="00A119FF" w:rsidRDefault="00386109" w:rsidP="00C4250C">
      <w:pPr>
        <w:pStyle w:val="Akapitzlist"/>
        <w:numPr>
          <w:ilvl w:val="0"/>
          <w:numId w:val="235"/>
        </w:numPr>
        <w:tabs>
          <w:tab w:val="left" w:pos="106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Pamięta o zasadach bezpieczeństwa, które obowiązują w szkole, podczas przerw,  wycieczek imprez i zawodów sportowych.</w:t>
      </w:r>
    </w:p>
    <w:p w:rsidR="00CC6FAB" w:rsidRPr="00A119FF" w:rsidRDefault="00386109" w:rsidP="00C4250C">
      <w:pPr>
        <w:pStyle w:val="Akapitzlist"/>
        <w:numPr>
          <w:ilvl w:val="0"/>
          <w:numId w:val="235"/>
        </w:numPr>
        <w:tabs>
          <w:tab w:val="left" w:pos="106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Uczeń stara się być taktowny, koleżeński, prawdomówny i uczciwy.</w:t>
      </w:r>
    </w:p>
    <w:p w:rsidR="00386109" w:rsidRPr="00A119FF" w:rsidRDefault="00386109" w:rsidP="00C4250C">
      <w:pPr>
        <w:pStyle w:val="Akapitzlist"/>
        <w:numPr>
          <w:ilvl w:val="0"/>
          <w:numId w:val="235"/>
        </w:numPr>
        <w:tabs>
          <w:tab w:val="left" w:pos="106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Zna zasady okazywana szacunku innym osobom i stara się stosować do tych zasad.</w:t>
      </w:r>
    </w:p>
    <w:p w:rsidR="00386109" w:rsidRPr="00A119FF" w:rsidRDefault="00386109" w:rsidP="00C4250C">
      <w:pPr>
        <w:pStyle w:val="Akapitzlist"/>
        <w:numPr>
          <w:ilvl w:val="0"/>
          <w:numId w:val="236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A119FF">
        <w:rPr>
          <w:rFonts w:ascii="Times New Roman" w:eastAsiaTheme="minorHAnsi" w:hAnsi="Times New Roman"/>
          <w:b/>
          <w:bCs/>
          <w:sz w:val="24"/>
          <w:szCs w:val="24"/>
        </w:rPr>
        <w:t>Ocenę nieodpowiednią otrzymuje uczeń, który:</w:t>
      </w:r>
    </w:p>
    <w:p w:rsidR="00386109" w:rsidRPr="00A119FF" w:rsidRDefault="00386109" w:rsidP="00C4250C">
      <w:pPr>
        <w:pStyle w:val="Akapitzlist"/>
        <w:numPr>
          <w:ilvl w:val="0"/>
          <w:numId w:val="237"/>
        </w:numPr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Nie wykorzystuje w pełni swoich możliwości w nauce, często nieprzygotowany do lekcji,</w:t>
      </w:r>
    </w:p>
    <w:p w:rsidR="00386109" w:rsidRPr="00A119FF" w:rsidRDefault="00386109" w:rsidP="00C4250C">
      <w:pPr>
        <w:numPr>
          <w:ilvl w:val="0"/>
          <w:numId w:val="222"/>
        </w:numPr>
        <w:tabs>
          <w:tab w:val="left" w:pos="106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lastRenderedPageBreak/>
        <w:t>z nieuzasadnionych powodów spóźnia się i opuszcza lekcje,</w:t>
      </w:r>
    </w:p>
    <w:p w:rsidR="00386109" w:rsidRPr="00A119FF" w:rsidRDefault="00386109" w:rsidP="00C4250C">
      <w:pPr>
        <w:numPr>
          <w:ilvl w:val="0"/>
          <w:numId w:val="222"/>
        </w:numPr>
        <w:tabs>
          <w:tab w:val="left" w:pos="106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ma trudności z właściwym zachowaniem się na lekcji.</w:t>
      </w:r>
    </w:p>
    <w:p w:rsidR="00CC6FAB" w:rsidRPr="00A119FF" w:rsidRDefault="00386109" w:rsidP="00C4250C">
      <w:pPr>
        <w:pStyle w:val="Akapitzlist"/>
        <w:numPr>
          <w:ilvl w:val="0"/>
          <w:numId w:val="237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Nie dba o mienie szkolne i pozaszkolne,</w:t>
      </w:r>
    </w:p>
    <w:p w:rsidR="00CC6FAB" w:rsidRPr="00A119FF" w:rsidRDefault="00386109" w:rsidP="00C4250C">
      <w:pPr>
        <w:pStyle w:val="Akapitzlist"/>
        <w:numPr>
          <w:ilvl w:val="0"/>
          <w:numId w:val="237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Nie dba i są mu obojętne tradycje i honor szkoły.</w:t>
      </w:r>
    </w:p>
    <w:p w:rsidR="00CC6FAB" w:rsidRPr="00A119FF" w:rsidRDefault="00386109" w:rsidP="00C4250C">
      <w:pPr>
        <w:pStyle w:val="Akapitzlist"/>
        <w:numPr>
          <w:ilvl w:val="0"/>
          <w:numId w:val="237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Nie dba o kulturę języka ojczystego (stosuje wulgaryzmy, obelgi, wyzwiska, itp.)</w:t>
      </w:r>
      <w:r w:rsidR="00CC6FAB" w:rsidRPr="00A119FF">
        <w:rPr>
          <w:rFonts w:ascii="Times New Roman" w:eastAsiaTheme="minorHAnsi" w:hAnsi="Times New Roman"/>
          <w:sz w:val="24"/>
          <w:szCs w:val="24"/>
        </w:rPr>
        <w:t>.</w:t>
      </w:r>
    </w:p>
    <w:p w:rsidR="00CC6FAB" w:rsidRPr="00A119FF" w:rsidRDefault="00386109" w:rsidP="00C4250C">
      <w:pPr>
        <w:pStyle w:val="Akapitzlist"/>
        <w:numPr>
          <w:ilvl w:val="0"/>
          <w:numId w:val="237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Nie przestrzega zasad bezpieczeństwa, przez co naraża na nie siebie i innych.</w:t>
      </w:r>
    </w:p>
    <w:p w:rsidR="00CC6FAB" w:rsidRPr="00A119FF" w:rsidRDefault="00386109" w:rsidP="00C4250C">
      <w:pPr>
        <w:pStyle w:val="Akapitzlist"/>
        <w:numPr>
          <w:ilvl w:val="0"/>
          <w:numId w:val="237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Zdarzają się kłamstwa i oszustwa, ma trudności z przestrzeganiem zasad współżycia społecznego w szkole i poza nią.</w:t>
      </w:r>
    </w:p>
    <w:p w:rsidR="00386109" w:rsidRPr="00A119FF" w:rsidRDefault="00386109" w:rsidP="00C4250C">
      <w:pPr>
        <w:pStyle w:val="Akapitzlist"/>
        <w:numPr>
          <w:ilvl w:val="0"/>
          <w:numId w:val="237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Często nie okazuje szacunku koleżankom, kolegom, osobom dorosłym.</w:t>
      </w:r>
    </w:p>
    <w:p w:rsidR="00386109" w:rsidRPr="00A119FF" w:rsidRDefault="00386109" w:rsidP="00C4250C">
      <w:pPr>
        <w:pStyle w:val="Akapitzlist"/>
        <w:numPr>
          <w:ilvl w:val="0"/>
          <w:numId w:val="2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b/>
          <w:bCs/>
          <w:sz w:val="24"/>
          <w:szCs w:val="24"/>
        </w:rPr>
        <w:t>Ocenę naganną otrzymuje uczeń, który:</w:t>
      </w:r>
    </w:p>
    <w:p w:rsidR="00386109" w:rsidRPr="00A119FF" w:rsidRDefault="00386109" w:rsidP="00C4250C">
      <w:pPr>
        <w:pStyle w:val="Akapitzlist"/>
        <w:numPr>
          <w:ilvl w:val="0"/>
          <w:numId w:val="239"/>
        </w:numPr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Ma negatywny stosunek do obowiązków szkolnych,</w:t>
      </w:r>
    </w:p>
    <w:p w:rsidR="00386109" w:rsidRPr="00A119FF" w:rsidRDefault="00386109" w:rsidP="00C4250C">
      <w:pPr>
        <w:numPr>
          <w:ilvl w:val="0"/>
          <w:numId w:val="222"/>
        </w:numPr>
        <w:tabs>
          <w:tab w:val="left" w:pos="106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proofErr w:type="spellStart"/>
      <w:r w:rsidRPr="00A119FF">
        <w:rPr>
          <w:rFonts w:ascii="Times New Roman" w:eastAsiaTheme="minorHAnsi" w:hAnsi="Times New Roman"/>
          <w:noProof w:val="0"/>
          <w:sz w:val="24"/>
          <w:szCs w:val="24"/>
          <w:lang w:val="en-US"/>
        </w:rPr>
        <w:t>zupe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łny</w:t>
      </w:r>
      <w:proofErr w:type="spellEnd"/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brak zainteresowania nauką,</w:t>
      </w:r>
    </w:p>
    <w:p w:rsidR="00386109" w:rsidRPr="00A119FF" w:rsidRDefault="00386109" w:rsidP="00C4250C">
      <w:pPr>
        <w:numPr>
          <w:ilvl w:val="0"/>
          <w:numId w:val="222"/>
        </w:numPr>
        <w:tabs>
          <w:tab w:val="left" w:pos="1068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przeszkadza w prowadzeniu lekcji, dezorganizuje pracę zespołu klasowego, </w:t>
      </w:r>
    </w:p>
    <w:p w:rsidR="00386109" w:rsidRPr="00A119FF" w:rsidRDefault="00386109" w:rsidP="00C4250C">
      <w:pPr>
        <w:numPr>
          <w:ilvl w:val="0"/>
          <w:numId w:val="222"/>
        </w:numPr>
        <w:tabs>
          <w:tab w:val="left" w:pos="1068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umyślnie spóźnia się i opuszcza lekcje (wagary).</w:t>
      </w:r>
    </w:p>
    <w:p w:rsidR="00386109" w:rsidRPr="00A119FF" w:rsidRDefault="00386109" w:rsidP="00C4250C">
      <w:pPr>
        <w:pStyle w:val="Akapitzlist"/>
        <w:numPr>
          <w:ilvl w:val="0"/>
          <w:numId w:val="239"/>
        </w:numPr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Wyraźnie nie przestrzega zasad współżycia społeczności szkolnej,</w:t>
      </w:r>
    </w:p>
    <w:p w:rsidR="00386109" w:rsidRPr="00A119FF" w:rsidRDefault="00386109" w:rsidP="00C4250C">
      <w:pPr>
        <w:numPr>
          <w:ilvl w:val="0"/>
          <w:numId w:val="222"/>
        </w:numPr>
        <w:tabs>
          <w:tab w:val="left" w:pos="106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dewastuje i niszczy mienie szkolne i społeczne,</w:t>
      </w:r>
    </w:p>
    <w:p w:rsidR="00386109" w:rsidRPr="00A119FF" w:rsidRDefault="00386109" w:rsidP="00C4250C">
      <w:pPr>
        <w:numPr>
          <w:ilvl w:val="0"/>
          <w:numId w:val="222"/>
        </w:numPr>
        <w:tabs>
          <w:tab w:val="left" w:pos="106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jest złośliwy, agresywny i celowo doprowadza do konfliktów.</w:t>
      </w:r>
    </w:p>
    <w:p w:rsidR="000F1282" w:rsidRPr="00A119FF" w:rsidRDefault="00386109" w:rsidP="00C4250C">
      <w:pPr>
        <w:pStyle w:val="Akapitzlist"/>
        <w:numPr>
          <w:ilvl w:val="0"/>
          <w:numId w:val="23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Lekceważy tradycje i honor szkoły.</w:t>
      </w:r>
    </w:p>
    <w:p w:rsidR="000F1282" w:rsidRPr="00A119FF" w:rsidRDefault="00386109" w:rsidP="00C4250C">
      <w:pPr>
        <w:pStyle w:val="Akapitzlist"/>
        <w:numPr>
          <w:ilvl w:val="0"/>
          <w:numId w:val="23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Jest wulgarny, wykazuje brak troski o kulturę języka ojczystego.</w:t>
      </w:r>
    </w:p>
    <w:p w:rsidR="000F1282" w:rsidRPr="00A119FF" w:rsidRDefault="00386109" w:rsidP="00C4250C">
      <w:pPr>
        <w:pStyle w:val="Akapitzlist"/>
        <w:numPr>
          <w:ilvl w:val="0"/>
          <w:numId w:val="23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Złośliwie, z premedytacją nie przestrzega zasad bezpieczeństwa, zagraża sobie </w:t>
      </w:r>
      <w:r w:rsidR="000F1282" w:rsidRPr="00A119FF">
        <w:rPr>
          <w:rFonts w:ascii="Times New Roman" w:eastAsiaTheme="minorHAnsi" w:hAnsi="Times New Roman"/>
          <w:sz w:val="24"/>
          <w:szCs w:val="24"/>
        </w:rPr>
        <w:br/>
      </w:r>
      <w:r w:rsidRPr="00A119FF">
        <w:rPr>
          <w:rFonts w:ascii="Times New Roman" w:eastAsiaTheme="minorHAnsi" w:hAnsi="Times New Roman"/>
          <w:sz w:val="24"/>
          <w:szCs w:val="24"/>
        </w:rPr>
        <w:t>i innym.</w:t>
      </w:r>
    </w:p>
    <w:p w:rsidR="000F1282" w:rsidRPr="00A119FF" w:rsidRDefault="00386109" w:rsidP="00C4250C">
      <w:pPr>
        <w:pStyle w:val="Akapitzlist"/>
        <w:numPr>
          <w:ilvl w:val="0"/>
          <w:numId w:val="23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Jest niekoleżeński, cyniczny, kłamie, oszukuje, nie potrafi przyznać się do błędu, zrzuca winę na innych, przywłaszcza cudze mienie.</w:t>
      </w:r>
    </w:p>
    <w:p w:rsidR="000F1282" w:rsidRPr="00A119FF" w:rsidRDefault="00386109" w:rsidP="00C4250C">
      <w:pPr>
        <w:pStyle w:val="Akapitzlist"/>
        <w:numPr>
          <w:ilvl w:val="0"/>
          <w:numId w:val="23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Nie okazuje szacunku koleżankom, kolegom, osobom dorosłym, zachowuje się wobec nich lekceważąco. </w:t>
      </w:r>
    </w:p>
    <w:p w:rsidR="00ED4EB8" w:rsidRPr="003A6C6E" w:rsidRDefault="00386109" w:rsidP="00C4250C">
      <w:pPr>
        <w:pStyle w:val="Akapitzlist"/>
        <w:numPr>
          <w:ilvl w:val="0"/>
          <w:numId w:val="23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Jest karany lub popada w konflikt z prawem.</w:t>
      </w:r>
    </w:p>
    <w:p w:rsidR="00D171CB" w:rsidRDefault="00D171CB" w:rsidP="00EC133E">
      <w:pPr>
        <w:autoSpaceDE w:val="0"/>
        <w:autoSpaceDN w:val="0"/>
        <w:adjustRightInd w:val="0"/>
        <w:spacing w:before="120" w:line="360" w:lineRule="auto"/>
        <w:rPr>
          <w:rFonts w:ascii="Times New Roman" w:eastAsiaTheme="minorHAnsi" w:hAnsi="Times New Roman"/>
          <w:b/>
          <w:noProof w:val="0"/>
          <w:sz w:val="24"/>
          <w:szCs w:val="24"/>
        </w:rPr>
      </w:pPr>
    </w:p>
    <w:p w:rsidR="00E9692A" w:rsidRPr="00E9692A" w:rsidRDefault="00E9692A" w:rsidP="00EC133E">
      <w:pPr>
        <w:autoSpaceDE w:val="0"/>
        <w:autoSpaceDN w:val="0"/>
        <w:adjustRightInd w:val="0"/>
        <w:spacing w:before="120" w:line="360" w:lineRule="auto"/>
        <w:rPr>
          <w:rFonts w:ascii="Times New Roman" w:eastAsiaTheme="minorHAnsi" w:hAnsi="Times New Roman"/>
          <w:b/>
          <w:noProof w:val="0"/>
          <w:sz w:val="24"/>
          <w:szCs w:val="24"/>
        </w:rPr>
      </w:pPr>
      <w:r w:rsidRPr="00E9692A">
        <w:rPr>
          <w:rFonts w:ascii="Times New Roman" w:eastAsiaTheme="minorHAnsi" w:hAnsi="Times New Roman"/>
          <w:b/>
          <w:noProof w:val="0"/>
          <w:sz w:val="24"/>
          <w:szCs w:val="24"/>
        </w:rPr>
        <w:t>§ 113</w:t>
      </w:r>
      <w:r w:rsidR="003A6C6E">
        <w:rPr>
          <w:rFonts w:ascii="Times New Roman" w:eastAsiaTheme="minorHAnsi" w:hAnsi="Times New Roman"/>
          <w:b/>
          <w:noProof w:val="0"/>
          <w:sz w:val="24"/>
          <w:szCs w:val="24"/>
        </w:rPr>
        <w:br/>
      </w:r>
    </w:p>
    <w:p w:rsidR="00386109" w:rsidRPr="00A119FF" w:rsidRDefault="00386109" w:rsidP="002D6080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1. </w:t>
      </w:r>
      <w:r w:rsidRPr="0080377A">
        <w:rPr>
          <w:rFonts w:ascii="Times New Roman" w:eastAsiaTheme="minorHAnsi" w:hAnsi="Times New Roman"/>
          <w:b/>
          <w:noProof w:val="0"/>
          <w:sz w:val="24"/>
          <w:szCs w:val="24"/>
        </w:rPr>
        <w:t>Uczeń może nie być klasyfikowany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z jednego, kilku albo wszystkich zajęć edukacyjnych, jeżeli brak jest podstaw do ustalenia śródrocznej lub rocznej oceny klasyfikacyjnej z powodu nieobecności 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lastRenderedPageBreak/>
        <w:t>ucznia na zajęciach edukacyjnych przekraczającej połowę czasu przeznaczonego na te zajęcia w okresie, za który przeprowadzana jest klasyfikacja.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ED4EB8">
        <w:rPr>
          <w:rFonts w:ascii="Times New Roman" w:eastAsiaTheme="minorHAnsi" w:hAnsi="Times New Roman"/>
          <w:b/>
          <w:noProof w:val="0"/>
          <w:sz w:val="24"/>
          <w:szCs w:val="24"/>
        </w:rPr>
        <w:t>2.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Uczeń nieklasyfikowany z powodu usprawiedliwionej nieobecności może zdawać egzamin klasyfikacyjny.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ED4EB8">
        <w:rPr>
          <w:rFonts w:ascii="Times New Roman" w:eastAsiaTheme="minorHAnsi" w:hAnsi="Times New Roman"/>
          <w:b/>
          <w:noProof w:val="0"/>
          <w:sz w:val="24"/>
          <w:szCs w:val="24"/>
        </w:rPr>
        <w:t>3.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Na wniosek rodzica ucznia nieklasyfikowanego z powodu nieusprawiedliwionej nieobecno</w:t>
      </w:r>
      <w:r w:rsidR="00E9692A">
        <w:rPr>
          <w:rFonts w:ascii="Times New Roman" w:eastAsiaTheme="minorHAnsi" w:hAnsi="Times New Roman"/>
          <w:noProof w:val="0"/>
          <w:sz w:val="24"/>
          <w:szCs w:val="24"/>
        </w:rPr>
        <w:t>ści Rada P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edagogiczna może wyrazić zgodę na egzamin klasyfikacyjny.</w:t>
      </w:r>
    </w:p>
    <w:p w:rsidR="00817F63" w:rsidRPr="00A119FF" w:rsidRDefault="00386109" w:rsidP="0080377A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ED4EB8">
        <w:rPr>
          <w:rFonts w:ascii="Times New Roman" w:eastAsiaTheme="minorHAnsi" w:hAnsi="Times New Roman"/>
          <w:b/>
          <w:noProof w:val="0"/>
          <w:sz w:val="24"/>
          <w:szCs w:val="24"/>
        </w:rPr>
        <w:t>4.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 Warunki, tryb i formę egzaminu klasyfikacyjnego ustala minister właściwy do spraw oświaty i wychowania. </w:t>
      </w:r>
    </w:p>
    <w:p w:rsidR="00103C17" w:rsidRDefault="00103C17" w:rsidP="002D6080">
      <w:pPr>
        <w:autoSpaceDE w:val="0"/>
        <w:autoSpaceDN w:val="0"/>
        <w:adjustRightInd w:val="0"/>
        <w:spacing w:before="120" w:line="360" w:lineRule="auto"/>
        <w:rPr>
          <w:rFonts w:ascii="Times New Roman" w:eastAsiaTheme="minorHAnsi" w:hAnsi="Times New Roman"/>
          <w:b/>
          <w:noProof w:val="0"/>
          <w:sz w:val="24"/>
          <w:szCs w:val="24"/>
        </w:rPr>
      </w:pPr>
    </w:p>
    <w:p w:rsidR="00103C17" w:rsidRDefault="00103C17" w:rsidP="002D6080">
      <w:pPr>
        <w:autoSpaceDE w:val="0"/>
        <w:autoSpaceDN w:val="0"/>
        <w:adjustRightInd w:val="0"/>
        <w:spacing w:before="120" w:line="360" w:lineRule="auto"/>
        <w:rPr>
          <w:rFonts w:ascii="Times New Roman" w:eastAsiaTheme="minorHAnsi" w:hAnsi="Times New Roman"/>
          <w:b/>
          <w:noProof w:val="0"/>
          <w:sz w:val="24"/>
          <w:szCs w:val="24"/>
        </w:rPr>
      </w:pPr>
    </w:p>
    <w:p w:rsidR="00386109" w:rsidRDefault="00386109" w:rsidP="002D6080">
      <w:pPr>
        <w:autoSpaceDE w:val="0"/>
        <w:autoSpaceDN w:val="0"/>
        <w:adjustRightInd w:val="0"/>
        <w:spacing w:before="120" w:line="360" w:lineRule="auto"/>
        <w:rPr>
          <w:rFonts w:ascii="Times New Roman" w:eastAsiaTheme="minorHAnsi" w:hAnsi="Times New Roman"/>
          <w:b/>
          <w:noProof w:val="0"/>
          <w:sz w:val="24"/>
          <w:szCs w:val="24"/>
        </w:rPr>
      </w:pPr>
      <w:r w:rsidRPr="00E9692A">
        <w:rPr>
          <w:rFonts w:ascii="Times New Roman" w:eastAsiaTheme="minorHAnsi" w:hAnsi="Times New Roman"/>
          <w:b/>
          <w:noProof w:val="0"/>
          <w:sz w:val="24"/>
          <w:szCs w:val="24"/>
        </w:rPr>
        <w:t xml:space="preserve">§ </w:t>
      </w:r>
      <w:r w:rsidR="00E9692A" w:rsidRPr="00E9692A">
        <w:rPr>
          <w:rFonts w:ascii="Times New Roman" w:eastAsiaTheme="minorHAnsi" w:hAnsi="Times New Roman"/>
          <w:b/>
          <w:noProof w:val="0"/>
          <w:sz w:val="24"/>
          <w:szCs w:val="24"/>
        </w:rPr>
        <w:t>114</w:t>
      </w:r>
    </w:p>
    <w:p w:rsidR="00E9692A" w:rsidRDefault="00E9692A" w:rsidP="00E9692A">
      <w:pPr>
        <w:spacing w:line="360" w:lineRule="auto"/>
        <w:jc w:val="both"/>
        <w:rPr>
          <w:rFonts w:ascii="Times New Roman" w:eastAsiaTheme="minorHAnsi" w:hAnsi="Times New Roman"/>
          <w:b/>
          <w:noProof w:val="0"/>
          <w:sz w:val="24"/>
          <w:szCs w:val="24"/>
        </w:rPr>
      </w:pPr>
    </w:p>
    <w:p w:rsidR="007A76D8" w:rsidRPr="00A119FF" w:rsidRDefault="007A76D8" w:rsidP="00E9692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Promowanie.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1. Uczeń klas I–III szkoły podstawowej otrzymuje w każdym roku szkolnym promocję do klasy programowo wyższej.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2. W wyjątkowych przypadkach, uzasadnionych poziomem rozwoju i osiągnięć ucznia </w:t>
      </w:r>
      <w:r w:rsidR="0089397D" w:rsidRPr="00A119FF">
        <w:rPr>
          <w:rFonts w:ascii="Times New Roman" w:eastAsiaTheme="minorHAnsi" w:hAnsi="Times New Roman"/>
          <w:noProof w:val="0"/>
          <w:sz w:val="24"/>
          <w:szCs w:val="24"/>
        </w:rPr>
        <w:br/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w danym roku szkol</w:t>
      </w:r>
      <w:r w:rsidR="00E9692A">
        <w:rPr>
          <w:rFonts w:ascii="Times New Roman" w:eastAsiaTheme="minorHAnsi" w:hAnsi="Times New Roman"/>
          <w:noProof w:val="0"/>
          <w:sz w:val="24"/>
          <w:szCs w:val="24"/>
        </w:rPr>
        <w:t>nym lub stanem zdrowia ucznia, Rada P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edagogiczna może postanowić </w:t>
      </w:r>
      <w:r w:rsidR="0089397D" w:rsidRPr="00A119FF">
        <w:rPr>
          <w:rFonts w:ascii="Times New Roman" w:eastAsiaTheme="minorHAnsi" w:hAnsi="Times New Roman"/>
          <w:noProof w:val="0"/>
          <w:sz w:val="24"/>
          <w:szCs w:val="24"/>
        </w:rPr>
        <w:br/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o powtarzaniu klasy przez ucznia klasy I–III szkoły podstawowej, na wniosek wychowawcy oddziału po zasięgnięciu opinii rodziców ucznia lub na wniosek rodziców ucznia po zasięgnięciu opinii wychowawcy oddziału.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3. Na wniosek rodziców ucznia i po uzyskaniu zgody wychowawcy oddziału albo na wniosek wychowawcy oddziału i po u</w:t>
      </w:r>
      <w:r w:rsidR="00E9692A">
        <w:rPr>
          <w:rFonts w:ascii="Times New Roman" w:eastAsiaTheme="minorHAnsi" w:hAnsi="Times New Roman"/>
          <w:noProof w:val="0"/>
          <w:sz w:val="24"/>
          <w:szCs w:val="24"/>
        </w:rPr>
        <w:t>zyskaniu zgody rodziców ucznia Rada P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edagogiczna może postanowić o promowaniu ucznia klasy I </w:t>
      </w:r>
      <w:proofErr w:type="spellStart"/>
      <w:r w:rsidRPr="00A119FF">
        <w:rPr>
          <w:rFonts w:ascii="Times New Roman" w:eastAsiaTheme="minorHAnsi" w:hAnsi="Times New Roman"/>
          <w:noProof w:val="0"/>
          <w:sz w:val="24"/>
          <w:szCs w:val="24"/>
        </w:rPr>
        <w:t>i</w:t>
      </w:r>
      <w:proofErr w:type="spellEnd"/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II szkoły podstawowej do klasy programowo wyższej również w ciągu roku szkolnego, jeżeli poziom rozwoju i osiągnięć ucznia rokuje opanowanie w jednym roku szkolnym treści nauczania przewidzianych w programie nauczania dwóch klas.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4. Począwszy od klasy IV szkoły podstawowej, uczeń otrzymuje promocję do klasy programowo wyższej, jeżeli ze wszystkich obowiązkowych zajęć edukacyjnych otrzymał roczne pozytywne oceny klasyfikacyjne. </w:t>
      </w:r>
    </w:p>
    <w:p w:rsidR="007A76D8" w:rsidRPr="00A119FF" w:rsidRDefault="007A76D8" w:rsidP="00C4250C">
      <w:pPr>
        <w:pStyle w:val="Akapitzlist"/>
        <w:numPr>
          <w:ilvl w:val="0"/>
          <w:numId w:val="234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Począwszy</w:t>
      </w:r>
      <w:r w:rsidR="00E9692A">
        <w:rPr>
          <w:rFonts w:ascii="Times New Roman" w:hAnsi="Times New Roman"/>
          <w:sz w:val="24"/>
          <w:szCs w:val="24"/>
        </w:rPr>
        <w:t xml:space="preserve"> od klasy IV szkoły podstawowej</w:t>
      </w:r>
      <w:r w:rsidRPr="00A119FF">
        <w:rPr>
          <w:rFonts w:ascii="Times New Roman" w:hAnsi="Times New Roman"/>
          <w:sz w:val="24"/>
          <w:szCs w:val="24"/>
        </w:rPr>
        <w:t xml:space="preserve"> uczeń, który w wyniku klasyfikacji rocznej uzyskał z obowiązkowych zajęć edukacyjnych średnią ocen</w:t>
      </w:r>
      <w:r w:rsidR="0080377A" w:rsidRPr="00A119FF">
        <w:rPr>
          <w:rFonts w:ascii="Times New Roman" w:hAnsi="Times New Roman"/>
          <w:sz w:val="24"/>
          <w:szCs w:val="24"/>
        </w:rPr>
        <w:t xml:space="preserve"> 4, 75 oraz</w:t>
      </w:r>
      <w:r w:rsidRPr="00A119FF">
        <w:rPr>
          <w:rFonts w:ascii="Times New Roman" w:hAnsi="Times New Roman"/>
          <w:sz w:val="24"/>
          <w:szCs w:val="24"/>
        </w:rPr>
        <w:t xml:space="preserve"> co najmniej bardzo dobrą ocenę z zachowania, otrzymuje promocję do klasy programowo wyższej </w:t>
      </w:r>
      <w:r w:rsidR="00ED4EB8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z wyróżnieniem.</w:t>
      </w:r>
    </w:p>
    <w:p w:rsidR="00386109" w:rsidRPr="00A119FF" w:rsidRDefault="007A76D8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lastRenderedPageBreak/>
        <w:t>6</w:t>
      </w:r>
      <w:r w:rsidR="00386109" w:rsidRPr="00A119FF">
        <w:rPr>
          <w:rFonts w:ascii="Times New Roman" w:eastAsiaTheme="minorHAnsi" w:hAnsi="Times New Roman"/>
          <w:noProof w:val="0"/>
          <w:sz w:val="24"/>
          <w:szCs w:val="24"/>
        </w:rPr>
        <w:t>. O promowaniu do klasy programowo wyższej ucznia posiadającego orzeczenie o potrzebie kształcenia specjalnego wydane ze względu na upośledzenie umysłowe w stopniu umiark</w:t>
      </w:r>
      <w:r w:rsidR="00E9692A">
        <w:rPr>
          <w:rFonts w:ascii="Times New Roman" w:eastAsiaTheme="minorHAnsi" w:hAnsi="Times New Roman"/>
          <w:noProof w:val="0"/>
          <w:sz w:val="24"/>
          <w:szCs w:val="24"/>
        </w:rPr>
        <w:t>owanym lub znacznym postanawia Rada P</w:t>
      </w:r>
      <w:r w:rsidR="00386109" w:rsidRPr="00A119FF">
        <w:rPr>
          <w:rFonts w:ascii="Times New Roman" w:eastAsiaTheme="minorHAnsi" w:hAnsi="Times New Roman"/>
          <w:noProof w:val="0"/>
          <w:sz w:val="24"/>
          <w:szCs w:val="24"/>
        </w:rPr>
        <w:t>edagogiczna, uwzględniając ustalenia zawarte w indywidualnym programie edukacyjno-terapeutycznym.</w:t>
      </w:r>
    </w:p>
    <w:p w:rsidR="00386109" w:rsidRPr="00A119FF" w:rsidRDefault="00E20485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7</w:t>
      </w:r>
      <w:r w:rsidR="00386109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. Uczeń, który posiada orzeczenie o potrzebie kształcenia specjalnego i ma opóźnienie </w:t>
      </w:r>
      <w:r w:rsidR="0089397D" w:rsidRPr="00A119FF">
        <w:rPr>
          <w:rFonts w:ascii="Times New Roman" w:eastAsiaTheme="minorHAnsi" w:hAnsi="Times New Roman"/>
          <w:noProof w:val="0"/>
          <w:sz w:val="24"/>
          <w:szCs w:val="24"/>
        </w:rPr>
        <w:br/>
      </w:r>
      <w:r w:rsidR="00386109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w realizacji programu </w:t>
      </w:r>
      <w:r w:rsidR="0080377A" w:rsidRPr="00A119FF">
        <w:rPr>
          <w:rFonts w:ascii="Times New Roman" w:eastAsiaTheme="minorHAnsi" w:hAnsi="Times New Roman"/>
          <w:noProof w:val="0"/>
          <w:sz w:val="24"/>
          <w:szCs w:val="24"/>
        </w:rPr>
        <w:t>nauczania, co</w:t>
      </w:r>
      <w:r w:rsidR="00386109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najmniej jednej klasy, a który w szkole podstawowej uzyskuje ze wszystkich obowiązkowych zajęć edukacyjnych oceny uznane za pozytywne oraz rokuje opanowanie w jednym roku szkolnym treści nauczania przewidzianych w programie nauczania dwóch klas, może być promowany do klasy programowo wyższej również w ciągu roku szkolnego. </w:t>
      </w:r>
    </w:p>
    <w:p w:rsidR="00386109" w:rsidRPr="00A119FF" w:rsidRDefault="00E20485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8</w:t>
      </w:r>
      <w:r w:rsidR="00386109" w:rsidRPr="00A119FF">
        <w:rPr>
          <w:rFonts w:ascii="Times New Roman" w:eastAsiaTheme="minorHAnsi" w:hAnsi="Times New Roman"/>
          <w:noProof w:val="0"/>
          <w:sz w:val="24"/>
          <w:szCs w:val="24"/>
        </w:rPr>
        <w:t>. Uczeń, który nie otrzymał promocji do klasy programowo wyższej powtarza klasę.</w:t>
      </w:r>
    </w:p>
    <w:p w:rsidR="007A76D8" w:rsidRPr="00A119FF" w:rsidRDefault="00E20485" w:rsidP="00E2048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9. </w:t>
      </w:r>
      <w:r w:rsidR="007A76D8" w:rsidRPr="00A119FF">
        <w:rPr>
          <w:rFonts w:ascii="Times New Roman" w:hAnsi="Times New Roman"/>
          <w:sz w:val="24"/>
          <w:szCs w:val="24"/>
        </w:rPr>
        <w:t>Uczniowi, który uczęszczał na dodatkowe zajęcia edukacyjne lub religię albo etykę, do   średn</w:t>
      </w:r>
      <w:r w:rsidRPr="00A119FF">
        <w:rPr>
          <w:rFonts w:ascii="Times New Roman" w:hAnsi="Times New Roman"/>
          <w:sz w:val="24"/>
          <w:szCs w:val="24"/>
        </w:rPr>
        <w:t>iej ocen</w:t>
      </w:r>
      <w:r w:rsidR="007A76D8" w:rsidRPr="00A119FF">
        <w:rPr>
          <w:rFonts w:ascii="Times New Roman" w:hAnsi="Times New Roman"/>
          <w:sz w:val="24"/>
          <w:szCs w:val="24"/>
        </w:rPr>
        <w:t xml:space="preserve"> wlicza się także roczne oceny uzyskane z tych zajęć.</w:t>
      </w:r>
    </w:p>
    <w:p w:rsidR="00E20485" w:rsidRPr="00A119FF" w:rsidRDefault="007A76D8" w:rsidP="00C4250C">
      <w:pPr>
        <w:pStyle w:val="Akapitzlist"/>
        <w:numPr>
          <w:ilvl w:val="0"/>
          <w:numId w:val="245"/>
        </w:numPr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Ucznia z upośledzeniem umysłowym w stopniu umiarkowanym lub znacznym promuje się do klasy programowo wyższej, uwzględniając specyfikę kształce</w:t>
      </w:r>
      <w:r w:rsidR="00E9692A">
        <w:rPr>
          <w:rFonts w:ascii="Times New Roman" w:hAnsi="Times New Roman"/>
          <w:sz w:val="24"/>
          <w:szCs w:val="24"/>
        </w:rPr>
        <w:t xml:space="preserve">nia tego ucznia, w porozumieniu </w:t>
      </w:r>
      <w:r w:rsidRPr="00A119FF">
        <w:rPr>
          <w:rFonts w:ascii="Times New Roman" w:hAnsi="Times New Roman"/>
          <w:sz w:val="24"/>
          <w:szCs w:val="24"/>
        </w:rPr>
        <w:t>z rodzicami (prawnymi opiekunami).</w:t>
      </w:r>
    </w:p>
    <w:p w:rsidR="003A6C6E" w:rsidRPr="00D171CB" w:rsidRDefault="007A76D8" w:rsidP="00D171CB">
      <w:pPr>
        <w:pStyle w:val="Akapitzlist"/>
        <w:numPr>
          <w:ilvl w:val="0"/>
          <w:numId w:val="245"/>
        </w:numPr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Laureaci konkursów przedmiotowych o zasięgu wojewódzkim i </w:t>
      </w:r>
      <w:proofErr w:type="spellStart"/>
      <w:r w:rsidRPr="00A119FF">
        <w:rPr>
          <w:rFonts w:ascii="Times New Roman" w:hAnsi="Times New Roman"/>
          <w:sz w:val="24"/>
          <w:szCs w:val="24"/>
        </w:rPr>
        <w:t>ponadwojewódzkim</w:t>
      </w:r>
      <w:proofErr w:type="spellEnd"/>
      <w:r w:rsidRPr="00A119FF">
        <w:rPr>
          <w:rFonts w:ascii="Times New Roman" w:hAnsi="Times New Roman"/>
          <w:sz w:val="24"/>
          <w:szCs w:val="24"/>
        </w:rPr>
        <w:t xml:space="preserve"> w szkole podstawowej oraz laureaci i finaliści olimpiad przedmiotowych otrzymują z danych zajęć edukacyjnych celującą roczną (semestralną) ocenę klasyfikacyjną. Uczeń, który </w:t>
      </w:r>
      <w:r w:rsidR="00E20485" w:rsidRPr="00A119FF">
        <w:rPr>
          <w:rFonts w:ascii="Times New Roman" w:hAnsi="Times New Roman"/>
          <w:sz w:val="24"/>
          <w:szCs w:val="24"/>
        </w:rPr>
        <w:t xml:space="preserve">uzyskał </w:t>
      </w:r>
      <w:r w:rsidRPr="00A119FF">
        <w:rPr>
          <w:rFonts w:ascii="Times New Roman" w:hAnsi="Times New Roman"/>
          <w:sz w:val="24"/>
          <w:szCs w:val="24"/>
        </w:rPr>
        <w:t xml:space="preserve">tytuł laureata konkursu przedmiotowego o zasięgu wojewódzkim i </w:t>
      </w:r>
      <w:proofErr w:type="spellStart"/>
      <w:r w:rsidRPr="00A119FF">
        <w:rPr>
          <w:rFonts w:ascii="Times New Roman" w:hAnsi="Times New Roman"/>
          <w:sz w:val="24"/>
          <w:szCs w:val="24"/>
        </w:rPr>
        <w:t>ponadwojewódzkim</w:t>
      </w:r>
      <w:proofErr w:type="spellEnd"/>
      <w:r w:rsidRPr="00A119FF">
        <w:rPr>
          <w:rFonts w:ascii="Times New Roman" w:hAnsi="Times New Roman"/>
          <w:sz w:val="24"/>
          <w:szCs w:val="24"/>
        </w:rPr>
        <w:t xml:space="preserve"> bądź laureata lub finalisty </w:t>
      </w:r>
      <w:r w:rsidR="00E20485" w:rsidRPr="00A119FF">
        <w:rPr>
          <w:rFonts w:ascii="Times New Roman" w:hAnsi="Times New Roman"/>
          <w:sz w:val="24"/>
          <w:szCs w:val="24"/>
        </w:rPr>
        <w:t xml:space="preserve">olimpiady przedmiotowej </w:t>
      </w:r>
      <w:r w:rsidRPr="00A119FF">
        <w:rPr>
          <w:rFonts w:ascii="Times New Roman" w:hAnsi="Times New Roman"/>
          <w:sz w:val="24"/>
          <w:szCs w:val="24"/>
        </w:rPr>
        <w:t>po ustaleniu rocznej (śródrocznej) oceny klasyfikacyjnej z zajęć edukacyjnych, otrzymuje z tych zajęć edukacyjnych celującą końcową ocenę klasyfikacyjną.</w:t>
      </w:r>
    </w:p>
    <w:p w:rsidR="003A6C6E" w:rsidRDefault="003A6C6E" w:rsidP="002D6080">
      <w:pPr>
        <w:autoSpaceDE w:val="0"/>
        <w:autoSpaceDN w:val="0"/>
        <w:adjustRightInd w:val="0"/>
        <w:spacing w:line="360" w:lineRule="auto"/>
        <w:ind w:firstLine="567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</w:p>
    <w:p w:rsidR="00386109" w:rsidRDefault="00E9692A" w:rsidP="002D6080">
      <w:pPr>
        <w:autoSpaceDE w:val="0"/>
        <w:autoSpaceDN w:val="0"/>
        <w:adjustRightInd w:val="0"/>
        <w:spacing w:line="360" w:lineRule="auto"/>
        <w:ind w:firstLine="567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§ 115</w:t>
      </w:r>
    </w:p>
    <w:p w:rsidR="00E9692A" w:rsidRPr="00A119FF" w:rsidRDefault="00E9692A" w:rsidP="002D6080">
      <w:pPr>
        <w:autoSpaceDE w:val="0"/>
        <w:autoSpaceDN w:val="0"/>
        <w:adjustRightInd w:val="0"/>
        <w:spacing w:line="360" w:lineRule="auto"/>
        <w:ind w:firstLine="567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</w:p>
    <w:p w:rsidR="00386109" w:rsidRPr="00A119FF" w:rsidRDefault="00386109" w:rsidP="00E9692A">
      <w:pPr>
        <w:autoSpaceDE w:val="0"/>
        <w:autoSpaceDN w:val="0"/>
        <w:adjustRightInd w:val="0"/>
        <w:spacing w:line="360" w:lineRule="auto"/>
        <w:jc w:val="left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Klasyfikacja śródroczna i roczna</w:t>
      </w:r>
    </w:p>
    <w:p w:rsidR="00386109" w:rsidRPr="00A119FF" w:rsidRDefault="00386109" w:rsidP="00C4250C">
      <w:pPr>
        <w:numPr>
          <w:ilvl w:val="0"/>
          <w:numId w:val="240"/>
        </w:numPr>
        <w:tabs>
          <w:tab w:val="left" w:pos="284"/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Rok szkolny dzieli się na dwa półrocza.</w:t>
      </w:r>
    </w:p>
    <w:p w:rsidR="00386109" w:rsidRPr="00A119FF" w:rsidRDefault="00386109" w:rsidP="00C4250C">
      <w:pPr>
        <w:numPr>
          <w:ilvl w:val="0"/>
          <w:numId w:val="240"/>
        </w:numPr>
        <w:tabs>
          <w:tab w:val="left" w:pos="284"/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Półrocze pierwsze trwa od rozpoczęcia roku szkolnego</w:t>
      </w:r>
      <w:r w:rsidRPr="00A119FF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,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do </w:t>
      </w:r>
      <w:r w:rsidRPr="00A119FF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31 stycznia,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a półrocze drugie trwa </w:t>
      </w:r>
      <w:r w:rsidRPr="00A119FF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od 1 lutego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 do zakończenia roku szkolnego.</w:t>
      </w:r>
    </w:p>
    <w:p w:rsidR="00386109" w:rsidRPr="00A119FF" w:rsidRDefault="00386109" w:rsidP="00C4250C">
      <w:pPr>
        <w:numPr>
          <w:ilvl w:val="0"/>
          <w:numId w:val="240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color w:val="FF3333"/>
          <w:sz w:val="24"/>
          <w:szCs w:val="24"/>
        </w:rPr>
        <w:t xml:space="preserve"> </w:t>
      </w:r>
      <w:r w:rsidRPr="00A119FF">
        <w:rPr>
          <w:rFonts w:ascii="Times New Roman" w:eastAsiaTheme="minorHAnsi" w:hAnsi="Times New Roman"/>
          <w:noProof w:val="0"/>
          <w:color w:val="333333"/>
          <w:sz w:val="24"/>
          <w:szCs w:val="24"/>
        </w:rPr>
        <w:t>Klasyfikowanie śródroczne uczniów przeprowadza się najpóźniej w ostatnim tygodniu pierwszego półrocza.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</w:t>
      </w:r>
    </w:p>
    <w:p w:rsidR="00386109" w:rsidRPr="00A119FF" w:rsidRDefault="00386109" w:rsidP="00C4250C">
      <w:pPr>
        <w:numPr>
          <w:ilvl w:val="0"/>
          <w:numId w:val="240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Śródroczne i roczne oceny klasyfikacyjne z zajęć edukacyjnych i klasyfikacyjna ocena zachowania nie mogą być średnią arytmetyczną ocen cząstkowych.</w:t>
      </w:r>
    </w:p>
    <w:p w:rsidR="00F40446" w:rsidRPr="00A119FF" w:rsidRDefault="00F40446" w:rsidP="00C4250C">
      <w:pPr>
        <w:pStyle w:val="Akapitzlist"/>
        <w:numPr>
          <w:ilvl w:val="0"/>
          <w:numId w:val="240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W klasach I–III śródroczne oceny klasyfikacyjne z zajęć edukacyjnych są ocenami opisowymi.</w:t>
      </w:r>
    </w:p>
    <w:p w:rsidR="00CD29A3" w:rsidRPr="00A119FF" w:rsidRDefault="00CD29A3" w:rsidP="00C4250C">
      <w:pPr>
        <w:pStyle w:val="Akapitzlist"/>
        <w:numPr>
          <w:ilvl w:val="0"/>
          <w:numId w:val="240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lastRenderedPageBreak/>
        <w:t>Kl</w:t>
      </w:r>
      <w:r w:rsidR="0080377A">
        <w:rPr>
          <w:rFonts w:ascii="Times New Roman" w:eastAsiaTheme="minorHAnsi" w:hAnsi="Times New Roman"/>
          <w:sz w:val="24"/>
          <w:szCs w:val="24"/>
        </w:rPr>
        <w:t xml:space="preserve">asyfikacja śródroczna i roczna </w:t>
      </w:r>
      <w:r w:rsidRPr="00A119FF">
        <w:rPr>
          <w:rFonts w:ascii="Times New Roman" w:eastAsiaTheme="minorHAnsi" w:hAnsi="Times New Roman"/>
          <w:sz w:val="24"/>
          <w:szCs w:val="24"/>
        </w:rPr>
        <w:t xml:space="preserve">polega na okresowym podsumowaniu osiągnięć edukacyjnych ucznia z zajęć edukacyjnych określonych w szkolnym planie </w:t>
      </w:r>
      <w:r w:rsidR="00D04106">
        <w:rPr>
          <w:rFonts w:ascii="Times New Roman" w:eastAsiaTheme="minorHAnsi" w:hAnsi="Times New Roman"/>
          <w:sz w:val="24"/>
          <w:szCs w:val="24"/>
        </w:rPr>
        <w:t xml:space="preserve">nauczania </w:t>
      </w:r>
      <w:r w:rsidR="00D04106">
        <w:rPr>
          <w:rFonts w:ascii="Times New Roman" w:eastAsiaTheme="minorHAnsi" w:hAnsi="Times New Roman"/>
          <w:sz w:val="24"/>
          <w:szCs w:val="24"/>
        </w:rPr>
        <w:br/>
      </w:r>
      <w:r w:rsidR="00D04106" w:rsidRPr="00A119FF">
        <w:rPr>
          <w:rFonts w:ascii="Times New Roman" w:eastAsiaTheme="minorHAnsi" w:hAnsi="Times New Roman"/>
          <w:sz w:val="24"/>
          <w:szCs w:val="24"/>
        </w:rPr>
        <w:t>i</w:t>
      </w:r>
      <w:r w:rsidRPr="00A119FF">
        <w:rPr>
          <w:rFonts w:ascii="Times New Roman" w:eastAsiaTheme="minorHAnsi" w:hAnsi="Times New Roman"/>
          <w:sz w:val="24"/>
          <w:szCs w:val="24"/>
        </w:rPr>
        <w:t xml:space="preserve"> ustaleniu ocen klasyfikacyjnych oraz oceny zachowania zgodnie ze skalą określoną w niniejszym statucie.</w:t>
      </w:r>
    </w:p>
    <w:p w:rsidR="00CD29A3" w:rsidRPr="00A119FF" w:rsidRDefault="00CD29A3" w:rsidP="00C4250C">
      <w:pPr>
        <w:pStyle w:val="Akapitzlist"/>
        <w:numPr>
          <w:ilvl w:val="0"/>
          <w:numId w:val="240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Klasyfikacja roczna polega na podsumowaniu osiągnięć edukacyjnych ucznia z zajęć edukacyjnych i zachowania ucznia w danym roku szkolnym oraz ustaleniu rocznych ocen klasyfikacyjnych z tych zajęć i rocznej oceny klasyfikacyjnej zachowania. </w:t>
      </w:r>
    </w:p>
    <w:p w:rsidR="00CD29A3" w:rsidRPr="00A119FF" w:rsidRDefault="00CD29A3" w:rsidP="00C4250C">
      <w:pPr>
        <w:pStyle w:val="Akapitzlist"/>
        <w:numPr>
          <w:ilvl w:val="0"/>
          <w:numId w:val="240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Na klasyfikację końcową składają się:</w:t>
      </w:r>
    </w:p>
    <w:p w:rsidR="00CD29A3" w:rsidRPr="00A119FF" w:rsidRDefault="00CD29A3" w:rsidP="00C4250C">
      <w:pPr>
        <w:pStyle w:val="Akapitzlist"/>
        <w:numPr>
          <w:ilvl w:val="0"/>
          <w:numId w:val="24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roczne oceny klasyfikacyjne z zajęć edukacyjnych, ustalone w klasie programowo najwyższej, </w:t>
      </w:r>
    </w:p>
    <w:p w:rsidR="00CD29A3" w:rsidRPr="00A119FF" w:rsidRDefault="00CD29A3" w:rsidP="00C4250C">
      <w:pPr>
        <w:pStyle w:val="Akapitzlist"/>
        <w:numPr>
          <w:ilvl w:val="0"/>
          <w:numId w:val="24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roczne oceny klasyfikacyjne z zajęć edukacyjnych, których realizacja zakończyła się w klasach programowo niższych w szkole, </w:t>
      </w:r>
    </w:p>
    <w:p w:rsidR="00CD29A3" w:rsidRPr="00A119FF" w:rsidRDefault="00CD29A3" w:rsidP="00C4250C">
      <w:pPr>
        <w:pStyle w:val="Akapitzlist"/>
        <w:numPr>
          <w:ilvl w:val="0"/>
          <w:numId w:val="24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roczna ocena klasyfikacyjna zachowania ustalona w klasie programowo najwyższej.</w:t>
      </w:r>
    </w:p>
    <w:p w:rsidR="00F40446" w:rsidRPr="00A119FF" w:rsidRDefault="00CD29A3" w:rsidP="00C4250C">
      <w:pPr>
        <w:pStyle w:val="Akapitzlist"/>
        <w:numPr>
          <w:ilvl w:val="0"/>
          <w:numId w:val="2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Klasyfikacji końcowej dokonuje się w klasie programowo najwyższej szkoły.</w:t>
      </w:r>
    </w:p>
    <w:p w:rsidR="00386109" w:rsidRPr="00A119FF" w:rsidRDefault="00386109" w:rsidP="00C4250C">
      <w:pPr>
        <w:numPr>
          <w:ilvl w:val="0"/>
          <w:numId w:val="240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Oceny klasyfikacyjne ustalone za ostatnie półrocze roku szkolnego z poszczególnych zajęć edukacyjnych i klasyfikacyjna ocena zachowania są ocenami uwzględniającymi wiadomości i umiejętności oraz zachowanie ucznia z poprzedniego półrocza.</w:t>
      </w:r>
    </w:p>
    <w:p w:rsidR="00386109" w:rsidRPr="00A119FF" w:rsidRDefault="00386109" w:rsidP="00C4250C">
      <w:pPr>
        <w:numPr>
          <w:ilvl w:val="0"/>
          <w:numId w:val="240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Śródroczne i roczne oceny klasyfikacyjne z obowiązkowych zajęć edukacyjnych ustalają nauczyciele prowadzący poszczególne obowiązkowe zajęcia edukacyjne, a śródroczną </w:t>
      </w:r>
      <w:r w:rsidR="00CD29A3" w:rsidRPr="00A119FF">
        <w:rPr>
          <w:rFonts w:ascii="Times New Roman" w:eastAsiaTheme="minorHAnsi" w:hAnsi="Times New Roman"/>
          <w:noProof w:val="0"/>
          <w:sz w:val="24"/>
          <w:szCs w:val="24"/>
        </w:rPr>
        <w:br/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i roczną ocenę klasyfikacyjną zachowania – wychowawca klasy po zasięgnięciu opinii nauczycieli, uczniów danej klasy oraz ocenianego ucznia.</w:t>
      </w:r>
    </w:p>
    <w:p w:rsidR="00386109" w:rsidRPr="00A119FF" w:rsidRDefault="00386109" w:rsidP="00C4250C">
      <w:pPr>
        <w:numPr>
          <w:ilvl w:val="0"/>
          <w:numId w:val="240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Śródroczne i roczne oceny klasyfikacyjne z dodatkowych zajęć edukacyjnych ustalają nauczyciele prowadzący poszczególne dodatkowe zajęcia edukacyjne. Roczna ocena klasyfikacyjna z dodatkowych zajęć edukacyjnych nie ma wpływu na promocję do klasy programowo wyższej ani na ukończenie szkoły. </w:t>
      </w:r>
    </w:p>
    <w:p w:rsidR="00386109" w:rsidRPr="00A119FF" w:rsidRDefault="00D04106" w:rsidP="00C4250C">
      <w:pPr>
        <w:numPr>
          <w:ilvl w:val="0"/>
          <w:numId w:val="240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Ustalone przez nauczycieli </w:t>
      </w:r>
      <w:r w:rsidR="00386109" w:rsidRPr="00A119FF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śródroczne i roczne oceny klasyfikacyjne </w:t>
      </w:r>
      <w:r w:rsidR="00386109" w:rsidRPr="00A119FF">
        <w:rPr>
          <w:rFonts w:ascii="Times New Roman" w:eastAsiaTheme="minorHAnsi" w:hAnsi="Times New Roman"/>
          <w:noProof w:val="0"/>
          <w:color w:val="000000"/>
          <w:sz w:val="24"/>
          <w:szCs w:val="24"/>
        </w:rPr>
        <w:br/>
        <w:t>z poszczególnych zajęć edukacyjnych i klasyfikacyjna ocena zachowania ucznia ustalona przez wychowawcę nie może być uchylona ani zmieniona decyzją administracyjną.</w:t>
      </w:r>
    </w:p>
    <w:p w:rsidR="00386109" w:rsidRPr="00A119FF" w:rsidRDefault="00386109" w:rsidP="00C4250C">
      <w:pPr>
        <w:numPr>
          <w:ilvl w:val="0"/>
          <w:numId w:val="240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W przypadku przedmiotu nauczanego w danym roku szkolnym tylko w pierwszym okresie ocena śródroczna staje się oceną roczną.</w:t>
      </w:r>
    </w:p>
    <w:p w:rsidR="00386109" w:rsidRPr="00A119FF" w:rsidRDefault="00386109" w:rsidP="00C4250C">
      <w:pPr>
        <w:numPr>
          <w:ilvl w:val="0"/>
          <w:numId w:val="240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W przypadku, gdy zajęcia edukacyjne prowadzone są przez więcej niż jednego nauczyciela, ocena wystawiana jest przez wszystkich nauczycieli uczących danego przedmiotu.</w:t>
      </w:r>
    </w:p>
    <w:p w:rsidR="00CD29A3" w:rsidRPr="00A119FF" w:rsidRDefault="00386109" w:rsidP="00C4250C">
      <w:pPr>
        <w:numPr>
          <w:ilvl w:val="0"/>
          <w:numId w:val="240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lastRenderedPageBreak/>
        <w:t>O osiągnięciach i postępach, uczniowie i ich rodzice (prawni opiekunowie) są informowani na zebraniach ogólnych i indywidualnych, w postaci komentarza ustnego lub pisemnego do oceny bieżącej lub śródrocznej.</w:t>
      </w:r>
    </w:p>
    <w:p w:rsidR="005D3930" w:rsidRPr="00D60079" w:rsidRDefault="00F40446" w:rsidP="00C4250C">
      <w:pPr>
        <w:numPr>
          <w:ilvl w:val="0"/>
          <w:numId w:val="24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D6007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>Nie później niż na 30 dni przed zakończeniem zajęć dydaktyczno-wychowawczyc</w:t>
      </w:r>
      <w:r w:rsidR="005D3930" w:rsidRPr="00D6007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 xml:space="preserve">h </w:t>
      </w:r>
      <w:r w:rsidRPr="00D6007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 xml:space="preserve">wychowawcy informują uczniów i rodziców o </w:t>
      </w:r>
      <w:r w:rsidR="00D6007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 xml:space="preserve">zagrożeniu </w:t>
      </w:r>
      <w:r w:rsidRPr="00D6007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>roczn</w:t>
      </w:r>
      <w:r w:rsidR="00D6007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>ą</w:t>
      </w:r>
      <w:r w:rsidRPr="00D6007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 xml:space="preserve"> ocen</w:t>
      </w:r>
      <w:r w:rsidR="00D6007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 xml:space="preserve">ą niedostateczną </w:t>
      </w:r>
      <w:r w:rsidR="00ED4EB8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br/>
      </w:r>
      <w:r w:rsidRPr="00D6007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>z zajęć edukacyjnych na piśmie</w:t>
      </w:r>
      <w:r w:rsidR="00CD29A3" w:rsidRPr="00D6007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 xml:space="preserve"> lub podczas zebrań z rodzicami.</w:t>
      </w:r>
      <w:r w:rsidRPr="00D6007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 xml:space="preserve"> </w:t>
      </w:r>
    </w:p>
    <w:p w:rsidR="00CD29A3" w:rsidRPr="00A119FF" w:rsidRDefault="00F40446" w:rsidP="00C4250C">
      <w:pPr>
        <w:pStyle w:val="Akapitzlist"/>
        <w:numPr>
          <w:ilvl w:val="0"/>
          <w:numId w:val="240"/>
        </w:num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Informację o zebraniach z rodzicami podaje się w formie pisemnej przez ucznia.</w:t>
      </w:r>
    </w:p>
    <w:p w:rsidR="00CD29A3" w:rsidRPr="00A119FF" w:rsidRDefault="00F40446" w:rsidP="00C4250C">
      <w:pPr>
        <w:pStyle w:val="Akapitzlist"/>
        <w:numPr>
          <w:ilvl w:val="0"/>
          <w:numId w:val="240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 Nieobecność rodziców na wymienionym </w:t>
      </w:r>
      <w:r w:rsidR="00D04106">
        <w:rPr>
          <w:rFonts w:ascii="Times New Roman" w:eastAsiaTheme="minorHAnsi" w:hAnsi="Times New Roman"/>
          <w:sz w:val="24"/>
          <w:szCs w:val="24"/>
        </w:rPr>
        <w:t>zebraniu lub brak potwierdzenia</w:t>
      </w:r>
      <w:r w:rsidRPr="00A119FF">
        <w:rPr>
          <w:rFonts w:ascii="Times New Roman" w:eastAsiaTheme="minorHAnsi" w:hAnsi="Times New Roman"/>
          <w:sz w:val="24"/>
          <w:szCs w:val="24"/>
        </w:rPr>
        <w:t xml:space="preserve"> o zapoznaniu się z informacją, zwalnia szkołę z obowiązku poinformowania o przewidywanych rocznych ocenach klasyfikacyjnych z zajęć edukacyjnych oraz o przewidywanej rocznej ocenie klasyfikacyjnej zachowania w terminie wskazanym w statucie – z uwagi na</w:t>
      </w:r>
      <w:r w:rsidRPr="00A119FF">
        <w:rPr>
          <w:rFonts w:ascii="Times New Roman" w:eastAsiaTheme="minorHAnsi" w:hAnsi="Times New Roman"/>
          <w:color w:val="00B050"/>
          <w:sz w:val="24"/>
          <w:szCs w:val="24"/>
        </w:rPr>
        <w:t xml:space="preserve"> </w:t>
      </w:r>
      <w:r w:rsidRPr="00A119FF">
        <w:rPr>
          <w:rFonts w:ascii="Times New Roman" w:eastAsiaTheme="minorHAnsi" w:hAnsi="Times New Roman"/>
          <w:sz w:val="24"/>
          <w:szCs w:val="24"/>
        </w:rPr>
        <w:t xml:space="preserve">nieobecność rodzic winien sam dążyć do zapoznania się z informacją o przewidywanych ocenach. </w:t>
      </w:r>
    </w:p>
    <w:p w:rsidR="00F40446" w:rsidRPr="00A119FF" w:rsidRDefault="00F40446" w:rsidP="00C4250C">
      <w:pPr>
        <w:pStyle w:val="Akapitzlist"/>
        <w:numPr>
          <w:ilvl w:val="0"/>
          <w:numId w:val="240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Na siedem dni p</w:t>
      </w:r>
      <w:r w:rsidR="006C2782">
        <w:rPr>
          <w:rFonts w:ascii="Times New Roman" w:eastAsiaTheme="minorHAnsi" w:hAnsi="Times New Roman"/>
          <w:sz w:val="24"/>
          <w:szCs w:val="24"/>
        </w:rPr>
        <w:t>rzed klasyfikacyjnym zebraniem Rady P</w:t>
      </w:r>
      <w:r w:rsidRPr="00A119FF">
        <w:rPr>
          <w:rFonts w:ascii="Times New Roman" w:eastAsiaTheme="minorHAnsi" w:hAnsi="Times New Roman"/>
          <w:sz w:val="24"/>
          <w:szCs w:val="24"/>
        </w:rPr>
        <w:t xml:space="preserve">edagogicznej nauczyciele ustalają </w:t>
      </w:r>
      <w:r w:rsidRPr="00A119FF">
        <w:rPr>
          <w:rFonts w:ascii="Times New Roman" w:eastAsiaTheme="minorHAnsi" w:hAnsi="Times New Roman"/>
          <w:sz w:val="24"/>
          <w:szCs w:val="24"/>
        </w:rPr>
        <w:br/>
        <w:t xml:space="preserve">i wpisują do dziennika lekcyjnego oceny klasyfikacyjne z zajęć edukacyjnych, </w:t>
      </w:r>
      <w:r w:rsidRPr="00A119FF">
        <w:rPr>
          <w:rFonts w:ascii="Times New Roman" w:eastAsiaTheme="minorHAnsi" w:hAnsi="Times New Roman"/>
          <w:sz w:val="24"/>
          <w:szCs w:val="24"/>
        </w:rPr>
        <w:br/>
        <w:t>a wychowawca klasy ocenę klasyfikacyjną zachowania.</w:t>
      </w:r>
    </w:p>
    <w:p w:rsidR="00F5759C" w:rsidRPr="00D171CB" w:rsidRDefault="00E20485" w:rsidP="00D171CB">
      <w:pPr>
        <w:pStyle w:val="Akapitzlist"/>
        <w:numPr>
          <w:ilvl w:val="0"/>
          <w:numId w:val="240"/>
        </w:num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Uczeń lub jego rodzice mogą zgłosić zastrzeżenia do dyrektora szkoły, jeżeli uznają, </w:t>
      </w:r>
      <w:r w:rsidRPr="00A119FF">
        <w:rPr>
          <w:rFonts w:ascii="Times New Roman" w:eastAsiaTheme="minorHAnsi" w:hAnsi="Times New Roman"/>
          <w:sz w:val="24"/>
          <w:szCs w:val="24"/>
        </w:rPr>
        <w:br/>
        <w:t xml:space="preserve">że roczna ocena klasyfikacyjna z zajęć edukacyjnych lub roczna ocena klasyfikacyjna zachowania została ustalona niezgodnie z przepisami dotyczącymi trybu ustalania tej oceny. </w:t>
      </w:r>
    </w:p>
    <w:p w:rsidR="00E20485" w:rsidRPr="00A119FF" w:rsidRDefault="006C2782" w:rsidP="00E20485">
      <w:pPr>
        <w:pStyle w:val="Akapitzlist"/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§ 116</w:t>
      </w:r>
    </w:p>
    <w:p w:rsidR="00E20485" w:rsidRPr="00A119FF" w:rsidRDefault="00E20485" w:rsidP="00E20485">
      <w:pPr>
        <w:pStyle w:val="Akapitzlist"/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Times New Roman" w:eastAsiaTheme="minorHAnsi" w:hAnsi="Times New Roman"/>
          <w:sz w:val="24"/>
          <w:szCs w:val="24"/>
        </w:rPr>
      </w:pPr>
    </w:p>
    <w:p w:rsidR="00E20485" w:rsidRPr="00A119FF" w:rsidRDefault="00E20485" w:rsidP="00E20485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1. Wymienione zastrzeżenia zgłasza się od dnia ustalenia rocznej oceny klasyfikacyjnej </w:t>
      </w:r>
      <w:r w:rsidRPr="00A119FF">
        <w:rPr>
          <w:rFonts w:ascii="Times New Roman" w:eastAsiaTheme="minorHAnsi" w:hAnsi="Times New Roman"/>
          <w:sz w:val="24"/>
          <w:szCs w:val="24"/>
        </w:rPr>
        <w:br/>
        <w:t>z zajęć edukacyjnych lub rocznej oceny klasyfikacyjnej zachowania, nie później jednak niż w terminie 2 dni roboczych od dnia zakończenia rocznych zajęć dydaktyczno-wychowawczych.</w:t>
      </w:r>
    </w:p>
    <w:p w:rsidR="00E20485" w:rsidRPr="00A119FF" w:rsidRDefault="00E20485" w:rsidP="00E20485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2. W przypadku stwierdzenia, że roczna ocena klasyfikacyjna z zajęć edukacyjnych lub roczna ocena klasyfikacyjna zachowania została ustalona niezgodnie z przepisami dotyczącymi trybu ustalania tej oceny, dyrektor szkoły powołuje komisję, która:</w:t>
      </w:r>
    </w:p>
    <w:p w:rsidR="00E20485" w:rsidRPr="00A119FF" w:rsidRDefault="00E20485" w:rsidP="00E20485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1) w przypadku rocznej oceny klasyfikacyjnej z zajęć edukacyjnych – przeprowadza sprawdzian wiadomości i umiejętności ucznia, oraz ustala roczną ocenę klasyfikacyjną </w:t>
      </w:r>
      <w:r w:rsidRPr="00A119FF">
        <w:rPr>
          <w:rFonts w:ascii="Times New Roman" w:eastAsiaTheme="minorHAnsi" w:hAnsi="Times New Roman"/>
          <w:sz w:val="24"/>
          <w:szCs w:val="24"/>
        </w:rPr>
        <w:br/>
        <w:t>z danych zajęć edukacyjnych,</w:t>
      </w:r>
    </w:p>
    <w:p w:rsidR="00E20485" w:rsidRPr="00A119FF" w:rsidRDefault="00E20485" w:rsidP="00E20485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2) w przypadku rocznej oceny klasyfikacyjnej zachowania – ustala roczną ocenę klasyfikacyjną. </w:t>
      </w:r>
    </w:p>
    <w:p w:rsidR="00E20485" w:rsidRPr="00A119FF" w:rsidRDefault="00E20485" w:rsidP="00E20485">
      <w:pPr>
        <w:pStyle w:val="Akapitzlist"/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3. Ustalona przez komisję roczna ocena klasyfikacyjna z zajęć edukacyjnych oraz roczna ocena klasyfikacyjna zachowania nie może być niższa od ustalonej wcześniej oceny. Ocena ustalona </w:t>
      </w:r>
      <w:r w:rsidRPr="00A119FF">
        <w:rPr>
          <w:rFonts w:ascii="Times New Roman" w:eastAsiaTheme="minorHAnsi" w:hAnsi="Times New Roman"/>
          <w:sz w:val="24"/>
          <w:szCs w:val="24"/>
        </w:rPr>
        <w:lastRenderedPageBreak/>
        <w:t>przez komisję jest ostateczna, z wyjątkiem negatywnej rocznej oceny klasyfikacyjnej, która może być zmieniona w wyniku egzaminu poprawkowego.</w:t>
      </w:r>
    </w:p>
    <w:p w:rsidR="00E20485" w:rsidRPr="00A119FF" w:rsidRDefault="00E20485" w:rsidP="00E20485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4. Komisje działają w trybie i na zasadach ustalonych przez ministra właściwego do spraw oświaty i wychowania. </w:t>
      </w:r>
    </w:p>
    <w:p w:rsidR="00F5759C" w:rsidRDefault="00E20485" w:rsidP="00F5759C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5. Przepisy ust. 1–5 stosuje się w przypadku rocznej oceny klasyfikacyjnej z zajęć edukacyjnych ustalonej w wyniku egzaminu poprawkowego, z </w:t>
      </w:r>
      <w:r w:rsidR="00D04106" w:rsidRPr="00A119FF">
        <w:rPr>
          <w:rFonts w:ascii="Times New Roman" w:eastAsiaTheme="minorHAnsi" w:hAnsi="Times New Roman"/>
          <w:sz w:val="24"/>
          <w:szCs w:val="24"/>
        </w:rPr>
        <w:t>tym, że</w:t>
      </w:r>
      <w:r w:rsidRPr="00A119FF">
        <w:rPr>
          <w:rFonts w:ascii="Times New Roman" w:eastAsiaTheme="minorHAnsi" w:hAnsi="Times New Roman"/>
          <w:sz w:val="24"/>
          <w:szCs w:val="24"/>
        </w:rPr>
        <w:t xml:space="preserve"> termin do zgłoszenia zastrzeżeń wynosi 5 dni roboczych od dnia przeprow</w:t>
      </w:r>
      <w:r w:rsidR="006C2782">
        <w:rPr>
          <w:rFonts w:ascii="Times New Roman" w:eastAsiaTheme="minorHAnsi" w:hAnsi="Times New Roman"/>
          <w:sz w:val="24"/>
          <w:szCs w:val="24"/>
        </w:rPr>
        <w:t xml:space="preserve">adzenia egzaminu poprawkowego. </w:t>
      </w:r>
      <w:r w:rsidRPr="00A119FF">
        <w:rPr>
          <w:rFonts w:ascii="Times New Roman" w:eastAsiaTheme="minorHAnsi" w:hAnsi="Times New Roman"/>
          <w:sz w:val="24"/>
          <w:szCs w:val="24"/>
        </w:rPr>
        <w:t>W tym przypadku ocena ustalona przez komisję jest ostateczna.</w:t>
      </w:r>
    </w:p>
    <w:p w:rsidR="009C1504" w:rsidRPr="00A119FF" w:rsidRDefault="009C1504" w:rsidP="00EC133E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</w:p>
    <w:p w:rsidR="00386109" w:rsidRPr="00A119FF" w:rsidRDefault="006C2782" w:rsidP="002D6080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§ 117</w:t>
      </w:r>
    </w:p>
    <w:p w:rsidR="00386109" w:rsidRPr="00A119FF" w:rsidRDefault="00386109" w:rsidP="002D6080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</w:p>
    <w:p w:rsidR="00386109" w:rsidRPr="00A119FF" w:rsidRDefault="00386109" w:rsidP="005D3930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Tryb i warunki uzyskania wyższej niż przewidywana rocznej oceny z zajęć edukacyjnych.</w:t>
      </w:r>
    </w:p>
    <w:p w:rsidR="00386109" w:rsidRPr="00A119FF" w:rsidRDefault="00386109" w:rsidP="005D3930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1. </w:t>
      </w:r>
      <w:r w:rsidR="00D04106" w:rsidRPr="00A119FF">
        <w:rPr>
          <w:rFonts w:ascii="Times New Roman" w:eastAsiaTheme="minorHAnsi" w:hAnsi="Times New Roman"/>
          <w:noProof w:val="0"/>
          <w:sz w:val="24"/>
          <w:szCs w:val="24"/>
        </w:rPr>
        <w:t>Za przewidywaną ocenę roczną przyjmuje się ocenę zaproponowaną przez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</w:t>
      </w:r>
      <w:r w:rsidR="00D04106" w:rsidRPr="00A119FF">
        <w:rPr>
          <w:rFonts w:ascii="Times New Roman" w:eastAsiaTheme="minorHAnsi" w:hAnsi="Times New Roman"/>
          <w:noProof w:val="0"/>
          <w:sz w:val="24"/>
          <w:szCs w:val="24"/>
        </w:rPr>
        <w:t>nauczyciela zgodnie z</w:t>
      </w:r>
      <w:r w:rsidR="005D3930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terminem ustalonym w statucie s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zkoły.  </w:t>
      </w:r>
    </w:p>
    <w:p w:rsidR="005D3930" w:rsidRPr="00A119FF" w:rsidRDefault="00386109" w:rsidP="005D3930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2. </w:t>
      </w:r>
      <w:r w:rsidR="00D04106" w:rsidRPr="00A119FF">
        <w:rPr>
          <w:rFonts w:ascii="Times New Roman" w:eastAsiaTheme="minorHAnsi" w:hAnsi="Times New Roman"/>
          <w:noProof w:val="0"/>
          <w:sz w:val="24"/>
          <w:szCs w:val="24"/>
        </w:rPr>
        <w:t>Uczeń może ubiegać się o podwyższenie przewidywanej oceny tylko o jeden stopień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 </w:t>
      </w:r>
    </w:p>
    <w:p w:rsidR="00386109" w:rsidRPr="006C2782" w:rsidRDefault="00386109" w:rsidP="005D3930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Theme="minorHAnsi" w:hAnsi="Times New Roman"/>
          <w:iCs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3. Uczeń nie może ubiegać się o ocenę celująca, ponieważ jej uzyskanie regulują oddzielne przepisy </w:t>
      </w:r>
      <w:r w:rsidRPr="006C2782">
        <w:rPr>
          <w:rFonts w:ascii="Times New Roman" w:eastAsiaTheme="minorHAnsi" w:hAnsi="Times New Roman"/>
          <w:iCs/>
          <w:noProof w:val="0"/>
          <w:sz w:val="24"/>
          <w:szCs w:val="24"/>
        </w:rPr>
        <w:t xml:space="preserve">(§ </w:t>
      </w:r>
      <w:r w:rsidR="006C2782" w:rsidRPr="006C2782">
        <w:rPr>
          <w:rFonts w:ascii="Times New Roman" w:eastAsiaTheme="minorHAnsi" w:hAnsi="Times New Roman"/>
          <w:iCs/>
          <w:noProof w:val="0"/>
          <w:sz w:val="24"/>
          <w:szCs w:val="24"/>
        </w:rPr>
        <w:t>108</w:t>
      </w:r>
      <w:r w:rsidRPr="006C2782">
        <w:rPr>
          <w:rFonts w:ascii="Times New Roman" w:eastAsiaTheme="minorHAnsi" w:hAnsi="Times New Roman"/>
          <w:iCs/>
          <w:noProof w:val="0"/>
          <w:sz w:val="24"/>
          <w:szCs w:val="24"/>
        </w:rPr>
        <w:t xml:space="preserve"> Statutu Szkoły).</w:t>
      </w:r>
    </w:p>
    <w:p w:rsidR="00386109" w:rsidRPr="00A119FF" w:rsidRDefault="00386109" w:rsidP="002D6080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4. Warunki ubiegania się o ocenę wyższą niż przewidywana: </w:t>
      </w:r>
    </w:p>
    <w:p w:rsidR="00386109" w:rsidRPr="00A119FF" w:rsidRDefault="00386109" w:rsidP="00C4250C">
      <w:pPr>
        <w:pStyle w:val="Akapitzlist"/>
        <w:numPr>
          <w:ilvl w:val="0"/>
          <w:numId w:val="242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360" w:lineRule="auto"/>
        <w:ind w:left="851" w:hanging="142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frekwencja na zajęciach z danego przedmiotu </w:t>
      </w:r>
      <w:r w:rsidR="005D3930" w:rsidRPr="00A119FF">
        <w:rPr>
          <w:rFonts w:ascii="Times New Roman" w:eastAsiaTheme="minorHAnsi" w:hAnsi="Times New Roman"/>
          <w:sz w:val="24"/>
          <w:szCs w:val="24"/>
        </w:rPr>
        <w:t xml:space="preserve">nie niższa niż 80% (z wyjątkiem </w:t>
      </w:r>
      <w:r w:rsidRPr="00A119FF">
        <w:rPr>
          <w:rFonts w:ascii="Times New Roman" w:eastAsiaTheme="minorHAnsi" w:hAnsi="Times New Roman"/>
          <w:sz w:val="24"/>
          <w:szCs w:val="24"/>
        </w:rPr>
        <w:t xml:space="preserve">długotrwałej choroby); </w:t>
      </w:r>
    </w:p>
    <w:p w:rsidR="00386109" w:rsidRPr="00A119FF" w:rsidRDefault="00386109" w:rsidP="00C4250C">
      <w:pPr>
        <w:pStyle w:val="Akapitzlist"/>
        <w:numPr>
          <w:ilvl w:val="0"/>
          <w:numId w:val="242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usprawiedliwienie wszystkich nieobecności na zajęciach; </w:t>
      </w:r>
    </w:p>
    <w:p w:rsidR="00386109" w:rsidRPr="00A119FF" w:rsidRDefault="00386109" w:rsidP="00C4250C">
      <w:pPr>
        <w:pStyle w:val="Akapitzlist"/>
        <w:numPr>
          <w:ilvl w:val="0"/>
          <w:numId w:val="242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360" w:lineRule="auto"/>
        <w:ind w:left="851" w:hanging="131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przystąpienie do wszystkich przewidzianych przez nauczyciela form sprawdzianów  </w:t>
      </w:r>
      <w:r w:rsidR="005D3930" w:rsidRPr="00A119FF">
        <w:rPr>
          <w:rFonts w:ascii="Times New Roman" w:eastAsiaTheme="minorHAnsi" w:hAnsi="Times New Roman"/>
          <w:sz w:val="24"/>
          <w:szCs w:val="24"/>
        </w:rPr>
        <w:br/>
      </w:r>
      <w:r w:rsidRPr="00A119FF">
        <w:rPr>
          <w:rFonts w:ascii="Times New Roman" w:eastAsiaTheme="minorHAnsi" w:hAnsi="Times New Roman"/>
          <w:sz w:val="24"/>
          <w:szCs w:val="24"/>
        </w:rPr>
        <w:t xml:space="preserve">i prac pisemnych; </w:t>
      </w:r>
    </w:p>
    <w:p w:rsidR="00386109" w:rsidRPr="00A119FF" w:rsidRDefault="00386109" w:rsidP="00C4250C">
      <w:pPr>
        <w:pStyle w:val="Akapitzlist"/>
        <w:numPr>
          <w:ilvl w:val="0"/>
          <w:numId w:val="242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360" w:lineRule="auto"/>
        <w:ind w:left="851" w:hanging="131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uzyskanie  z  wszystkich  sprawdzianów  i  prac  pisemnych  ocen  pozytywnych  (wyższych  niż    ocena  niedostateczna), również w trybie poprawy ocen niedostatecznych; </w:t>
      </w:r>
    </w:p>
    <w:p w:rsidR="00386109" w:rsidRPr="00A119FF" w:rsidRDefault="00386109" w:rsidP="00C4250C">
      <w:pPr>
        <w:pStyle w:val="Akapitzlist"/>
        <w:numPr>
          <w:ilvl w:val="0"/>
          <w:numId w:val="24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left="851" w:hanging="131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skorzystanie  z  wszystkich  oferowanych przez nauczyciela form  poprawy, w tym  –  konsultacji  indywidualnych.  </w:t>
      </w:r>
    </w:p>
    <w:p w:rsidR="00386109" w:rsidRPr="00A119FF" w:rsidRDefault="00386109" w:rsidP="002D6080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6. </w:t>
      </w:r>
      <w:r w:rsidR="005D3930" w:rsidRPr="00A119FF">
        <w:rPr>
          <w:rFonts w:ascii="Times New Roman" w:eastAsiaTheme="minorHAnsi" w:hAnsi="Times New Roman"/>
          <w:noProof w:val="0"/>
          <w:sz w:val="24"/>
          <w:szCs w:val="24"/>
        </w:rPr>
        <w:t>Wychowawca klasy i nauczyciel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przedmiotu </w:t>
      </w:r>
      <w:r w:rsidR="005D3930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sprawdzają 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spełni</w:t>
      </w:r>
      <w:r w:rsidR="005D3930" w:rsidRPr="00A119FF">
        <w:rPr>
          <w:rFonts w:ascii="Times New Roman" w:eastAsiaTheme="minorHAnsi" w:hAnsi="Times New Roman"/>
          <w:noProof w:val="0"/>
          <w:sz w:val="24"/>
          <w:szCs w:val="24"/>
        </w:rPr>
        <w:t>enie wymogów ust. 4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.</w:t>
      </w:r>
    </w:p>
    <w:p w:rsidR="00386109" w:rsidRPr="00A119FF" w:rsidRDefault="00386109" w:rsidP="002D6080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</w:t>
      </w:r>
    </w:p>
    <w:p w:rsidR="00A1526F" w:rsidRDefault="006C2782" w:rsidP="00A1526F">
      <w:pPr>
        <w:tabs>
          <w:tab w:val="left" w:pos="567"/>
        </w:tabs>
        <w:spacing w:line="36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843B88">
        <w:rPr>
          <w:rFonts w:ascii="Times New Roman" w:hAnsi="Times New Roman"/>
          <w:b/>
          <w:sz w:val="24"/>
          <w:szCs w:val="24"/>
        </w:rPr>
        <w:t>§ 118</w:t>
      </w:r>
    </w:p>
    <w:p w:rsidR="00843B88" w:rsidRPr="00843B88" w:rsidRDefault="00843B88" w:rsidP="00A1526F">
      <w:pPr>
        <w:tabs>
          <w:tab w:val="left" w:pos="567"/>
        </w:tabs>
        <w:spacing w:line="360" w:lineRule="auto"/>
        <w:ind w:left="567" w:hanging="567"/>
        <w:rPr>
          <w:rFonts w:ascii="Times New Roman" w:hAnsi="Times New Roman"/>
          <w:b/>
          <w:sz w:val="24"/>
          <w:szCs w:val="24"/>
        </w:rPr>
      </w:pPr>
    </w:p>
    <w:p w:rsidR="00A1526F" w:rsidRPr="00A119FF" w:rsidRDefault="00A1526F" w:rsidP="00843B88">
      <w:pPr>
        <w:tabs>
          <w:tab w:val="left" w:pos="567"/>
        </w:tabs>
        <w:spacing w:line="360" w:lineRule="auto"/>
        <w:ind w:left="567" w:hanging="567"/>
        <w:jc w:val="left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Egzamin klasyfikacyjny.</w:t>
      </w:r>
    </w:p>
    <w:p w:rsidR="00A1526F" w:rsidRPr="00A119FF" w:rsidRDefault="00A1526F" w:rsidP="00C4250C">
      <w:pPr>
        <w:numPr>
          <w:ilvl w:val="0"/>
          <w:numId w:val="20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 xml:space="preserve">Uczeń może </w:t>
      </w:r>
      <w:r w:rsidRPr="00A119FF">
        <w:rPr>
          <w:rFonts w:ascii="Times New Roman" w:hAnsi="Times New Roman"/>
          <w:b/>
          <w:sz w:val="24"/>
          <w:szCs w:val="24"/>
        </w:rPr>
        <w:t>nie</w:t>
      </w:r>
      <w:r w:rsidRPr="00A119FF">
        <w:rPr>
          <w:rFonts w:ascii="Times New Roman" w:hAnsi="Times New Roman"/>
          <w:sz w:val="24"/>
          <w:szCs w:val="24"/>
        </w:rPr>
        <w:t xml:space="preserve"> być klasyfikowany z jednego, kilku albo wszystkich zajęć edukacyjnych, jeżeli brak jest podstaw do ustalenia śródrocznej lub rocznej oceny klasyfikacyjnej </w:t>
      </w:r>
      <w:r w:rsidRPr="00A119FF">
        <w:rPr>
          <w:rFonts w:ascii="Times New Roman" w:hAnsi="Times New Roman"/>
          <w:sz w:val="24"/>
          <w:szCs w:val="24"/>
        </w:rPr>
        <w:br/>
        <w:t>z powodu nieobecności ucznia na zajęciach edukacyjnych przekraczającej połowę czasu przeznaczonego na te zajęcia w szkolnym planie nauczania.</w:t>
      </w:r>
    </w:p>
    <w:p w:rsidR="00A1526F" w:rsidRPr="00A119FF" w:rsidRDefault="00A1526F" w:rsidP="00C4250C">
      <w:pPr>
        <w:numPr>
          <w:ilvl w:val="0"/>
          <w:numId w:val="20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Uczeń niesklasyfikowany z powodu usprawiedliwionej nieobecności może zdawać egzamin klasyfikacyjny.</w:t>
      </w:r>
    </w:p>
    <w:p w:rsidR="00A1526F" w:rsidRPr="00A119FF" w:rsidRDefault="00C91E0A" w:rsidP="00C4250C">
      <w:pPr>
        <w:numPr>
          <w:ilvl w:val="0"/>
          <w:numId w:val="20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Na </w:t>
      </w:r>
      <w:r w:rsidR="00A1526F" w:rsidRPr="00A119FF">
        <w:rPr>
          <w:rFonts w:ascii="Times New Roman" w:hAnsi="Times New Roman"/>
          <w:sz w:val="24"/>
          <w:szCs w:val="24"/>
        </w:rPr>
        <w:t>wniosek rodziców</w:t>
      </w:r>
      <w:r w:rsidRPr="00A119FF">
        <w:rPr>
          <w:rFonts w:ascii="Times New Roman" w:hAnsi="Times New Roman"/>
          <w:sz w:val="24"/>
          <w:szCs w:val="24"/>
        </w:rPr>
        <w:t xml:space="preserve"> ucznia</w:t>
      </w:r>
      <w:r w:rsidR="00A1526F" w:rsidRPr="00A119FF">
        <w:rPr>
          <w:rFonts w:ascii="Times New Roman" w:hAnsi="Times New Roman"/>
          <w:sz w:val="24"/>
          <w:szCs w:val="24"/>
        </w:rPr>
        <w:t xml:space="preserve"> (</w:t>
      </w:r>
      <w:r w:rsidRPr="00A119FF">
        <w:rPr>
          <w:rFonts w:ascii="Times New Roman" w:hAnsi="Times New Roman"/>
          <w:sz w:val="24"/>
          <w:szCs w:val="24"/>
        </w:rPr>
        <w:t xml:space="preserve">prawnych </w:t>
      </w:r>
      <w:r w:rsidR="00A1526F" w:rsidRPr="00A119FF">
        <w:rPr>
          <w:rFonts w:ascii="Times New Roman" w:hAnsi="Times New Roman"/>
          <w:sz w:val="24"/>
          <w:szCs w:val="24"/>
        </w:rPr>
        <w:t xml:space="preserve">opiekunów) </w:t>
      </w:r>
      <w:r w:rsidR="006C2782">
        <w:rPr>
          <w:rFonts w:ascii="Times New Roman" w:hAnsi="Times New Roman"/>
          <w:sz w:val="24"/>
          <w:szCs w:val="24"/>
        </w:rPr>
        <w:t>Rada P</w:t>
      </w:r>
      <w:r w:rsidR="00A1526F" w:rsidRPr="00A119FF">
        <w:rPr>
          <w:rFonts w:ascii="Times New Roman" w:hAnsi="Times New Roman"/>
          <w:sz w:val="24"/>
          <w:szCs w:val="24"/>
        </w:rPr>
        <w:t>edagogiczna może wyrazić zgodę na egzamin klasyfikacyjny.</w:t>
      </w:r>
    </w:p>
    <w:p w:rsidR="00A1526F" w:rsidRPr="00A119FF" w:rsidRDefault="00A1526F" w:rsidP="00C4250C">
      <w:pPr>
        <w:numPr>
          <w:ilvl w:val="0"/>
          <w:numId w:val="20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Egzamin klasyfikacyjny zdaje również uczeń :</w:t>
      </w:r>
    </w:p>
    <w:p w:rsidR="00A1526F" w:rsidRPr="00A119FF" w:rsidRDefault="00A1526F" w:rsidP="00C4250C">
      <w:pPr>
        <w:pStyle w:val="Akapitzlist"/>
        <w:numPr>
          <w:ilvl w:val="0"/>
          <w:numId w:val="20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realizujący, na podstawie odrębnych przepisów, indywidualny tok nauki;</w:t>
      </w:r>
    </w:p>
    <w:p w:rsidR="00A1526F" w:rsidRPr="00A119FF" w:rsidRDefault="00A1526F" w:rsidP="00C4250C">
      <w:pPr>
        <w:pStyle w:val="Akapitzlist"/>
        <w:numPr>
          <w:ilvl w:val="0"/>
          <w:numId w:val="20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spełniający obowiązek szkolny lub obowiązek nauki poza szkołą.</w:t>
      </w:r>
    </w:p>
    <w:p w:rsidR="00A1526F" w:rsidRPr="00A119FF" w:rsidRDefault="00A1526F" w:rsidP="00C4250C">
      <w:pPr>
        <w:numPr>
          <w:ilvl w:val="0"/>
          <w:numId w:val="20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Egzamin klasyfikacyjny przeprowadzany dla uczn</w:t>
      </w:r>
      <w:r w:rsidR="00C91E0A" w:rsidRPr="00A119FF">
        <w:rPr>
          <w:rFonts w:ascii="Times New Roman" w:hAnsi="Times New Roman"/>
          <w:sz w:val="24"/>
          <w:szCs w:val="24"/>
        </w:rPr>
        <w:t>ia, o którym mowa w ust. 4 pkt b</w:t>
      </w:r>
      <w:r w:rsidRPr="00A119FF">
        <w:rPr>
          <w:rFonts w:ascii="Times New Roman" w:hAnsi="Times New Roman"/>
          <w:sz w:val="24"/>
          <w:szCs w:val="24"/>
        </w:rPr>
        <w:t>, nie obejmuje obowiązkowych zajęć edukacyjnych: technika, plastyka, muzyka i wychowanie fizyczne oraz dodatkowych zajęć edukacyjnych.</w:t>
      </w:r>
    </w:p>
    <w:p w:rsidR="00A1526F" w:rsidRPr="00A119FF" w:rsidRDefault="00A1526F" w:rsidP="00C4250C">
      <w:pPr>
        <w:numPr>
          <w:ilvl w:val="0"/>
          <w:numId w:val="20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Uczniowi, o którym mowa w ust. </w:t>
      </w:r>
      <w:r w:rsidR="00C91E0A" w:rsidRPr="00A119FF">
        <w:rPr>
          <w:rFonts w:ascii="Times New Roman" w:hAnsi="Times New Roman"/>
          <w:sz w:val="24"/>
          <w:szCs w:val="24"/>
        </w:rPr>
        <w:t>4 pkt. b</w:t>
      </w:r>
      <w:r w:rsidRPr="00A119FF">
        <w:rPr>
          <w:rFonts w:ascii="Times New Roman" w:hAnsi="Times New Roman"/>
          <w:sz w:val="24"/>
          <w:szCs w:val="24"/>
        </w:rPr>
        <w:t>, zdającemu egzamin klasyfikacyjny nie ustala się oceny zachowania.</w:t>
      </w:r>
    </w:p>
    <w:p w:rsidR="00A1526F" w:rsidRPr="00A119FF" w:rsidRDefault="00A1526F" w:rsidP="00C4250C">
      <w:pPr>
        <w:numPr>
          <w:ilvl w:val="0"/>
          <w:numId w:val="20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Egzaminy klasyfikacyjne przeprowadza się w formie pisemnej i ustnej.</w:t>
      </w:r>
    </w:p>
    <w:p w:rsidR="00A1526F" w:rsidRPr="00A119FF" w:rsidRDefault="00A1526F" w:rsidP="00C4250C">
      <w:pPr>
        <w:numPr>
          <w:ilvl w:val="0"/>
          <w:numId w:val="20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Egzamin klasyfikacyjny z plastyki, muzyki, techniki, informatyki i wychowania fizycznego ma przede wszystkim formę zadań praktycznych.</w:t>
      </w:r>
    </w:p>
    <w:p w:rsidR="00A1526F" w:rsidRPr="00A119FF" w:rsidRDefault="00A1526F" w:rsidP="00C4250C">
      <w:pPr>
        <w:numPr>
          <w:ilvl w:val="0"/>
          <w:numId w:val="20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Egzamin klasyfikacyjny przeprowadza się nie później niż w dniu poprzedzającym dzień zakończenia rocznych zajęć dydaktyczno-wychowawczych. Termin egzaminu klasyfikacyjnego uzgadnia się z uczniem i jego rodzicami (prawnymi opiekunami).</w:t>
      </w:r>
    </w:p>
    <w:p w:rsidR="00A1526F" w:rsidRPr="00A119FF" w:rsidRDefault="00A1526F" w:rsidP="00C4250C">
      <w:pPr>
        <w:numPr>
          <w:ilvl w:val="0"/>
          <w:numId w:val="20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Egzamin klasyfikacyjny dla ucznia, o którym mowa w ust. 2,</w:t>
      </w:r>
      <w:r w:rsidR="00ED4EB8">
        <w:rPr>
          <w:rFonts w:ascii="Times New Roman" w:hAnsi="Times New Roman"/>
          <w:sz w:val="24"/>
          <w:szCs w:val="24"/>
        </w:rPr>
        <w:t xml:space="preserve"> </w:t>
      </w:r>
      <w:r w:rsidRPr="00A119FF">
        <w:rPr>
          <w:rFonts w:ascii="Times New Roman" w:hAnsi="Times New Roman"/>
          <w:sz w:val="24"/>
          <w:szCs w:val="24"/>
        </w:rPr>
        <w:t>3 i 4 pkt. a, przeprowadza nauczyciel danych zajęć edukacyjnych w obecności, wskazanego przez dyrektora szkoły, nauczyciela takich samych lub pokrewnych zajęć edukacyjnych.</w:t>
      </w:r>
    </w:p>
    <w:p w:rsidR="00A1526F" w:rsidRPr="00A119FF" w:rsidRDefault="00A1526F" w:rsidP="00C4250C">
      <w:pPr>
        <w:numPr>
          <w:ilvl w:val="0"/>
          <w:numId w:val="20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Egzamin klasyfikacyjny dla ucznia, o którym mowa w ust. 4 pkt. b, przeprowadza komisja powołana przez dyrektora szkoły, który zezwolił na spełnianie przez ucznia odpowiednio obowiązku szkolnego lub obowiązku nauki poza szkołą. W skład komisji wchodzą:</w:t>
      </w:r>
    </w:p>
    <w:p w:rsidR="00A1526F" w:rsidRPr="00A119FF" w:rsidRDefault="00A1526F" w:rsidP="00C4250C">
      <w:pPr>
        <w:pStyle w:val="Akapitzlist"/>
        <w:numPr>
          <w:ilvl w:val="0"/>
          <w:numId w:val="20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dyrektor szkoły - jako przewodniczący komisji lub nauczyciel wyznaczony przez dyrektora;</w:t>
      </w:r>
    </w:p>
    <w:p w:rsidR="00A1526F" w:rsidRPr="00A119FF" w:rsidRDefault="00A1526F" w:rsidP="00C4250C">
      <w:pPr>
        <w:pStyle w:val="Akapitzlist"/>
        <w:numPr>
          <w:ilvl w:val="0"/>
          <w:numId w:val="20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nauczyciel, albo nauczyciele z zajęć edukacyjnych, z których jest przeprowadzany ten egzamin.</w:t>
      </w:r>
    </w:p>
    <w:p w:rsidR="00A1526F" w:rsidRPr="00A119FF" w:rsidRDefault="00A1526F" w:rsidP="00C4250C">
      <w:pPr>
        <w:numPr>
          <w:ilvl w:val="0"/>
          <w:numId w:val="20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>Przewodniczący komisji uzgadnia z uczniem, o którym mowa w ust. 4 pkt. b, oraz jego rodzicami (prawnymi opiekunami) liczbę zajęć edukacyjnych, z których uczeń może zdawać egzaminy w ciągu jednego dnia.</w:t>
      </w:r>
    </w:p>
    <w:p w:rsidR="00A1526F" w:rsidRPr="00A119FF" w:rsidRDefault="00A1526F" w:rsidP="00C4250C">
      <w:pPr>
        <w:numPr>
          <w:ilvl w:val="0"/>
          <w:numId w:val="20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 czasie egzaminu klasyfikacyjnego mogą być obecni – w charakterze obserwatorów – rodzice (prawni opiekunowie) ucznia.</w:t>
      </w:r>
    </w:p>
    <w:p w:rsidR="00A1526F" w:rsidRPr="00A119FF" w:rsidRDefault="00A1526F" w:rsidP="00C4250C">
      <w:pPr>
        <w:numPr>
          <w:ilvl w:val="0"/>
          <w:numId w:val="20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Z przeprowadzonego egzaminu klasyfikacyjnego sporządza się protokół zawierający </w:t>
      </w:r>
      <w:r w:rsidR="003E1AC5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w szczególności:</w:t>
      </w:r>
    </w:p>
    <w:p w:rsidR="00A1526F" w:rsidRPr="00A119FF" w:rsidRDefault="00A1526F" w:rsidP="00C4250C">
      <w:pPr>
        <w:pStyle w:val="Akapitzlist"/>
        <w:numPr>
          <w:ilvl w:val="0"/>
          <w:numId w:val="20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nawę zajęć edukacyjnych, z których był przeprowadzony egzamin;</w:t>
      </w:r>
    </w:p>
    <w:p w:rsidR="00A1526F" w:rsidRPr="00A119FF" w:rsidRDefault="00A1526F" w:rsidP="00C4250C">
      <w:pPr>
        <w:pStyle w:val="Akapitzlist"/>
        <w:numPr>
          <w:ilvl w:val="0"/>
          <w:numId w:val="20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imiona i nazwiska osób wchodzących w skład komisji przeprowadzającej egzamin;</w:t>
      </w:r>
    </w:p>
    <w:p w:rsidR="00A1526F" w:rsidRPr="00A119FF" w:rsidRDefault="00A1526F" w:rsidP="00C4250C">
      <w:pPr>
        <w:pStyle w:val="Akapitzlist"/>
        <w:numPr>
          <w:ilvl w:val="0"/>
          <w:numId w:val="20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termin egzaminu klasyfikacyjnego;</w:t>
      </w:r>
    </w:p>
    <w:p w:rsidR="00A1526F" w:rsidRPr="00A119FF" w:rsidRDefault="00A1526F" w:rsidP="00C4250C">
      <w:pPr>
        <w:pStyle w:val="Akapitzlist"/>
        <w:numPr>
          <w:ilvl w:val="0"/>
          <w:numId w:val="20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imię i nazwisko ucznia;</w:t>
      </w:r>
    </w:p>
    <w:p w:rsidR="00A1526F" w:rsidRPr="00A119FF" w:rsidRDefault="00A1526F" w:rsidP="00C4250C">
      <w:pPr>
        <w:pStyle w:val="Akapitzlist"/>
        <w:numPr>
          <w:ilvl w:val="0"/>
          <w:numId w:val="20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zadania egzaminacyjne;</w:t>
      </w:r>
    </w:p>
    <w:p w:rsidR="00A1526F" w:rsidRPr="00A119FF" w:rsidRDefault="00A1526F" w:rsidP="00C4250C">
      <w:pPr>
        <w:pStyle w:val="Akapitzlist"/>
        <w:numPr>
          <w:ilvl w:val="0"/>
          <w:numId w:val="20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ustaloną ocenę klasyfikacyjną.</w:t>
      </w:r>
    </w:p>
    <w:p w:rsidR="00A1526F" w:rsidRPr="00A119FF" w:rsidRDefault="00A1526F" w:rsidP="00A1526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Do protokołu dołącza się pisemne prace ucznia i zwięzłą informację o ustnych odpowiedziach ucznia oraz zwięzłą informację o wykonaniu przez ucznia zadania praktycznego. Protokół stanowi załącznik do arkusza ocen ucznia.</w:t>
      </w:r>
    </w:p>
    <w:p w:rsidR="00A1526F" w:rsidRPr="00A119FF" w:rsidRDefault="00A1526F" w:rsidP="00C4250C">
      <w:pPr>
        <w:pStyle w:val="Akapitzlist"/>
        <w:numPr>
          <w:ilvl w:val="0"/>
          <w:numId w:val="201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Uczeń, który z przyczyn usprawiedliwionych nie przystąpił do egzaminu klasyfikacyjnego w wyznaczonym terminie, może przystąpić do niego w dodatkowym terminie wyznaczonym przez dyrektora szkoły.</w:t>
      </w:r>
    </w:p>
    <w:p w:rsidR="00A1526F" w:rsidRPr="00A119FF" w:rsidRDefault="00A1526F" w:rsidP="00C4250C">
      <w:pPr>
        <w:numPr>
          <w:ilvl w:val="0"/>
          <w:numId w:val="201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 przypadku nieklasyfikowania ucznia z obowiązkowych lub dodatkowych zajęć edukacyjnych w dokumentacji przebiegu nauczania zamiast oceny klasyfikacyjnej wpisuje się "nieklasyfikowany" albo "nieklasyfikowana".</w:t>
      </w:r>
    </w:p>
    <w:p w:rsidR="00A1526F" w:rsidRPr="00D94697" w:rsidRDefault="00A1526F" w:rsidP="00C4250C">
      <w:pPr>
        <w:numPr>
          <w:ilvl w:val="0"/>
          <w:numId w:val="201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Ustalona przez nauczyciela albo uzyskana w wyniku egzaminu klasyfikacyjnego roczna (półroczna) ocena klasyfikacyjna jest ostateczna, z zastrzeżeniem </w:t>
      </w:r>
      <w:r w:rsidRPr="00D94697">
        <w:rPr>
          <w:rFonts w:ascii="Times New Roman" w:hAnsi="Times New Roman"/>
          <w:sz w:val="24"/>
          <w:szCs w:val="24"/>
        </w:rPr>
        <w:t>§ 1</w:t>
      </w:r>
      <w:r w:rsidR="00D94697" w:rsidRPr="00D94697">
        <w:rPr>
          <w:rFonts w:ascii="Times New Roman" w:hAnsi="Times New Roman"/>
          <w:sz w:val="24"/>
          <w:szCs w:val="24"/>
        </w:rPr>
        <w:t>19</w:t>
      </w:r>
      <w:r w:rsidR="00192C75">
        <w:rPr>
          <w:rFonts w:ascii="Times New Roman" w:hAnsi="Times New Roman"/>
          <w:sz w:val="24"/>
          <w:szCs w:val="24"/>
        </w:rPr>
        <w:t>.</w:t>
      </w:r>
    </w:p>
    <w:p w:rsidR="00A1526F" w:rsidRPr="00D94697" w:rsidRDefault="00A1526F" w:rsidP="00C4250C">
      <w:pPr>
        <w:numPr>
          <w:ilvl w:val="0"/>
          <w:numId w:val="201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Ustalona przez nauczyciela albo uzyskana w wyniku egzaminu klasyfikacyjnego niedostateczna roczna (półroczna) ocena klasyfikacyjna z zajęć edukacyjnych może być zmieniona w wyniku egzaminu poprawkowego z zastrzeżeniem </w:t>
      </w:r>
      <w:r w:rsidR="00D94697" w:rsidRPr="00D94697">
        <w:rPr>
          <w:rFonts w:ascii="Times New Roman" w:hAnsi="Times New Roman"/>
          <w:sz w:val="24"/>
          <w:szCs w:val="24"/>
        </w:rPr>
        <w:t>§ 119</w:t>
      </w:r>
      <w:r w:rsidRPr="00D94697">
        <w:rPr>
          <w:rFonts w:ascii="Times New Roman" w:hAnsi="Times New Roman"/>
          <w:sz w:val="24"/>
          <w:szCs w:val="24"/>
        </w:rPr>
        <w:t xml:space="preserve"> i § </w:t>
      </w:r>
      <w:r w:rsidR="00D94697" w:rsidRPr="00D94697">
        <w:rPr>
          <w:rFonts w:ascii="Times New Roman" w:hAnsi="Times New Roman"/>
          <w:sz w:val="24"/>
          <w:szCs w:val="24"/>
        </w:rPr>
        <w:t>1</w:t>
      </w:r>
      <w:r w:rsidRPr="00D94697">
        <w:rPr>
          <w:rFonts w:ascii="Times New Roman" w:hAnsi="Times New Roman"/>
          <w:sz w:val="24"/>
          <w:szCs w:val="24"/>
        </w:rPr>
        <w:t>20 ust. 1.</w:t>
      </w:r>
    </w:p>
    <w:p w:rsidR="00A1526F" w:rsidRDefault="00A1526F" w:rsidP="00C4250C">
      <w:pPr>
        <w:numPr>
          <w:ilvl w:val="0"/>
          <w:numId w:val="201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Ustalona przez wychowawcę klasy roczna ocena klasyfikacyjna zachowania jest ostateczna, z zastrzeżeniem </w:t>
      </w:r>
      <w:r w:rsidR="00D94697" w:rsidRPr="00D94697">
        <w:rPr>
          <w:rFonts w:ascii="Times New Roman" w:hAnsi="Times New Roman"/>
          <w:sz w:val="24"/>
          <w:szCs w:val="24"/>
        </w:rPr>
        <w:t>§ 119</w:t>
      </w:r>
      <w:r w:rsidR="00192C75">
        <w:rPr>
          <w:rFonts w:ascii="Times New Roman" w:hAnsi="Times New Roman"/>
          <w:sz w:val="24"/>
          <w:szCs w:val="24"/>
        </w:rPr>
        <w:t>.</w:t>
      </w:r>
    </w:p>
    <w:p w:rsidR="00D94697" w:rsidRPr="00D94697" w:rsidRDefault="00D94697" w:rsidP="00103C17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E1AC5" w:rsidRDefault="00D94697" w:rsidP="003E1AC5">
      <w:pPr>
        <w:tabs>
          <w:tab w:val="left" w:pos="567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D94697">
        <w:rPr>
          <w:rFonts w:ascii="Times New Roman" w:hAnsi="Times New Roman"/>
          <w:b/>
          <w:sz w:val="24"/>
          <w:szCs w:val="24"/>
        </w:rPr>
        <w:t>§ 119</w:t>
      </w:r>
    </w:p>
    <w:p w:rsidR="00D94697" w:rsidRPr="00D94697" w:rsidRDefault="00D94697" w:rsidP="003E1AC5">
      <w:pPr>
        <w:tabs>
          <w:tab w:val="left" w:pos="567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E1AC5" w:rsidRPr="00A119FF" w:rsidRDefault="003E1AC5" w:rsidP="00D94697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Spraw</w:t>
      </w:r>
      <w:r w:rsidR="00817F63">
        <w:rPr>
          <w:rFonts w:ascii="Times New Roman" w:hAnsi="Times New Roman"/>
          <w:b/>
          <w:sz w:val="24"/>
          <w:szCs w:val="24"/>
        </w:rPr>
        <w:t>dzian wiadomości i umiejętności w trybie odwoławczym.</w:t>
      </w:r>
    </w:p>
    <w:p w:rsidR="003E1AC5" w:rsidRPr="00A119FF" w:rsidRDefault="003E1AC5" w:rsidP="00C4250C">
      <w:pPr>
        <w:numPr>
          <w:ilvl w:val="0"/>
          <w:numId w:val="207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>Uczeń lub jego rodzice (opiekunowie prawni) mogą zgłosić zastrzeżenia do dyrektora szkoły, jeżeli uznają, że roczna (półroczna) ocena klasyfikacyjna z zajęć edukacyjnych lub roczna ocena klasyfikacyjna zachowania została ustalona niezgodnie z przepisami prawa dotyczącymi trybu ustalania tej oceny. Zastrzeżenia mogą być zgłoszone w terminie 7 dni od dnia zakończenia zajęć dydaktyczno – wychowawczych.</w:t>
      </w:r>
    </w:p>
    <w:p w:rsidR="003E1AC5" w:rsidRPr="00A119FF" w:rsidRDefault="003E1AC5" w:rsidP="00C4250C">
      <w:pPr>
        <w:numPr>
          <w:ilvl w:val="0"/>
          <w:numId w:val="207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 przypadku stwierdzenia, że roczna (półroczna) ocena klasyfikacyjna z zajęć edukacyjnych lub roczna ocena klasyfikacyjna zachowania została</w:t>
      </w:r>
      <w:r w:rsidRPr="00A119FF">
        <w:rPr>
          <w:rFonts w:ascii="Times New Roman" w:hAnsi="Times New Roman"/>
          <w:b/>
          <w:sz w:val="24"/>
          <w:szCs w:val="24"/>
        </w:rPr>
        <w:t xml:space="preserve"> </w:t>
      </w:r>
      <w:r w:rsidRPr="00A119FF">
        <w:rPr>
          <w:rFonts w:ascii="Times New Roman" w:hAnsi="Times New Roman"/>
          <w:sz w:val="24"/>
          <w:szCs w:val="24"/>
        </w:rPr>
        <w:t xml:space="preserve">ustalona niezgodnie </w:t>
      </w:r>
      <w:r w:rsidR="00817F63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z przepisami prawa dotyczącymi trybu ustalania tej oceny, dyrektor szkoły powołuje komisję, która:</w:t>
      </w:r>
    </w:p>
    <w:p w:rsidR="003E1AC5" w:rsidRPr="00A119FF" w:rsidRDefault="003E1AC5" w:rsidP="00C4250C">
      <w:pPr>
        <w:pStyle w:val="Akapitzlist"/>
        <w:numPr>
          <w:ilvl w:val="0"/>
          <w:numId w:val="20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w przypadku rocznej (półrocznej) oceny klasyfikacyjnej z zajęć edukacyjnych przeprowadza sprawdzian wiadomości i umiejętności ucznia, w formie pisemnej </w:t>
      </w:r>
      <w:r w:rsidR="00817F63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i ustnej, oraz ustala roczną (półroczną) ocenę klasyfikacyjną z danych zajęć edukacyjnych;</w:t>
      </w:r>
    </w:p>
    <w:p w:rsidR="003E1AC5" w:rsidRPr="00A119FF" w:rsidRDefault="003E1AC5" w:rsidP="00C4250C">
      <w:pPr>
        <w:pStyle w:val="Akapitzlist"/>
        <w:numPr>
          <w:ilvl w:val="0"/>
          <w:numId w:val="20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w przypadku rocznej oceny klasyfikacyjnej zachowania – ustala roczną ocenę klasyfikacyjną zachowania w drodze głosowania zwykłą większością głosów; </w:t>
      </w:r>
      <w:r w:rsidRPr="00A119FF">
        <w:rPr>
          <w:rFonts w:ascii="Times New Roman" w:hAnsi="Times New Roman"/>
          <w:sz w:val="24"/>
          <w:szCs w:val="24"/>
        </w:rPr>
        <w:br/>
        <w:t>w przypadku równej liczby głosów decyduje głos przewodniczącego komisji.</w:t>
      </w:r>
    </w:p>
    <w:p w:rsidR="003E1AC5" w:rsidRPr="00A119FF" w:rsidRDefault="003E1AC5" w:rsidP="00C4250C">
      <w:pPr>
        <w:numPr>
          <w:ilvl w:val="0"/>
          <w:numId w:val="207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Sprawdzian, o którym mowa w ust. 2 pkt 1, przeprowadza się nie później niż w terminie 5 dni od dnia zgłoszenia zastrzeżeń, o których mowa w ust. 1. Termin sprawdzianu uzgadnia się z uczniem i jego rodzicami (prawnymi opiekunami).</w:t>
      </w:r>
    </w:p>
    <w:p w:rsidR="003E1AC5" w:rsidRPr="00A119FF" w:rsidRDefault="003E1AC5" w:rsidP="00C4250C">
      <w:pPr>
        <w:numPr>
          <w:ilvl w:val="0"/>
          <w:numId w:val="207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 skład komisji wchodzą:</w:t>
      </w:r>
    </w:p>
    <w:p w:rsidR="003E1AC5" w:rsidRPr="00A119FF" w:rsidRDefault="003E1AC5" w:rsidP="00C4250C">
      <w:pPr>
        <w:numPr>
          <w:ilvl w:val="1"/>
          <w:numId w:val="207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 przypadku rocznej (śródrocznej) oceny klasyfikacyjnej z zajęć edukacyjnych:</w:t>
      </w:r>
    </w:p>
    <w:p w:rsidR="003E1AC5" w:rsidRPr="00A119FF" w:rsidRDefault="003E1AC5" w:rsidP="00C4250C">
      <w:pPr>
        <w:numPr>
          <w:ilvl w:val="2"/>
          <w:numId w:val="207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dyrektor szkoły albo nauczyciel wyznaczony przez dyrektora szkoły, jako przewodniczący komisji;</w:t>
      </w:r>
    </w:p>
    <w:p w:rsidR="003E1AC5" w:rsidRPr="00A119FF" w:rsidRDefault="003E1AC5" w:rsidP="00C4250C">
      <w:pPr>
        <w:numPr>
          <w:ilvl w:val="2"/>
          <w:numId w:val="207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nauczyciel prowadzący dane zajęcia edukacyjne;</w:t>
      </w:r>
    </w:p>
    <w:p w:rsidR="003E1AC5" w:rsidRPr="00A119FF" w:rsidRDefault="003E1AC5" w:rsidP="00C4250C">
      <w:pPr>
        <w:numPr>
          <w:ilvl w:val="2"/>
          <w:numId w:val="207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nauczyciel prowadzący takie same lub pokrewne zajęcia edukacyjne;</w:t>
      </w:r>
    </w:p>
    <w:p w:rsidR="003E1AC5" w:rsidRPr="00A119FF" w:rsidRDefault="003E1AC5" w:rsidP="00C4250C">
      <w:pPr>
        <w:numPr>
          <w:ilvl w:val="1"/>
          <w:numId w:val="207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 przypadku rocznej oceny klasyfikacyjnej zachowania</w:t>
      </w:r>
    </w:p>
    <w:p w:rsidR="003E1AC5" w:rsidRPr="00A119FF" w:rsidRDefault="003E1AC5" w:rsidP="00C4250C">
      <w:pPr>
        <w:numPr>
          <w:ilvl w:val="2"/>
          <w:numId w:val="207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dyrektor szkoły albo nauczyciel wyznaczony przez dyrektora szkoły, jako przewodniczący komisji,</w:t>
      </w:r>
    </w:p>
    <w:p w:rsidR="003E1AC5" w:rsidRPr="00A119FF" w:rsidRDefault="003E1AC5" w:rsidP="00C4250C">
      <w:pPr>
        <w:numPr>
          <w:ilvl w:val="2"/>
          <w:numId w:val="207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wychowawca klasy,</w:t>
      </w:r>
    </w:p>
    <w:p w:rsidR="003E1AC5" w:rsidRPr="00A119FF" w:rsidRDefault="003E1AC5" w:rsidP="00C4250C">
      <w:pPr>
        <w:numPr>
          <w:ilvl w:val="2"/>
          <w:numId w:val="207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wskazany przez dyrektora szkoły nauczyciel prowadzący zajęcia edukacyjne w danej klasie,</w:t>
      </w:r>
    </w:p>
    <w:p w:rsidR="003E1AC5" w:rsidRPr="00A119FF" w:rsidRDefault="003E1AC5" w:rsidP="00C4250C">
      <w:pPr>
        <w:numPr>
          <w:ilvl w:val="2"/>
          <w:numId w:val="207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pedagog,  jeżeli jest zatrudniony w szkole</w:t>
      </w:r>
      <w:r w:rsidR="00192C75">
        <w:rPr>
          <w:rFonts w:ascii="Times New Roman" w:hAnsi="Times New Roman"/>
          <w:sz w:val="24"/>
          <w:szCs w:val="24"/>
        </w:rPr>
        <w:t>,</w:t>
      </w:r>
    </w:p>
    <w:p w:rsidR="003E1AC5" w:rsidRPr="00A119FF" w:rsidRDefault="003E1AC5" w:rsidP="00C4250C">
      <w:pPr>
        <w:numPr>
          <w:ilvl w:val="2"/>
          <w:numId w:val="207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psycholog, jeżeli jest zatrudniony w szkole,</w:t>
      </w:r>
    </w:p>
    <w:p w:rsidR="003E1AC5" w:rsidRPr="00A119FF" w:rsidRDefault="003E1AC5" w:rsidP="00C4250C">
      <w:pPr>
        <w:numPr>
          <w:ilvl w:val="2"/>
          <w:numId w:val="207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przedstawiciel </w:t>
      </w:r>
      <w:r w:rsidR="00D94697">
        <w:rPr>
          <w:rFonts w:ascii="Times New Roman" w:hAnsi="Times New Roman"/>
          <w:sz w:val="24"/>
          <w:szCs w:val="24"/>
        </w:rPr>
        <w:t>Samorządu U</w:t>
      </w:r>
      <w:r w:rsidRPr="00D94697">
        <w:rPr>
          <w:rFonts w:ascii="Times New Roman" w:hAnsi="Times New Roman"/>
          <w:sz w:val="24"/>
          <w:szCs w:val="24"/>
        </w:rPr>
        <w:t>czniowskiego,</w:t>
      </w:r>
    </w:p>
    <w:p w:rsidR="003E1AC5" w:rsidRPr="00A119FF" w:rsidRDefault="00D94697" w:rsidP="00C4250C">
      <w:pPr>
        <w:numPr>
          <w:ilvl w:val="2"/>
          <w:numId w:val="207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przedstawiciel Rady R</w:t>
      </w:r>
      <w:r w:rsidR="003E1AC5" w:rsidRPr="00A119FF">
        <w:rPr>
          <w:rFonts w:ascii="Times New Roman" w:hAnsi="Times New Roman"/>
          <w:sz w:val="24"/>
          <w:szCs w:val="24"/>
        </w:rPr>
        <w:t xml:space="preserve">odziców. </w:t>
      </w:r>
    </w:p>
    <w:p w:rsidR="003E1AC5" w:rsidRPr="00A119FF" w:rsidRDefault="003E1AC5" w:rsidP="00C4250C">
      <w:pPr>
        <w:numPr>
          <w:ilvl w:val="0"/>
          <w:numId w:val="207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 xml:space="preserve">Nauczyciel, o którym mowa w ust. 4 pkt1 lit. b, może być zwolniony z udziału w pracy komisji na własna prośbę lub w innych, szczególnie uzasadnionych przypadkach. W takim przypadku dyrektor szkoły powołuje innego nauczyciela prowadzącego takie same </w:t>
      </w:r>
      <w:r w:rsidR="00A43AD4" w:rsidRPr="00A119FF">
        <w:rPr>
          <w:rFonts w:ascii="Times New Roman" w:hAnsi="Times New Roman"/>
          <w:sz w:val="24"/>
          <w:szCs w:val="24"/>
        </w:rPr>
        <w:t xml:space="preserve">zajęcia edukacyjne lub nauczyciela z innej szkoły </w:t>
      </w:r>
      <w:r w:rsidRPr="00A119FF">
        <w:rPr>
          <w:rFonts w:ascii="Times New Roman" w:hAnsi="Times New Roman"/>
          <w:sz w:val="24"/>
          <w:szCs w:val="24"/>
        </w:rPr>
        <w:t>z tym</w:t>
      </w:r>
      <w:r w:rsidR="00A43AD4" w:rsidRPr="00A119FF">
        <w:rPr>
          <w:rFonts w:ascii="Times New Roman" w:hAnsi="Times New Roman"/>
          <w:sz w:val="24"/>
          <w:szCs w:val="24"/>
        </w:rPr>
        <w:t>, że powołanie</w:t>
      </w:r>
      <w:r w:rsidRPr="00A119FF">
        <w:rPr>
          <w:rFonts w:ascii="Times New Roman" w:hAnsi="Times New Roman"/>
          <w:sz w:val="24"/>
          <w:szCs w:val="24"/>
        </w:rPr>
        <w:t xml:space="preserve"> nauczyciela zatrudnionego w innej szkoły następuje w porozumieniu z dyrektorem tej szkoły.</w:t>
      </w:r>
    </w:p>
    <w:p w:rsidR="003E1AC5" w:rsidRPr="00E40290" w:rsidRDefault="003E1AC5" w:rsidP="00C4250C">
      <w:pPr>
        <w:numPr>
          <w:ilvl w:val="0"/>
          <w:numId w:val="207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Ustalona przez komisję roczna (śródroczna) ocena klasyfikacyjna z zajęć edukacyjnych oraz roczna ocena klasyfikacyjna zachowania nie może być niższa od ustalonej wcześniej oceny. Ocena ustalona przez komisję jest ostateczna z wyjątkiem niedostatecznej rocznej (półrocznej) oceny klasyfikacyjnej z zajęć edukacyjnych, która może być zmieniona </w:t>
      </w:r>
      <w:r w:rsidR="00843B88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 xml:space="preserve">w wyniku egzaminu poprawkowego z zastrzeżeniem </w:t>
      </w:r>
      <w:r w:rsidRPr="00E40290">
        <w:rPr>
          <w:rFonts w:ascii="Times New Roman" w:hAnsi="Times New Roman"/>
          <w:sz w:val="24"/>
          <w:szCs w:val="24"/>
        </w:rPr>
        <w:t xml:space="preserve">§ </w:t>
      </w:r>
      <w:r w:rsidR="00E40290" w:rsidRPr="00E40290">
        <w:rPr>
          <w:rFonts w:ascii="Times New Roman" w:hAnsi="Times New Roman"/>
          <w:sz w:val="24"/>
          <w:szCs w:val="24"/>
        </w:rPr>
        <w:t>1</w:t>
      </w:r>
      <w:r w:rsidRPr="00E40290">
        <w:rPr>
          <w:rFonts w:ascii="Times New Roman" w:hAnsi="Times New Roman"/>
          <w:sz w:val="24"/>
          <w:szCs w:val="24"/>
        </w:rPr>
        <w:t>20 ust. 1</w:t>
      </w:r>
    </w:p>
    <w:p w:rsidR="003E1AC5" w:rsidRPr="00A119FF" w:rsidRDefault="003E1AC5" w:rsidP="00C4250C">
      <w:pPr>
        <w:numPr>
          <w:ilvl w:val="0"/>
          <w:numId w:val="207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 prac komisji sporządza się protokół zawierający w szczególności</w:t>
      </w:r>
    </w:p>
    <w:p w:rsidR="003E1AC5" w:rsidRPr="00A119FF" w:rsidRDefault="003E1AC5" w:rsidP="00C4250C">
      <w:pPr>
        <w:numPr>
          <w:ilvl w:val="1"/>
          <w:numId w:val="207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 przypadku rocznej (śródrocznej) oceny klasyfikacyjnej z zajęć edukacyjnych:</w:t>
      </w:r>
    </w:p>
    <w:p w:rsidR="003E1AC5" w:rsidRPr="00A119FF" w:rsidRDefault="003E1AC5" w:rsidP="00C4250C">
      <w:pPr>
        <w:numPr>
          <w:ilvl w:val="2"/>
          <w:numId w:val="207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skład komisji,</w:t>
      </w:r>
    </w:p>
    <w:p w:rsidR="003E1AC5" w:rsidRPr="00A119FF" w:rsidRDefault="003E1AC5" w:rsidP="00C4250C">
      <w:pPr>
        <w:numPr>
          <w:ilvl w:val="2"/>
          <w:numId w:val="207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termin sprawdzianu, o którym mowa w ust. 2 pkt. 1</w:t>
      </w:r>
    </w:p>
    <w:p w:rsidR="003E1AC5" w:rsidRPr="00A119FF" w:rsidRDefault="003E1AC5" w:rsidP="00C4250C">
      <w:pPr>
        <w:numPr>
          <w:ilvl w:val="2"/>
          <w:numId w:val="207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zadania (pytania) sprawdzające,</w:t>
      </w:r>
    </w:p>
    <w:p w:rsidR="003E1AC5" w:rsidRPr="00A119FF" w:rsidRDefault="003E1AC5" w:rsidP="00C4250C">
      <w:pPr>
        <w:numPr>
          <w:ilvl w:val="2"/>
          <w:numId w:val="207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wynik sprawdzianu oraz ustaloną ocenę;</w:t>
      </w:r>
    </w:p>
    <w:p w:rsidR="003E1AC5" w:rsidRPr="00A119FF" w:rsidRDefault="003E1AC5" w:rsidP="00C4250C">
      <w:pPr>
        <w:numPr>
          <w:ilvl w:val="1"/>
          <w:numId w:val="207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 przypadku rocznej oceny klasyfikacyjnej zachowania:</w:t>
      </w:r>
    </w:p>
    <w:p w:rsidR="003E1AC5" w:rsidRPr="00A119FF" w:rsidRDefault="003E1AC5" w:rsidP="00C4250C">
      <w:pPr>
        <w:numPr>
          <w:ilvl w:val="2"/>
          <w:numId w:val="207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skład komisji,</w:t>
      </w:r>
    </w:p>
    <w:p w:rsidR="003E1AC5" w:rsidRPr="00A119FF" w:rsidRDefault="003E1AC5" w:rsidP="00C4250C">
      <w:pPr>
        <w:numPr>
          <w:ilvl w:val="2"/>
          <w:numId w:val="207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termin posiedzenia komisji,</w:t>
      </w:r>
    </w:p>
    <w:p w:rsidR="003E1AC5" w:rsidRPr="00A119FF" w:rsidRDefault="003E1AC5" w:rsidP="00C4250C">
      <w:pPr>
        <w:numPr>
          <w:ilvl w:val="2"/>
          <w:numId w:val="207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wynik głosowania</w:t>
      </w:r>
    </w:p>
    <w:p w:rsidR="003E1AC5" w:rsidRPr="00A119FF" w:rsidRDefault="003E1AC5" w:rsidP="00C4250C">
      <w:pPr>
        <w:numPr>
          <w:ilvl w:val="2"/>
          <w:numId w:val="207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ustaloną ocenę zachowania wraz z uzasadnieniem.</w:t>
      </w:r>
    </w:p>
    <w:p w:rsidR="003E1AC5" w:rsidRPr="00A119FF" w:rsidRDefault="003E1AC5" w:rsidP="003E1AC5">
      <w:pPr>
        <w:shd w:val="clear" w:color="auto" w:fill="FFFFFF"/>
        <w:spacing w:line="360" w:lineRule="auto"/>
        <w:ind w:left="1980" w:hanging="54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Protokół stanowi załącznik do arkusza ocen ucznia.</w:t>
      </w:r>
    </w:p>
    <w:p w:rsidR="003E1AC5" w:rsidRPr="00A119FF" w:rsidRDefault="003E1AC5" w:rsidP="00C4250C">
      <w:pPr>
        <w:numPr>
          <w:ilvl w:val="0"/>
          <w:numId w:val="207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Do protokołu, o którym mowa w ust. 7 pkt. 1, dołącza się pisemne prace ucznia i zwięzłą informację o ustnych odpowiedziach ucznia.</w:t>
      </w:r>
    </w:p>
    <w:p w:rsidR="003E1AC5" w:rsidRPr="00A119FF" w:rsidRDefault="003E1AC5" w:rsidP="00C4250C">
      <w:pPr>
        <w:numPr>
          <w:ilvl w:val="0"/>
          <w:numId w:val="207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Uczeń, który z przyczyn usprawiedliwionych nie przystąpił do sprawdzianu wiadomości </w:t>
      </w:r>
      <w:r w:rsidR="00192C75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i umiejętności, o którym mowa w ust. 2 pkt. 1, w wyznaczonym terminie, może przystąpić do niego w dodatkowym terminie wyznaczonym przez dyrektora szkoły.</w:t>
      </w:r>
    </w:p>
    <w:p w:rsidR="003E1AC5" w:rsidRPr="00103C17" w:rsidRDefault="003E1AC5" w:rsidP="003E1AC5">
      <w:pPr>
        <w:numPr>
          <w:ilvl w:val="0"/>
          <w:numId w:val="207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Przepisy ust. 1 – 9 stosuje się odpowiednio w przypadku rocznej (semestralnej) oceny klasyfikacyjnej z zajęć edukacyjnych uzyskanej</w:t>
      </w:r>
      <w:r w:rsidR="00A43AD4" w:rsidRPr="00A119FF">
        <w:rPr>
          <w:rFonts w:ascii="Times New Roman" w:hAnsi="Times New Roman"/>
          <w:sz w:val="24"/>
          <w:szCs w:val="24"/>
        </w:rPr>
        <w:t xml:space="preserve"> w wyniku egzaminu poprawkowego</w:t>
      </w:r>
      <w:r w:rsidRPr="00A119FF">
        <w:rPr>
          <w:rFonts w:ascii="Times New Roman" w:hAnsi="Times New Roman"/>
          <w:sz w:val="24"/>
          <w:szCs w:val="24"/>
        </w:rPr>
        <w:t xml:space="preserve"> </w:t>
      </w:r>
      <w:r w:rsidR="00192C75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z tym</w:t>
      </w:r>
      <w:r w:rsidR="00A43AD4" w:rsidRPr="00A119FF">
        <w:rPr>
          <w:rFonts w:ascii="Times New Roman" w:hAnsi="Times New Roman"/>
          <w:sz w:val="24"/>
          <w:szCs w:val="24"/>
        </w:rPr>
        <w:t>,</w:t>
      </w:r>
      <w:r w:rsidRPr="00A119FF">
        <w:rPr>
          <w:rFonts w:ascii="Times New Roman" w:hAnsi="Times New Roman"/>
          <w:sz w:val="24"/>
          <w:szCs w:val="24"/>
        </w:rPr>
        <w:t xml:space="preserve"> że termin do zgłoszenia zastrzeżeń wynosi 5 dni od dnia przeprowadzenia egzaminu poprawkowego. W tym przypadku ocena ustalona przez komisję jest ostateczna.</w:t>
      </w:r>
    </w:p>
    <w:p w:rsidR="00103C17" w:rsidRDefault="00103C17" w:rsidP="003E1AC5">
      <w:pPr>
        <w:shd w:val="clear" w:color="auto" w:fill="FFFFFF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03C17" w:rsidRDefault="00103C17" w:rsidP="003E1AC5">
      <w:pPr>
        <w:shd w:val="clear" w:color="auto" w:fill="FFFFFF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03C17" w:rsidRDefault="00103C17" w:rsidP="003E1AC5">
      <w:pPr>
        <w:shd w:val="clear" w:color="auto" w:fill="FFFFFF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03C17" w:rsidRDefault="00103C17" w:rsidP="003E1AC5">
      <w:pPr>
        <w:shd w:val="clear" w:color="auto" w:fill="FFFFFF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E1AC5" w:rsidRPr="00F3573B" w:rsidRDefault="00D94697" w:rsidP="003E1AC5">
      <w:pPr>
        <w:shd w:val="clear" w:color="auto" w:fill="FFFFFF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3573B">
        <w:rPr>
          <w:rFonts w:ascii="Times New Roman" w:hAnsi="Times New Roman"/>
          <w:b/>
          <w:sz w:val="24"/>
          <w:szCs w:val="24"/>
        </w:rPr>
        <w:t>§ 120</w:t>
      </w:r>
    </w:p>
    <w:p w:rsidR="00E40290" w:rsidRPr="00E40290" w:rsidRDefault="00E40290" w:rsidP="003E1AC5">
      <w:pPr>
        <w:shd w:val="clear" w:color="auto" w:fill="FFFFFF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E1AC5" w:rsidRPr="00A119FF" w:rsidRDefault="003E1AC5" w:rsidP="00E40290">
      <w:pPr>
        <w:shd w:val="clear" w:color="auto" w:fill="FFFFFF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Egzamin poprawkowy.</w:t>
      </w:r>
    </w:p>
    <w:p w:rsidR="003E1AC5" w:rsidRPr="00AC0FA9" w:rsidRDefault="003E1AC5" w:rsidP="00C4250C">
      <w:pPr>
        <w:numPr>
          <w:ilvl w:val="1"/>
          <w:numId w:val="209"/>
        </w:numPr>
        <w:shd w:val="clear" w:color="auto" w:fill="FFFFFF"/>
        <w:tabs>
          <w:tab w:val="clear" w:pos="1440"/>
          <w:tab w:val="num" w:pos="360"/>
        </w:tabs>
        <w:spacing w:line="360" w:lineRule="auto"/>
        <w:ind w:left="36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Począwszy od klasy IV szkoły podstawowej, uczeń, który w wyniku klasyfikacji rocznej uzyskał ocenę niedostateczną z jednych albo dwóch obowiązkowych zajęć edukacyjnych, </w:t>
      </w:r>
      <w:r w:rsidRPr="00AC0FA9">
        <w:rPr>
          <w:rFonts w:ascii="Times New Roman" w:hAnsi="Times New Roman"/>
          <w:color w:val="000000" w:themeColor="text1"/>
          <w:sz w:val="24"/>
          <w:szCs w:val="24"/>
        </w:rPr>
        <w:t>może zdawać egzamin poprawkowy z tych zajęć.</w:t>
      </w:r>
    </w:p>
    <w:p w:rsidR="003E1AC5" w:rsidRPr="00AC0FA9" w:rsidRDefault="003E1AC5" w:rsidP="00C4250C">
      <w:pPr>
        <w:numPr>
          <w:ilvl w:val="1"/>
          <w:numId w:val="209"/>
        </w:numPr>
        <w:shd w:val="clear" w:color="auto" w:fill="FFFFFF"/>
        <w:tabs>
          <w:tab w:val="clear" w:pos="1440"/>
          <w:tab w:val="num" w:pos="360"/>
        </w:tabs>
        <w:spacing w:line="360" w:lineRule="auto"/>
        <w:ind w:left="36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0FA9">
        <w:rPr>
          <w:rFonts w:ascii="Times New Roman" w:hAnsi="Times New Roman"/>
          <w:color w:val="000000" w:themeColor="text1"/>
          <w:sz w:val="24"/>
          <w:szCs w:val="24"/>
        </w:rPr>
        <w:t xml:space="preserve">Egzamin poprawkowy składa się z części pisemnej oraz części ustnej, z wyjątkiem egzaminu z plastyki, muzyki, techniki, informatyki oraz wychowania fizycznego, </w:t>
      </w:r>
      <w:r w:rsidR="00E40290" w:rsidRPr="00AC0FA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C0FA9">
        <w:rPr>
          <w:rFonts w:ascii="Times New Roman" w:hAnsi="Times New Roman"/>
          <w:color w:val="000000" w:themeColor="text1"/>
          <w:sz w:val="24"/>
          <w:szCs w:val="24"/>
        </w:rPr>
        <w:t>z których egzamin ma przede wszystkim formę zadań praktycznych.</w:t>
      </w:r>
    </w:p>
    <w:p w:rsidR="003E1AC5" w:rsidRPr="00A119FF" w:rsidRDefault="003E1AC5" w:rsidP="00C4250C">
      <w:pPr>
        <w:numPr>
          <w:ilvl w:val="1"/>
          <w:numId w:val="209"/>
        </w:numPr>
        <w:shd w:val="clear" w:color="auto" w:fill="FFFFFF"/>
        <w:tabs>
          <w:tab w:val="clear" w:pos="1440"/>
          <w:tab w:val="num" w:pos="360"/>
        </w:tabs>
        <w:spacing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AC0FA9">
        <w:rPr>
          <w:rFonts w:ascii="Times New Roman" w:hAnsi="Times New Roman"/>
          <w:color w:val="000000" w:themeColor="text1"/>
          <w:sz w:val="24"/>
          <w:szCs w:val="24"/>
        </w:rPr>
        <w:t>Termin egzaminu poprawkowego wyznacza dyrektor</w:t>
      </w:r>
      <w:r w:rsidRPr="00A119FF">
        <w:rPr>
          <w:rFonts w:ascii="Times New Roman" w:hAnsi="Times New Roman"/>
          <w:sz w:val="24"/>
          <w:szCs w:val="24"/>
        </w:rPr>
        <w:t xml:space="preserve"> szkoły do dnia zakończenia rocznych zajęć dyda</w:t>
      </w:r>
      <w:r w:rsidR="00A43AD4" w:rsidRPr="00A119FF">
        <w:rPr>
          <w:rFonts w:ascii="Times New Roman" w:hAnsi="Times New Roman"/>
          <w:sz w:val="24"/>
          <w:szCs w:val="24"/>
        </w:rPr>
        <w:t xml:space="preserve">ktyczno-wychowawczych. Egzamin </w:t>
      </w:r>
      <w:r w:rsidRPr="00A119FF">
        <w:rPr>
          <w:rFonts w:ascii="Times New Roman" w:hAnsi="Times New Roman"/>
          <w:sz w:val="24"/>
          <w:szCs w:val="24"/>
        </w:rPr>
        <w:t xml:space="preserve">poprawkowy przeprowadza się </w:t>
      </w:r>
      <w:r w:rsidR="00192C75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 xml:space="preserve">w ostatnim tygodniu ferii letnich. </w:t>
      </w:r>
    </w:p>
    <w:p w:rsidR="003E1AC5" w:rsidRPr="00A119FF" w:rsidRDefault="003E1AC5" w:rsidP="00C4250C">
      <w:pPr>
        <w:numPr>
          <w:ilvl w:val="1"/>
          <w:numId w:val="209"/>
        </w:numPr>
        <w:shd w:val="clear" w:color="auto" w:fill="FFFFFF"/>
        <w:tabs>
          <w:tab w:val="clear" w:pos="1440"/>
          <w:tab w:val="num" w:pos="360"/>
        </w:tabs>
        <w:spacing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Egzamin poprawkowy przeprowadza komisja powołana przez dyrektora szkoły. </w:t>
      </w:r>
    </w:p>
    <w:p w:rsidR="003E1AC5" w:rsidRPr="00A119FF" w:rsidRDefault="003E1AC5" w:rsidP="003E1AC5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ab/>
        <w:t>W skład komisji wchodzą:</w:t>
      </w:r>
    </w:p>
    <w:p w:rsidR="003E1AC5" w:rsidRPr="00A119FF" w:rsidRDefault="003E1AC5" w:rsidP="00C4250C">
      <w:pPr>
        <w:numPr>
          <w:ilvl w:val="1"/>
          <w:numId w:val="207"/>
        </w:numPr>
        <w:shd w:val="clear" w:color="auto" w:fill="FFFFFF"/>
        <w:tabs>
          <w:tab w:val="clear" w:pos="1170"/>
          <w:tab w:val="num" w:pos="1530"/>
        </w:tabs>
        <w:spacing w:line="360" w:lineRule="auto"/>
        <w:ind w:left="153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dyrektor szkoły albo nauczyciel wyznaczony przez dyrektora szkoły jako przewodniczący komisji;</w:t>
      </w:r>
    </w:p>
    <w:p w:rsidR="003E1AC5" w:rsidRPr="00A119FF" w:rsidRDefault="003E1AC5" w:rsidP="00C4250C">
      <w:pPr>
        <w:numPr>
          <w:ilvl w:val="1"/>
          <w:numId w:val="207"/>
        </w:numPr>
        <w:shd w:val="clear" w:color="auto" w:fill="FFFFFF"/>
        <w:tabs>
          <w:tab w:val="clear" w:pos="1170"/>
          <w:tab w:val="num" w:pos="1530"/>
        </w:tabs>
        <w:spacing w:line="360" w:lineRule="auto"/>
        <w:ind w:left="153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nauczyciel prowadzący dane zajęcia edukacyjne;</w:t>
      </w:r>
    </w:p>
    <w:p w:rsidR="003E1AC5" w:rsidRPr="00A119FF" w:rsidRDefault="003E1AC5" w:rsidP="00C4250C">
      <w:pPr>
        <w:numPr>
          <w:ilvl w:val="1"/>
          <w:numId w:val="207"/>
        </w:numPr>
        <w:shd w:val="clear" w:color="auto" w:fill="FFFFFF"/>
        <w:tabs>
          <w:tab w:val="clear" w:pos="1170"/>
          <w:tab w:val="num" w:pos="1530"/>
        </w:tabs>
        <w:spacing w:line="360" w:lineRule="auto"/>
        <w:ind w:left="153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nauczyciel prowadzący takie same lub pokrewne zajęcia edukacyjne – jako członek komisji;</w:t>
      </w:r>
    </w:p>
    <w:p w:rsidR="003E1AC5" w:rsidRPr="00A119FF" w:rsidRDefault="003E1AC5" w:rsidP="00C4250C">
      <w:pPr>
        <w:numPr>
          <w:ilvl w:val="1"/>
          <w:numId w:val="209"/>
        </w:numPr>
        <w:shd w:val="clear" w:color="auto" w:fill="FFFFFF"/>
        <w:tabs>
          <w:tab w:val="clear" w:pos="1440"/>
          <w:tab w:val="num" w:pos="360"/>
        </w:tabs>
        <w:spacing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Nauczyciel o którym mowa w ust. 4 pkt. 2, może być zwolniony z udziału w pracy komisji na własną prośbę lub w innych, szczególnie uzasadnionych przypadkach. W takim przypadku dyrektor szkoły powołuje jako osobę egzaminującą innego nauczyciela prowadzącego</w:t>
      </w:r>
      <w:r w:rsidR="00A43AD4" w:rsidRPr="00A119FF">
        <w:rPr>
          <w:rFonts w:ascii="Times New Roman" w:hAnsi="Times New Roman"/>
          <w:sz w:val="24"/>
          <w:szCs w:val="24"/>
        </w:rPr>
        <w:t xml:space="preserve"> takie same zajęcia edukacyjne lub nauczyciela z innej szkoły </w:t>
      </w:r>
      <w:r w:rsidRPr="00A119FF">
        <w:rPr>
          <w:rFonts w:ascii="Times New Roman" w:hAnsi="Times New Roman"/>
          <w:sz w:val="24"/>
          <w:szCs w:val="24"/>
        </w:rPr>
        <w:t>z tym</w:t>
      </w:r>
      <w:r w:rsidR="00A43AD4" w:rsidRPr="00A119FF">
        <w:rPr>
          <w:rFonts w:ascii="Times New Roman" w:hAnsi="Times New Roman"/>
          <w:sz w:val="24"/>
          <w:szCs w:val="24"/>
        </w:rPr>
        <w:t>,</w:t>
      </w:r>
      <w:r w:rsidRPr="00A119FF">
        <w:rPr>
          <w:rFonts w:ascii="Times New Roman" w:hAnsi="Times New Roman"/>
          <w:sz w:val="24"/>
          <w:szCs w:val="24"/>
        </w:rPr>
        <w:t xml:space="preserve"> </w:t>
      </w:r>
      <w:r w:rsidR="00E40290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 xml:space="preserve">że powołanie nauczyciela zatrudnionego w innej szkole następuje w porozumieniu </w:t>
      </w:r>
      <w:r w:rsidR="00E40290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z dyrektorem tej szkoły.</w:t>
      </w:r>
    </w:p>
    <w:p w:rsidR="003E1AC5" w:rsidRPr="00A119FF" w:rsidRDefault="003E1AC5" w:rsidP="00C4250C">
      <w:pPr>
        <w:numPr>
          <w:ilvl w:val="1"/>
          <w:numId w:val="209"/>
        </w:numPr>
        <w:shd w:val="clear" w:color="auto" w:fill="FFFFFF"/>
        <w:tabs>
          <w:tab w:val="clear" w:pos="1440"/>
          <w:tab w:val="num" w:pos="360"/>
        </w:tabs>
        <w:spacing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Z przeprowadzonego egzaminu poprawkowego sporządza się protokół zawierający </w:t>
      </w:r>
      <w:r w:rsidR="00F30490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>w szczególności:</w:t>
      </w:r>
    </w:p>
    <w:p w:rsidR="003E1AC5" w:rsidRPr="00A119FF" w:rsidRDefault="00E40290" w:rsidP="00C4250C">
      <w:pPr>
        <w:numPr>
          <w:ilvl w:val="2"/>
          <w:numId w:val="209"/>
        </w:numPr>
        <w:shd w:val="clear" w:color="auto" w:fill="FFFFFF"/>
        <w:tabs>
          <w:tab w:val="clear" w:pos="2340"/>
          <w:tab w:val="num" w:pos="1440"/>
        </w:tabs>
        <w:spacing w:line="360" w:lineRule="auto"/>
        <w:ind w:hanging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3E1AC5" w:rsidRPr="00A119FF">
        <w:rPr>
          <w:rFonts w:ascii="Times New Roman" w:hAnsi="Times New Roman"/>
          <w:sz w:val="24"/>
          <w:szCs w:val="24"/>
        </w:rPr>
        <w:t>azwę zajęć edukacyjnych,  z których był przeprowadzony egzamin;</w:t>
      </w:r>
    </w:p>
    <w:p w:rsidR="003E1AC5" w:rsidRPr="00A119FF" w:rsidRDefault="00E40290" w:rsidP="00C4250C">
      <w:pPr>
        <w:numPr>
          <w:ilvl w:val="2"/>
          <w:numId w:val="209"/>
        </w:numPr>
        <w:shd w:val="clear" w:color="auto" w:fill="FFFFFF"/>
        <w:tabs>
          <w:tab w:val="clear" w:pos="2340"/>
          <w:tab w:val="num" w:pos="1440"/>
        </w:tabs>
        <w:spacing w:line="360" w:lineRule="auto"/>
        <w:ind w:hanging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3E1AC5" w:rsidRPr="00A119FF">
        <w:rPr>
          <w:rFonts w:ascii="Times New Roman" w:hAnsi="Times New Roman"/>
          <w:sz w:val="24"/>
          <w:szCs w:val="24"/>
        </w:rPr>
        <w:t>miona i nazwiska osób wchodzących w skład komisji;</w:t>
      </w:r>
    </w:p>
    <w:p w:rsidR="003E1AC5" w:rsidRPr="00A119FF" w:rsidRDefault="003E1AC5" w:rsidP="00C4250C">
      <w:pPr>
        <w:numPr>
          <w:ilvl w:val="2"/>
          <w:numId w:val="209"/>
        </w:numPr>
        <w:shd w:val="clear" w:color="auto" w:fill="FFFFFF"/>
        <w:tabs>
          <w:tab w:val="clear" w:pos="2340"/>
          <w:tab w:val="num" w:pos="1440"/>
        </w:tabs>
        <w:spacing w:line="360" w:lineRule="auto"/>
        <w:ind w:hanging="126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termin egzaminu poprawkowego;</w:t>
      </w:r>
    </w:p>
    <w:p w:rsidR="003E1AC5" w:rsidRPr="00A119FF" w:rsidRDefault="003E1AC5" w:rsidP="00C4250C">
      <w:pPr>
        <w:numPr>
          <w:ilvl w:val="2"/>
          <w:numId w:val="209"/>
        </w:numPr>
        <w:shd w:val="clear" w:color="auto" w:fill="FFFFFF"/>
        <w:tabs>
          <w:tab w:val="clear" w:pos="2340"/>
          <w:tab w:val="num" w:pos="1440"/>
        </w:tabs>
        <w:spacing w:line="360" w:lineRule="auto"/>
        <w:ind w:hanging="126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imię i nazwisko ucznia;</w:t>
      </w:r>
    </w:p>
    <w:p w:rsidR="003E1AC5" w:rsidRPr="00A119FF" w:rsidRDefault="003E1AC5" w:rsidP="00C4250C">
      <w:pPr>
        <w:numPr>
          <w:ilvl w:val="2"/>
          <w:numId w:val="209"/>
        </w:numPr>
        <w:shd w:val="clear" w:color="auto" w:fill="FFFFFF"/>
        <w:tabs>
          <w:tab w:val="clear" w:pos="2340"/>
          <w:tab w:val="num" w:pos="1440"/>
        </w:tabs>
        <w:spacing w:line="360" w:lineRule="auto"/>
        <w:ind w:hanging="126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zadania egzaminacyjne;</w:t>
      </w:r>
    </w:p>
    <w:p w:rsidR="003E1AC5" w:rsidRPr="00A119FF" w:rsidRDefault="003E1AC5" w:rsidP="00C4250C">
      <w:pPr>
        <w:numPr>
          <w:ilvl w:val="2"/>
          <w:numId w:val="209"/>
        </w:numPr>
        <w:shd w:val="clear" w:color="auto" w:fill="FFFFFF"/>
        <w:tabs>
          <w:tab w:val="clear" w:pos="2340"/>
          <w:tab w:val="num" w:pos="1440"/>
        </w:tabs>
        <w:spacing w:line="360" w:lineRule="auto"/>
        <w:ind w:hanging="126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ustaloną ocenę klasyfikacyjną;</w:t>
      </w:r>
    </w:p>
    <w:p w:rsidR="003E1AC5" w:rsidRPr="00A119FF" w:rsidRDefault="003E1AC5" w:rsidP="003E1AC5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lastRenderedPageBreak/>
        <w:t xml:space="preserve">Do protokołu dołącza się pisemne prace ucznia i zwięzłą informację o ustnych odpowiedziach ucznia. Protokół stanowi załącznik do arkusza ocen ucznia. </w:t>
      </w:r>
    </w:p>
    <w:p w:rsidR="003E1AC5" w:rsidRPr="00A119FF" w:rsidRDefault="003E1AC5" w:rsidP="00C4250C">
      <w:pPr>
        <w:numPr>
          <w:ilvl w:val="1"/>
          <w:numId w:val="209"/>
        </w:numPr>
        <w:shd w:val="clear" w:color="auto" w:fill="FFFFFF"/>
        <w:tabs>
          <w:tab w:val="clear" w:pos="1440"/>
          <w:tab w:val="num" w:pos="360"/>
        </w:tabs>
        <w:spacing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Uczeń, który z przyczyn usprawiedliwion</w:t>
      </w:r>
      <w:r w:rsidR="00A43AD4" w:rsidRPr="00A119FF">
        <w:rPr>
          <w:rFonts w:ascii="Times New Roman" w:hAnsi="Times New Roman"/>
          <w:sz w:val="24"/>
          <w:szCs w:val="24"/>
        </w:rPr>
        <w:t xml:space="preserve">ych nie przystąpił do egzaminu </w:t>
      </w:r>
      <w:r w:rsidRPr="00A119FF">
        <w:rPr>
          <w:rFonts w:ascii="Times New Roman" w:hAnsi="Times New Roman"/>
          <w:sz w:val="24"/>
          <w:szCs w:val="24"/>
        </w:rPr>
        <w:t xml:space="preserve">poprawkowego </w:t>
      </w:r>
      <w:r w:rsidR="00A43AD4" w:rsidRPr="00A119FF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 xml:space="preserve">w wyznaczonym terminie, może przystąpić do niego w dodatkowym terminie wyznaczonym przez dyrektora szkoły, nie później niż do końca września. </w:t>
      </w:r>
    </w:p>
    <w:p w:rsidR="003E1AC5" w:rsidRPr="00A119FF" w:rsidRDefault="003E1AC5" w:rsidP="00C4250C">
      <w:pPr>
        <w:numPr>
          <w:ilvl w:val="1"/>
          <w:numId w:val="209"/>
        </w:numPr>
        <w:shd w:val="clear" w:color="auto" w:fill="FFFFFF"/>
        <w:tabs>
          <w:tab w:val="clear" w:pos="1440"/>
          <w:tab w:val="num" w:pos="360"/>
        </w:tabs>
        <w:spacing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Uczeń, który nie zdał egzaminu poprawkowego, nie otrzymuje promocji do klasy programowo wyższej  i powtarza klasę.</w:t>
      </w:r>
    </w:p>
    <w:p w:rsidR="003E1AC5" w:rsidRPr="00A119FF" w:rsidRDefault="003E1AC5" w:rsidP="00C4250C">
      <w:pPr>
        <w:numPr>
          <w:ilvl w:val="1"/>
          <w:numId w:val="209"/>
        </w:numPr>
        <w:shd w:val="clear" w:color="auto" w:fill="FFFFFF"/>
        <w:tabs>
          <w:tab w:val="clear" w:pos="1440"/>
          <w:tab w:val="num" w:pos="360"/>
        </w:tabs>
        <w:spacing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 Uwzględniając możliwości eduka</w:t>
      </w:r>
      <w:r w:rsidR="00A43AD4" w:rsidRPr="00A119FF">
        <w:rPr>
          <w:rFonts w:ascii="Times New Roman" w:hAnsi="Times New Roman"/>
          <w:sz w:val="24"/>
          <w:szCs w:val="24"/>
        </w:rPr>
        <w:t xml:space="preserve">cyjne ucznia szkoły podstawowej </w:t>
      </w:r>
      <w:r w:rsidR="00E40290">
        <w:rPr>
          <w:rFonts w:ascii="Times New Roman" w:hAnsi="Times New Roman"/>
          <w:sz w:val="24"/>
          <w:szCs w:val="24"/>
        </w:rPr>
        <w:t>Rada P</w:t>
      </w:r>
      <w:r w:rsidRPr="00A119FF">
        <w:rPr>
          <w:rFonts w:ascii="Times New Roman" w:hAnsi="Times New Roman"/>
          <w:sz w:val="24"/>
          <w:szCs w:val="24"/>
        </w:rPr>
        <w:t>edagogiczna może jeden raz w c</w:t>
      </w:r>
      <w:r w:rsidR="00A43AD4" w:rsidRPr="00A119FF">
        <w:rPr>
          <w:rFonts w:ascii="Times New Roman" w:hAnsi="Times New Roman"/>
          <w:sz w:val="24"/>
          <w:szCs w:val="24"/>
        </w:rPr>
        <w:t xml:space="preserve">iągu danego etapu edukacyjnego </w:t>
      </w:r>
      <w:r w:rsidRPr="00A119FF">
        <w:rPr>
          <w:rFonts w:ascii="Times New Roman" w:hAnsi="Times New Roman"/>
          <w:sz w:val="24"/>
          <w:szCs w:val="24"/>
        </w:rPr>
        <w:t xml:space="preserve">promować do klasy programowo wyższej  ucznia, który nie zdał egzamin poprawkowego z jednych obowiązkowych zajęć edukacyjnych, pod warunkiem,  że te  obowiązkowe zajęcia edukacyjne są, zgodnie ze szkolnym planem nauczania, realizowane w klasie programowo wyższej. </w:t>
      </w:r>
      <w:r w:rsidRPr="00A119FF">
        <w:rPr>
          <w:rFonts w:ascii="Times New Roman" w:hAnsi="Times New Roman"/>
          <w:sz w:val="24"/>
          <w:szCs w:val="24"/>
        </w:rPr>
        <w:tab/>
      </w:r>
    </w:p>
    <w:p w:rsidR="003E1AC5" w:rsidRPr="00A119FF" w:rsidRDefault="00E40290" w:rsidP="00C4250C">
      <w:pPr>
        <w:pStyle w:val="Akapitzlist"/>
        <w:numPr>
          <w:ilvl w:val="1"/>
          <w:numId w:val="209"/>
        </w:numPr>
        <w:tabs>
          <w:tab w:val="clear" w:pos="1440"/>
          <w:tab w:val="num" w:pos="567"/>
        </w:tabs>
        <w:spacing w:after="0" w:line="36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Rada P</w:t>
      </w:r>
      <w:r w:rsidR="003E1AC5" w:rsidRPr="00A119FF">
        <w:rPr>
          <w:rFonts w:ascii="Times New Roman" w:hAnsi="Times New Roman"/>
          <w:color w:val="000000"/>
          <w:sz w:val="24"/>
          <w:szCs w:val="24"/>
        </w:rPr>
        <w:t>edagogiczna może skorzystać z możl</w:t>
      </w:r>
      <w:r w:rsidR="00F30490" w:rsidRPr="00A119FF">
        <w:rPr>
          <w:rFonts w:ascii="Times New Roman" w:hAnsi="Times New Roman"/>
          <w:color w:val="000000"/>
          <w:sz w:val="24"/>
          <w:szCs w:val="24"/>
        </w:rPr>
        <w:t xml:space="preserve">iwości wymienionej w </w:t>
      </w:r>
      <w:r w:rsidR="00F30490" w:rsidRPr="00AA532A">
        <w:rPr>
          <w:rFonts w:ascii="Times New Roman" w:hAnsi="Times New Roman"/>
          <w:sz w:val="24"/>
          <w:szCs w:val="24"/>
        </w:rPr>
        <w:t xml:space="preserve">§ </w:t>
      </w:r>
      <w:r w:rsidR="00AA532A" w:rsidRPr="00AA532A">
        <w:rPr>
          <w:rFonts w:ascii="Times New Roman" w:hAnsi="Times New Roman"/>
          <w:sz w:val="24"/>
          <w:szCs w:val="24"/>
        </w:rPr>
        <w:t>1</w:t>
      </w:r>
      <w:r w:rsidR="00F30490" w:rsidRPr="00AA532A">
        <w:rPr>
          <w:rFonts w:ascii="Times New Roman" w:hAnsi="Times New Roman"/>
          <w:sz w:val="24"/>
          <w:szCs w:val="24"/>
        </w:rPr>
        <w:t xml:space="preserve">20 </w:t>
      </w:r>
      <w:r w:rsidR="00D04106" w:rsidRPr="00AA532A">
        <w:rPr>
          <w:rFonts w:ascii="Times New Roman" w:hAnsi="Times New Roman"/>
          <w:sz w:val="24"/>
          <w:szCs w:val="24"/>
        </w:rPr>
        <w:t>ust</w:t>
      </w:r>
      <w:r w:rsidR="00D04106">
        <w:rPr>
          <w:rFonts w:ascii="Times New Roman" w:hAnsi="Times New Roman"/>
          <w:sz w:val="24"/>
          <w:szCs w:val="24"/>
        </w:rPr>
        <w:t>.</w:t>
      </w:r>
      <w:r w:rsidR="00D04106" w:rsidRPr="00AA532A">
        <w:rPr>
          <w:rFonts w:ascii="Times New Roman" w:hAnsi="Times New Roman"/>
          <w:sz w:val="24"/>
          <w:szCs w:val="24"/>
        </w:rPr>
        <w:t xml:space="preserve"> 9</w:t>
      </w:r>
      <w:r w:rsidR="00D04106" w:rsidRPr="00A119F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C133E">
        <w:rPr>
          <w:rFonts w:ascii="Times New Roman" w:hAnsi="Times New Roman"/>
          <w:color w:val="FF0000"/>
          <w:sz w:val="24"/>
          <w:szCs w:val="24"/>
        </w:rPr>
        <w:br/>
      </w:r>
      <w:r w:rsidR="00D04106" w:rsidRPr="00EC133E">
        <w:rPr>
          <w:rFonts w:ascii="Times New Roman" w:hAnsi="Times New Roman"/>
          <w:sz w:val="24"/>
          <w:szCs w:val="24"/>
        </w:rPr>
        <w:t>w</w:t>
      </w:r>
      <w:r w:rsidR="003E1AC5" w:rsidRPr="00A119FF">
        <w:rPr>
          <w:rFonts w:ascii="Times New Roman" w:hAnsi="Times New Roman"/>
          <w:color w:val="000000"/>
          <w:sz w:val="24"/>
          <w:szCs w:val="24"/>
        </w:rPr>
        <w:t xml:space="preserve"> następujących przypadkach:</w:t>
      </w:r>
    </w:p>
    <w:p w:rsidR="003E1AC5" w:rsidRPr="00A119FF" w:rsidRDefault="003E1AC5" w:rsidP="00C4250C">
      <w:pPr>
        <w:pStyle w:val="Tekstpodstawowywcity"/>
        <w:numPr>
          <w:ilvl w:val="0"/>
          <w:numId w:val="205"/>
        </w:numPr>
        <w:tabs>
          <w:tab w:val="left" w:pos="644"/>
          <w:tab w:val="left" w:pos="709"/>
        </w:tabs>
        <w:suppressAutoHyphens/>
        <w:spacing w:after="0" w:line="360" w:lineRule="auto"/>
        <w:ind w:left="1004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>długotrwałej choroby (ponad dwa miesiące), która uniemożliwiła naukę w domu, szpitalu lub sanatorium,</w:t>
      </w:r>
    </w:p>
    <w:p w:rsidR="003E1AC5" w:rsidRPr="00A119FF" w:rsidRDefault="003E1AC5" w:rsidP="00C4250C">
      <w:pPr>
        <w:pStyle w:val="Tekstpodstawowywcity"/>
        <w:numPr>
          <w:ilvl w:val="0"/>
          <w:numId w:val="205"/>
        </w:numPr>
        <w:tabs>
          <w:tab w:val="left" w:pos="644"/>
          <w:tab w:val="left" w:pos="709"/>
          <w:tab w:val="left" w:pos="1776"/>
        </w:tabs>
        <w:suppressAutoHyphens/>
        <w:spacing w:after="0" w:line="360" w:lineRule="auto"/>
        <w:ind w:left="1004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>zdarzeń losowych uniemożliwiających koncentrację, o</w:t>
      </w:r>
      <w:r w:rsidR="00D04106">
        <w:rPr>
          <w:rFonts w:ascii="Times New Roman" w:hAnsi="Times New Roman"/>
          <w:color w:val="000000"/>
          <w:sz w:val="24"/>
          <w:szCs w:val="24"/>
        </w:rPr>
        <w:t xml:space="preserve">bniżających sprawność myślenia </w:t>
      </w:r>
      <w:r w:rsidRPr="00A119FF">
        <w:rPr>
          <w:rFonts w:ascii="Times New Roman" w:hAnsi="Times New Roman"/>
          <w:color w:val="000000"/>
          <w:sz w:val="24"/>
          <w:szCs w:val="24"/>
        </w:rPr>
        <w:t>i uczenia się,</w:t>
      </w:r>
    </w:p>
    <w:p w:rsidR="003E1AC5" w:rsidRPr="00A119FF" w:rsidRDefault="003E1AC5" w:rsidP="00C4250C">
      <w:pPr>
        <w:pStyle w:val="Tekstpodstawowywcity"/>
        <w:numPr>
          <w:ilvl w:val="0"/>
          <w:numId w:val="205"/>
        </w:numPr>
        <w:tabs>
          <w:tab w:val="left" w:pos="644"/>
          <w:tab w:val="left" w:pos="709"/>
          <w:tab w:val="left" w:pos="1770"/>
        </w:tabs>
        <w:suppressAutoHyphens/>
        <w:spacing w:after="0" w:line="360" w:lineRule="auto"/>
        <w:ind w:left="1004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 xml:space="preserve">trudnej sytuacji życiowej, choroby, patologii i niewydolności wychowawczej </w:t>
      </w:r>
      <w:r w:rsidR="00EC133E">
        <w:rPr>
          <w:rFonts w:ascii="Times New Roman" w:hAnsi="Times New Roman"/>
          <w:color w:val="000000"/>
          <w:sz w:val="24"/>
          <w:szCs w:val="24"/>
        </w:rPr>
        <w:br/>
      </w:r>
      <w:r w:rsidRPr="00A119FF">
        <w:rPr>
          <w:rFonts w:ascii="Times New Roman" w:hAnsi="Times New Roman"/>
          <w:color w:val="000000"/>
          <w:sz w:val="24"/>
          <w:szCs w:val="24"/>
        </w:rPr>
        <w:t>w rodzinie,</w:t>
      </w:r>
    </w:p>
    <w:p w:rsidR="003E1AC5" w:rsidRPr="00A119FF" w:rsidRDefault="003E1AC5" w:rsidP="00C4250C">
      <w:pPr>
        <w:pStyle w:val="Tekstpodstawowywcity"/>
        <w:numPr>
          <w:ilvl w:val="0"/>
          <w:numId w:val="205"/>
        </w:numPr>
        <w:tabs>
          <w:tab w:val="left" w:pos="644"/>
          <w:tab w:val="left" w:pos="709"/>
          <w:tab w:val="left" w:pos="1770"/>
        </w:tabs>
        <w:suppressAutoHyphens/>
        <w:spacing w:after="0" w:line="360" w:lineRule="auto"/>
        <w:ind w:left="1004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>zmiany szkoły na mniej niż trzy miesiące przed zakończe</w:t>
      </w:r>
      <w:r w:rsidR="00D04106">
        <w:rPr>
          <w:rFonts w:ascii="Times New Roman" w:hAnsi="Times New Roman"/>
          <w:color w:val="000000"/>
          <w:sz w:val="24"/>
          <w:szCs w:val="24"/>
        </w:rPr>
        <w:t xml:space="preserve">niem roku szkolnego, związanej </w:t>
      </w:r>
      <w:r w:rsidRPr="00A119FF">
        <w:rPr>
          <w:rFonts w:ascii="Times New Roman" w:hAnsi="Times New Roman"/>
          <w:color w:val="000000"/>
          <w:sz w:val="24"/>
          <w:szCs w:val="24"/>
        </w:rPr>
        <w:t>z niemożliwością uzupełnienia braków wynikających z różnic programowych.</w:t>
      </w:r>
    </w:p>
    <w:p w:rsidR="003E1AC5" w:rsidRPr="00A119FF" w:rsidRDefault="003E1AC5" w:rsidP="00C4250C">
      <w:pPr>
        <w:pStyle w:val="Tekstpodstawowywcity"/>
        <w:numPr>
          <w:ilvl w:val="0"/>
          <w:numId w:val="243"/>
        </w:numPr>
        <w:tabs>
          <w:tab w:val="left" w:pos="644"/>
          <w:tab w:val="left" w:pos="177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 xml:space="preserve">Przeciwwskazaniami do skorzystania z możliwości wymienionych w § </w:t>
      </w:r>
      <w:r w:rsidR="00AA532A">
        <w:rPr>
          <w:rFonts w:ascii="Times New Roman" w:hAnsi="Times New Roman"/>
          <w:color w:val="000000"/>
          <w:sz w:val="24"/>
          <w:szCs w:val="24"/>
        </w:rPr>
        <w:t>1</w:t>
      </w:r>
      <w:r w:rsidRPr="00A119FF">
        <w:rPr>
          <w:rFonts w:ascii="Times New Roman" w:hAnsi="Times New Roman"/>
          <w:color w:val="000000"/>
          <w:sz w:val="24"/>
          <w:szCs w:val="24"/>
        </w:rPr>
        <w:t>20  ust. 9   są:</w:t>
      </w:r>
    </w:p>
    <w:p w:rsidR="003E1AC5" w:rsidRPr="00A119FF" w:rsidRDefault="003E1AC5" w:rsidP="00C4250C">
      <w:pPr>
        <w:pStyle w:val="Tekstpodstawowywcity"/>
        <w:numPr>
          <w:ilvl w:val="0"/>
          <w:numId w:val="206"/>
        </w:numPr>
        <w:tabs>
          <w:tab w:val="left" w:pos="644"/>
        </w:tabs>
        <w:suppressAutoHyphens/>
        <w:spacing w:after="0" w:line="360" w:lineRule="auto"/>
        <w:ind w:left="1004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>lekceważący stosunek do obowiązków szkolnych, samowolne opuszczanie zajęć lekcyjnych bez usprawiedliwienia</w:t>
      </w:r>
      <w:r w:rsidR="00192C75">
        <w:rPr>
          <w:rFonts w:ascii="Times New Roman" w:hAnsi="Times New Roman"/>
          <w:color w:val="000000"/>
          <w:sz w:val="24"/>
          <w:szCs w:val="24"/>
        </w:rPr>
        <w:t>,</w:t>
      </w:r>
    </w:p>
    <w:p w:rsidR="003E1AC5" w:rsidRPr="00A119FF" w:rsidRDefault="003E1AC5" w:rsidP="00C4250C">
      <w:pPr>
        <w:pStyle w:val="Tekstpodstawowywcity"/>
        <w:numPr>
          <w:ilvl w:val="0"/>
          <w:numId w:val="206"/>
        </w:numPr>
        <w:tabs>
          <w:tab w:val="left" w:pos="644"/>
        </w:tabs>
        <w:suppressAutoHyphens/>
        <w:spacing w:after="0" w:line="360" w:lineRule="auto"/>
        <w:ind w:left="1004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>uporczywe uchylanie się od prowadzenia zeszytów oraz wykonywania zadań zleconych przez nauczyciela,</w:t>
      </w:r>
    </w:p>
    <w:p w:rsidR="003E1AC5" w:rsidRPr="00A119FF" w:rsidRDefault="003E1AC5" w:rsidP="00C4250C">
      <w:pPr>
        <w:pStyle w:val="Tekstpodstawowywcity"/>
        <w:numPr>
          <w:ilvl w:val="0"/>
          <w:numId w:val="206"/>
        </w:numPr>
        <w:tabs>
          <w:tab w:val="left" w:pos="644"/>
        </w:tabs>
        <w:suppressAutoHyphens/>
        <w:spacing w:after="0" w:line="360" w:lineRule="auto"/>
        <w:ind w:left="1004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>nieskorzystanie z pomocy w nauce organizowanej w szkole np. zajęcia dydaktyczno - wychowawcze, pomoc koleżeńska, indywidualna pomoc nauczyciela,</w:t>
      </w:r>
    </w:p>
    <w:p w:rsidR="003E1AC5" w:rsidRPr="00A119FF" w:rsidRDefault="003E1AC5" w:rsidP="00C4250C">
      <w:pPr>
        <w:pStyle w:val="Tekstpodstawowywcity"/>
        <w:numPr>
          <w:ilvl w:val="0"/>
          <w:numId w:val="206"/>
        </w:numPr>
        <w:tabs>
          <w:tab w:val="left" w:pos="644"/>
        </w:tabs>
        <w:suppressAutoHyphens/>
        <w:spacing w:after="0" w:line="360" w:lineRule="auto"/>
        <w:ind w:left="1004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 xml:space="preserve">niezgłoszenie się bez usprawiedliwienia na poprawę oceny w wyznaczonych przez nauczyciela terminach albo niewykonywanie prac poleconych przez nauczyciela </w:t>
      </w:r>
      <w:r w:rsidR="00AA532A">
        <w:rPr>
          <w:rFonts w:ascii="Times New Roman" w:hAnsi="Times New Roman"/>
          <w:color w:val="000000"/>
          <w:sz w:val="24"/>
          <w:szCs w:val="24"/>
        </w:rPr>
        <w:br/>
      </w:r>
      <w:r w:rsidRPr="00A119FF">
        <w:rPr>
          <w:rFonts w:ascii="Times New Roman" w:hAnsi="Times New Roman"/>
          <w:color w:val="000000"/>
          <w:sz w:val="24"/>
          <w:szCs w:val="24"/>
        </w:rPr>
        <w:t>w dwóch kolejno wyznaczonych terminach,</w:t>
      </w:r>
    </w:p>
    <w:p w:rsidR="003E1AC5" w:rsidRPr="00A119FF" w:rsidRDefault="003E1AC5" w:rsidP="00C4250C">
      <w:pPr>
        <w:pStyle w:val="Tekstpodstawowywcity"/>
        <w:numPr>
          <w:ilvl w:val="0"/>
          <w:numId w:val="206"/>
        </w:numPr>
        <w:tabs>
          <w:tab w:val="left" w:pos="644"/>
        </w:tabs>
        <w:suppressAutoHyphens/>
        <w:spacing w:after="0" w:line="360" w:lineRule="auto"/>
        <w:ind w:left="1004"/>
        <w:jc w:val="both"/>
        <w:rPr>
          <w:rFonts w:ascii="Times New Roman" w:hAnsi="Times New Roman"/>
          <w:color w:val="000000"/>
          <w:sz w:val="24"/>
          <w:szCs w:val="24"/>
        </w:rPr>
      </w:pPr>
      <w:r w:rsidRPr="00A119FF">
        <w:rPr>
          <w:rFonts w:ascii="Times New Roman" w:hAnsi="Times New Roman"/>
          <w:color w:val="000000"/>
          <w:sz w:val="24"/>
          <w:szCs w:val="24"/>
        </w:rPr>
        <w:t>celowe opuszczanie zajęć dydaktycznych.</w:t>
      </w:r>
    </w:p>
    <w:p w:rsidR="00AF1DAC" w:rsidRPr="00A119FF" w:rsidRDefault="00AF1DAC" w:rsidP="00AF1DAC">
      <w:pPr>
        <w:pStyle w:val="Tekstpodstawowywcity"/>
        <w:tabs>
          <w:tab w:val="left" w:pos="644"/>
        </w:tabs>
        <w:suppressAutoHyphens/>
        <w:spacing w:after="0" w:line="360" w:lineRule="auto"/>
        <w:ind w:left="100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1DAC" w:rsidRDefault="00D94697" w:rsidP="00AF1DAC">
      <w:pPr>
        <w:autoSpaceDE w:val="0"/>
        <w:autoSpaceDN w:val="0"/>
        <w:adjustRightInd w:val="0"/>
        <w:spacing w:line="360" w:lineRule="auto"/>
        <w:ind w:firstLine="567"/>
        <w:rPr>
          <w:rFonts w:ascii="Times New Roman" w:eastAsiaTheme="minorHAnsi" w:hAnsi="Times New Roman"/>
          <w:b/>
          <w:bCs/>
          <w:noProof w:val="0"/>
          <w:sz w:val="24"/>
          <w:szCs w:val="24"/>
          <w:lang w:val="en-US"/>
        </w:rPr>
      </w:pPr>
      <w:r>
        <w:rPr>
          <w:rFonts w:ascii="Times New Roman" w:eastAsiaTheme="minorHAnsi" w:hAnsi="Times New Roman"/>
          <w:b/>
          <w:bCs/>
          <w:noProof w:val="0"/>
          <w:sz w:val="24"/>
          <w:szCs w:val="24"/>
          <w:lang w:val="en-US"/>
        </w:rPr>
        <w:lastRenderedPageBreak/>
        <w:t>§ 121</w:t>
      </w:r>
    </w:p>
    <w:p w:rsidR="00AA532A" w:rsidRDefault="00AA532A" w:rsidP="00AF1DAC">
      <w:pPr>
        <w:autoSpaceDE w:val="0"/>
        <w:autoSpaceDN w:val="0"/>
        <w:adjustRightInd w:val="0"/>
        <w:spacing w:line="360" w:lineRule="auto"/>
        <w:ind w:firstLine="567"/>
        <w:rPr>
          <w:rFonts w:ascii="Times New Roman" w:eastAsiaTheme="minorHAnsi" w:hAnsi="Times New Roman"/>
          <w:b/>
          <w:bCs/>
          <w:noProof w:val="0"/>
          <w:sz w:val="24"/>
          <w:szCs w:val="24"/>
          <w:lang w:val="en-US"/>
        </w:rPr>
      </w:pPr>
    </w:p>
    <w:p w:rsidR="00386109" w:rsidRPr="00AA532A" w:rsidRDefault="00AA532A" w:rsidP="00AA53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>
        <w:rPr>
          <w:rFonts w:ascii="Times New Roman" w:eastAsiaTheme="minorHAnsi" w:hAnsi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b/>
          <w:bCs/>
          <w:noProof w:val="0"/>
          <w:sz w:val="24"/>
          <w:szCs w:val="24"/>
          <w:lang w:val="en-US"/>
        </w:rPr>
        <w:t>Egzamin</w:t>
      </w:r>
      <w:proofErr w:type="spellEnd"/>
      <w:r>
        <w:rPr>
          <w:rFonts w:ascii="Times New Roman" w:eastAsiaTheme="minorHAnsi" w:hAnsi="Times New Roman"/>
          <w:b/>
          <w:bCs/>
          <w:noProof w:val="0"/>
          <w:sz w:val="24"/>
          <w:szCs w:val="24"/>
          <w:lang w:val="en-US"/>
        </w:rPr>
        <w:t xml:space="preserve"> ó</w:t>
      </w:r>
      <w:proofErr w:type="spellStart"/>
      <w:r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smoklasisty</w:t>
      </w:r>
      <w:proofErr w:type="spellEnd"/>
    </w:p>
    <w:p w:rsidR="00386109" w:rsidRPr="00A119FF" w:rsidRDefault="00386109" w:rsidP="00C4250C">
      <w:pPr>
        <w:numPr>
          <w:ilvl w:val="0"/>
          <w:numId w:val="246"/>
        </w:numPr>
        <w:tabs>
          <w:tab w:val="left" w:pos="284"/>
          <w:tab w:val="left" w:pos="426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Egzamin przeprowadza się w klasie VIII szkoły </w:t>
      </w:r>
      <w:r w:rsidR="00D04106" w:rsidRPr="00A119FF">
        <w:rPr>
          <w:rFonts w:ascii="Times New Roman" w:eastAsiaTheme="minorHAnsi" w:hAnsi="Times New Roman"/>
          <w:noProof w:val="0"/>
          <w:sz w:val="24"/>
          <w:szCs w:val="24"/>
        </w:rPr>
        <w:t>podstawowej, jako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obowiązkowy egzamin zewnętrzny</w:t>
      </w:r>
      <w:r w:rsidR="00192C75">
        <w:rPr>
          <w:rFonts w:ascii="Times New Roman" w:eastAsiaTheme="minorHAnsi" w:hAnsi="Times New Roman"/>
          <w:noProof w:val="0"/>
          <w:sz w:val="24"/>
          <w:szCs w:val="24"/>
        </w:rPr>
        <w:t>.</w:t>
      </w:r>
    </w:p>
    <w:p w:rsidR="00386109" w:rsidRPr="00A119FF" w:rsidRDefault="00386109" w:rsidP="00C4250C">
      <w:pPr>
        <w:numPr>
          <w:ilvl w:val="0"/>
          <w:numId w:val="246"/>
        </w:numPr>
        <w:tabs>
          <w:tab w:val="left" w:pos="284"/>
          <w:tab w:val="left" w:pos="426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Egzamin </w:t>
      </w:r>
      <w:r w:rsidR="00D04106" w:rsidRPr="00A119FF">
        <w:rPr>
          <w:rFonts w:ascii="Times New Roman" w:eastAsiaTheme="minorHAnsi" w:hAnsi="Times New Roman"/>
          <w:noProof w:val="0"/>
          <w:sz w:val="24"/>
          <w:szCs w:val="24"/>
        </w:rPr>
        <w:t>obejmuje wiadomości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i umiejętności kształcenia ogólnego w odniesieniu do czterech kluczowych przedmiotów nauczanych na dwóch pierwszych etapach edukacyjnych tj. języka polskiego, matematyki i języka obcego oraz jednego z wybranych przedmiotów spośród: biologii, geografii, chemii, fizyki lub historii.</w:t>
      </w:r>
      <w:r w:rsidR="00AF1DAC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</w:t>
      </w:r>
    </w:p>
    <w:p w:rsidR="00386109" w:rsidRPr="00A119FF" w:rsidRDefault="00386109" w:rsidP="00C4250C">
      <w:pPr>
        <w:numPr>
          <w:ilvl w:val="0"/>
          <w:numId w:val="246"/>
        </w:numPr>
        <w:tabs>
          <w:tab w:val="left" w:pos="284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Egzamin ma formę pisemną. Przystąpienie do niego jest warunkiem ukończenia szkoły podstawowej.</w:t>
      </w:r>
    </w:p>
    <w:p w:rsidR="00386109" w:rsidRPr="00A119FF" w:rsidRDefault="00386109" w:rsidP="00C4250C">
      <w:pPr>
        <w:numPr>
          <w:ilvl w:val="0"/>
          <w:numId w:val="246"/>
        </w:numPr>
        <w:tabs>
          <w:tab w:val="left" w:pos="284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Uczeń może wybrać tylko jeden język, którego uczy się w </w:t>
      </w:r>
      <w:r w:rsidR="00D04106" w:rsidRPr="00A119FF">
        <w:rPr>
          <w:rFonts w:ascii="Times New Roman" w:eastAsiaTheme="minorHAnsi" w:hAnsi="Times New Roman"/>
          <w:noProof w:val="0"/>
          <w:sz w:val="24"/>
          <w:szCs w:val="24"/>
        </w:rPr>
        <w:t>szkole, jako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obowiązkowy.</w:t>
      </w:r>
    </w:p>
    <w:p w:rsidR="00386109" w:rsidRPr="00A119FF" w:rsidRDefault="00386109" w:rsidP="00C4250C">
      <w:pPr>
        <w:numPr>
          <w:ilvl w:val="0"/>
          <w:numId w:val="246"/>
        </w:numPr>
        <w:tabs>
          <w:tab w:val="left" w:pos="284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Egzamin jest przeprowadzany w trzech kolejnych dniach. </w:t>
      </w:r>
    </w:p>
    <w:p w:rsidR="00386109" w:rsidRPr="00A119FF" w:rsidRDefault="00386109" w:rsidP="00C4250C">
      <w:pPr>
        <w:numPr>
          <w:ilvl w:val="0"/>
          <w:numId w:val="246"/>
        </w:numPr>
        <w:tabs>
          <w:tab w:val="left" w:pos="284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Jeżeli uczeń uczy się w </w:t>
      </w:r>
      <w:r w:rsidR="00D04106" w:rsidRPr="00A119FF">
        <w:rPr>
          <w:rFonts w:ascii="Times New Roman" w:eastAsiaTheme="minorHAnsi" w:hAnsi="Times New Roman"/>
          <w:noProof w:val="0"/>
          <w:sz w:val="24"/>
          <w:szCs w:val="24"/>
        </w:rPr>
        <w:t>szkole, jako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przedmiotu obowiązkowego więcej niż jednego języka obcego nowożytnego, jego rodzice (prawni opiekunowie) składają dyrektorowi szkoły, nie później niż do 30 września roku szkolnego, w którym jest przeprowadzany egzamin pisemną deklarację wskazującą język obcy nowożytny, z którego uczeń przystąpi </w:t>
      </w:r>
      <w:r w:rsidR="00D04106" w:rsidRPr="00A119FF">
        <w:rPr>
          <w:rFonts w:ascii="Times New Roman" w:eastAsiaTheme="minorHAnsi" w:hAnsi="Times New Roman"/>
          <w:noProof w:val="0"/>
          <w:sz w:val="24"/>
          <w:szCs w:val="24"/>
        </w:rPr>
        <w:t>do egzaminu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.</w:t>
      </w:r>
    </w:p>
    <w:p w:rsidR="00386109" w:rsidRPr="00A119FF" w:rsidRDefault="00386109" w:rsidP="00C4250C">
      <w:pPr>
        <w:numPr>
          <w:ilvl w:val="0"/>
          <w:numId w:val="246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Uczeń, który jest laureatem lub finalistą </w:t>
      </w:r>
      <w:r w:rsidR="00AF1DAC" w:rsidRPr="00A119FF">
        <w:rPr>
          <w:rFonts w:ascii="Times New Roman" w:eastAsiaTheme="minorHAnsi" w:hAnsi="Times New Roman"/>
          <w:noProof w:val="0"/>
          <w:sz w:val="24"/>
          <w:szCs w:val="24"/>
        </w:rPr>
        <w:t>olimpiady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przedmiotowej albo laureatem konkursu przedmiotowego o zasięgu wojewódzkim lub </w:t>
      </w:r>
      <w:proofErr w:type="spellStart"/>
      <w:r w:rsidRPr="00A119FF">
        <w:rPr>
          <w:rFonts w:ascii="Times New Roman" w:eastAsiaTheme="minorHAnsi" w:hAnsi="Times New Roman"/>
          <w:noProof w:val="0"/>
          <w:sz w:val="24"/>
          <w:szCs w:val="24"/>
        </w:rPr>
        <w:t>ponadwojewódzkim</w:t>
      </w:r>
      <w:proofErr w:type="spellEnd"/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, organizowanego z zakresu jednego z przedmiotów objętych egzaminem jest zwolniony </w:t>
      </w:r>
      <w:r w:rsidR="00AF1DAC" w:rsidRPr="00A119FF">
        <w:rPr>
          <w:rFonts w:ascii="Times New Roman" w:eastAsiaTheme="minorHAnsi" w:hAnsi="Times New Roman"/>
          <w:noProof w:val="0"/>
          <w:sz w:val="24"/>
          <w:szCs w:val="24"/>
        </w:rPr>
        <w:br/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z odpowiedniej części egzaminu. Zwolnienie jest równoznaczne z uzyskaniem z tej części egzaminu najwyższego wyniku. </w:t>
      </w:r>
    </w:p>
    <w:p w:rsidR="00386109" w:rsidRPr="00A119FF" w:rsidRDefault="00386109" w:rsidP="00C4250C">
      <w:pPr>
        <w:numPr>
          <w:ilvl w:val="0"/>
          <w:numId w:val="246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Uczniowie ze specjalnymi potrzebami edukacyjnymi, w tym uczniowie niepełnosprawni, niedostosowani społecznie oraz zagrożeni niedostosowaniem społecznym, przystępują do egzaminu w warunkach i/lub formach dostosowanych do ich potrzeb. Szczegółowe informacje dotyczące dostosowań są ogłaszane w komunikacie Dyrektora Centralnej Komisji Egzaminacyjnej publikowanym na stronie internetowej CKE do końca sierpnia poprzedzającego rok szkolny, w którym jest przeprowadzany egzamin.</w:t>
      </w:r>
    </w:p>
    <w:p w:rsidR="00386109" w:rsidRPr="00A119FF" w:rsidRDefault="00386109" w:rsidP="00C4250C">
      <w:pPr>
        <w:numPr>
          <w:ilvl w:val="0"/>
          <w:numId w:val="246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Na wniosek ucznia lub jego rodziców (prawnych opiekunów) sprawdzona i oceniona praca ucznia jest udostępniana uczniowi lub jego rodzicom (prawnym opiekunom) do wglądu w miejscu i czasie wskazanym przez dyrektora komisji okręgowej.</w:t>
      </w:r>
    </w:p>
    <w:p w:rsidR="00386109" w:rsidRPr="00A119FF" w:rsidRDefault="00386109" w:rsidP="00C4250C">
      <w:pPr>
        <w:numPr>
          <w:ilvl w:val="0"/>
          <w:numId w:val="246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W przypadku uczniów posiadających orzeczenie o potrzebie indywidualnego nauczania dostosowanie warunków i formy przeprowadzania egzaminu do indywidualnych potrzeb psychofizycznych i edukacyjnych ucznia może nastąpić na podstawie tego orzeczenia.</w:t>
      </w:r>
    </w:p>
    <w:p w:rsidR="00386109" w:rsidRPr="00F3573B" w:rsidRDefault="00386109" w:rsidP="00C4250C">
      <w:pPr>
        <w:numPr>
          <w:ilvl w:val="0"/>
          <w:numId w:val="246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lastRenderedPageBreak/>
        <w:t>Opinia powinna być wydana przez poradnię psychologiczno-pedagogiczną, w tym poradnię specjalistyczną, nie później niż do końca września roku szkolnego, w którym jest przeprowadzany egzamin.</w:t>
      </w:r>
    </w:p>
    <w:p w:rsidR="00386109" w:rsidRPr="00A119FF" w:rsidRDefault="00386109" w:rsidP="00C4250C">
      <w:pPr>
        <w:numPr>
          <w:ilvl w:val="0"/>
          <w:numId w:val="246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Rodzice (prawni opiekunowie) ucznia przedkładają opinię dyrektorowi szkoły, w terminie do dnia 15 października roku szkolnego, w którym jest przeprowadzany egzamin.</w:t>
      </w:r>
    </w:p>
    <w:p w:rsidR="00386109" w:rsidRPr="00A119FF" w:rsidRDefault="00386109" w:rsidP="00C4250C">
      <w:pPr>
        <w:numPr>
          <w:ilvl w:val="0"/>
          <w:numId w:val="246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Uczniowie chorzy lub niesprawni czasowo, na podstawie zaświadczenia o stanie zdrowia, wydanego przez lekarza, mogą przystąpić do egzaminu w warunkach i formie odpowiednich ze względu na ich stan zdrowia.</w:t>
      </w:r>
    </w:p>
    <w:p w:rsidR="00386109" w:rsidRPr="00A119FF" w:rsidRDefault="00386109" w:rsidP="00C4250C">
      <w:pPr>
        <w:numPr>
          <w:ilvl w:val="0"/>
          <w:numId w:val="246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Uczeń, który z przyczyn losowych lub zdrowotnych</w:t>
      </w:r>
      <w:r w:rsidR="002816AB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nie przystąpił do egzaminu lub danej części eg</w:t>
      </w:r>
      <w:r w:rsidR="002816AB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zaminu w ustalonym terminie lub 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przerwał daną część egzaminu przystępuje do </w:t>
      </w:r>
      <w:r w:rsidR="00D04106" w:rsidRPr="00A119FF">
        <w:rPr>
          <w:rFonts w:ascii="Times New Roman" w:eastAsiaTheme="minorHAnsi" w:hAnsi="Times New Roman"/>
          <w:noProof w:val="0"/>
          <w:sz w:val="24"/>
          <w:szCs w:val="24"/>
        </w:rPr>
        <w:t>egzaminu w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dodatkowym terminie ustalonym w harmonogramie przeprowadzania egzaminu w szkole, której jest uczniem.</w:t>
      </w:r>
    </w:p>
    <w:p w:rsidR="00386109" w:rsidRPr="00A119FF" w:rsidRDefault="00386109" w:rsidP="00C4250C">
      <w:pPr>
        <w:numPr>
          <w:ilvl w:val="0"/>
          <w:numId w:val="246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Uczeń, który nie przystąpił do egzaminu lub danej części egzaminu w dodatkowym terminie, ustalonym w harmonogramie przeprowadzania egzaminu powtarza ostatnią klasę odpowiednio szkoły podstawowej oraz przystępuje do egzaminu w następnym roku.</w:t>
      </w:r>
    </w:p>
    <w:p w:rsidR="00386109" w:rsidRPr="00A119FF" w:rsidRDefault="00386109" w:rsidP="00C4250C">
      <w:pPr>
        <w:numPr>
          <w:ilvl w:val="0"/>
          <w:numId w:val="246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W szczególnych przypadkach losowych lub zdrowotnych, uniemożliwiających przystąpienie do egzaminu w dodatkowym terminie, ustalonym w harmonogramie przeprowadzania egzaminu dyrektor komisji okręgowej, na udokumentowany wniosek dyrektora szkoły, może zwolnić ucznia z obowiązku przystąpienia do egzaminu lub danej części egzaminu. Dyrektor szkoły składa wniosek w porozumieniu z rodzicami (prawnymi opiekunami) ucznia. </w:t>
      </w:r>
    </w:p>
    <w:p w:rsidR="00386109" w:rsidRPr="00A119FF" w:rsidRDefault="00386109" w:rsidP="00C4250C">
      <w:pPr>
        <w:numPr>
          <w:ilvl w:val="0"/>
          <w:numId w:val="246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W przypadku, o którym mowa w us</w:t>
      </w:r>
      <w:r w:rsidR="002816AB" w:rsidRPr="00A119FF">
        <w:rPr>
          <w:rFonts w:ascii="Times New Roman" w:eastAsiaTheme="minorHAnsi" w:hAnsi="Times New Roman"/>
          <w:noProof w:val="0"/>
          <w:sz w:val="24"/>
          <w:szCs w:val="24"/>
        </w:rPr>
        <w:t>t. 8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w zaświadczeniu o szczegółowych wynikach egzaminu zamiast wyniku z </w:t>
      </w:r>
      <w:r w:rsidR="00D04106" w:rsidRPr="00A119FF">
        <w:rPr>
          <w:rFonts w:ascii="Times New Roman" w:eastAsiaTheme="minorHAnsi" w:hAnsi="Times New Roman"/>
          <w:noProof w:val="0"/>
          <w:sz w:val="24"/>
          <w:szCs w:val="24"/>
        </w:rPr>
        <w:t>egzaminu z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odpowiedniej części egzaminu wpisuje się odpowiednio „zwolniony” lub „zwolniona”.”</w:t>
      </w:r>
    </w:p>
    <w:p w:rsidR="00386109" w:rsidRPr="00A119FF" w:rsidRDefault="00386109" w:rsidP="00C4250C">
      <w:pPr>
        <w:numPr>
          <w:ilvl w:val="0"/>
          <w:numId w:val="246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Uczeń, który jest chory w czasie trwania egzaminu może korzystać ze sprzętu medycznego i leków koniecznych ze względu na chorobę.</w:t>
      </w:r>
    </w:p>
    <w:p w:rsidR="00386109" w:rsidRPr="00A119FF" w:rsidRDefault="00386109" w:rsidP="00C4250C">
      <w:pPr>
        <w:numPr>
          <w:ilvl w:val="0"/>
          <w:numId w:val="246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Za dostosowanie warunków i formy przeprowadzania egzaminu do potrzeb uczniów odpowiada przewodniczący szkolnego zespołu egzaminacyjnego.</w:t>
      </w:r>
    </w:p>
    <w:p w:rsidR="00386109" w:rsidRPr="00A119FF" w:rsidRDefault="00386109" w:rsidP="002816AB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</w:p>
    <w:p w:rsidR="00AA532A" w:rsidRPr="00A119FF" w:rsidRDefault="00AA532A" w:rsidP="00CA735D">
      <w:pPr>
        <w:autoSpaceDE w:val="0"/>
        <w:autoSpaceDN w:val="0"/>
        <w:adjustRightInd w:val="0"/>
        <w:spacing w:line="360" w:lineRule="auto"/>
        <w:ind w:firstLine="567"/>
        <w:rPr>
          <w:rFonts w:ascii="Times New Roman" w:eastAsiaTheme="minorHAnsi" w:hAnsi="Times New Roman"/>
          <w:b/>
          <w:bCs/>
          <w:noProof w:val="0"/>
          <w:sz w:val="24"/>
          <w:szCs w:val="24"/>
          <w:lang w:val="en-US"/>
        </w:rPr>
      </w:pPr>
      <w:r>
        <w:rPr>
          <w:rFonts w:ascii="Times New Roman" w:eastAsiaTheme="minorHAnsi" w:hAnsi="Times New Roman"/>
          <w:b/>
          <w:bCs/>
          <w:noProof w:val="0"/>
          <w:sz w:val="24"/>
          <w:szCs w:val="24"/>
          <w:lang w:val="en-US"/>
        </w:rPr>
        <w:t>§ 122</w:t>
      </w:r>
    </w:p>
    <w:p w:rsidR="00386109" w:rsidRPr="00AA532A" w:rsidRDefault="00386109" w:rsidP="00AA532A">
      <w:pPr>
        <w:autoSpaceDE w:val="0"/>
        <w:autoSpaceDN w:val="0"/>
        <w:adjustRightInd w:val="0"/>
        <w:spacing w:line="360" w:lineRule="auto"/>
        <w:jc w:val="left"/>
        <w:rPr>
          <w:rFonts w:ascii="Times New Roman" w:eastAsiaTheme="minorHAnsi" w:hAnsi="Times New Roman"/>
          <w:b/>
          <w:bCs/>
          <w:noProof w:val="0"/>
          <w:sz w:val="24"/>
          <w:szCs w:val="24"/>
          <w:lang w:val="en-US"/>
        </w:rPr>
      </w:pPr>
      <w:proofErr w:type="spellStart"/>
      <w:r w:rsidRPr="00A119FF">
        <w:rPr>
          <w:rFonts w:ascii="Times New Roman" w:eastAsiaTheme="minorHAnsi" w:hAnsi="Times New Roman"/>
          <w:b/>
          <w:bCs/>
          <w:noProof w:val="0"/>
          <w:sz w:val="24"/>
          <w:szCs w:val="24"/>
          <w:lang w:val="en-US"/>
        </w:rPr>
        <w:t>Wyniki</w:t>
      </w:r>
      <w:proofErr w:type="spellEnd"/>
      <w:r w:rsidRPr="00A119FF">
        <w:rPr>
          <w:rFonts w:ascii="Times New Roman" w:eastAsiaTheme="minorHAnsi" w:hAnsi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A119FF">
        <w:rPr>
          <w:rFonts w:ascii="Times New Roman" w:eastAsiaTheme="minorHAnsi" w:hAnsi="Times New Roman"/>
          <w:b/>
          <w:bCs/>
          <w:noProof w:val="0"/>
          <w:sz w:val="24"/>
          <w:szCs w:val="24"/>
          <w:lang w:val="en-US"/>
        </w:rPr>
        <w:t>egzaminu</w:t>
      </w:r>
      <w:proofErr w:type="spellEnd"/>
      <w:r w:rsidRPr="00A119FF">
        <w:rPr>
          <w:rFonts w:ascii="Times New Roman" w:eastAsiaTheme="minorHAnsi" w:hAnsi="Times New Roman"/>
          <w:b/>
          <w:bCs/>
          <w:noProof w:val="0"/>
          <w:sz w:val="24"/>
          <w:szCs w:val="24"/>
          <w:lang w:val="en-US"/>
        </w:rPr>
        <w:t xml:space="preserve"> </w:t>
      </w:r>
    </w:p>
    <w:p w:rsidR="00386109" w:rsidRPr="00A119FF" w:rsidRDefault="00386109" w:rsidP="00C4250C">
      <w:pPr>
        <w:numPr>
          <w:ilvl w:val="0"/>
          <w:numId w:val="247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Prace uczniów sprawdzają egzaminatorzy wpisani do ewidencji egzaminatorów, powołani przez dyrektora komisji okręgowej. Wynik egzaminu ustala komisja okręgowa na podstawie liczby punktów przyznanych przez egzaminatorów.</w:t>
      </w:r>
    </w:p>
    <w:p w:rsidR="00386109" w:rsidRPr="00F3573B" w:rsidRDefault="00386109" w:rsidP="00C4250C">
      <w:pPr>
        <w:numPr>
          <w:ilvl w:val="0"/>
          <w:numId w:val="247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Wynik egzaminu ustalony przez komisję okręgową jest ostateczny.</w:t>
      </w:r>
    </w:p>
    <w:p w:rsidR="00386109" w:rsidRPr="00A119FF" w:rsidRDefault="00386109" w:rsidP="00C4250C">
      <w:pPr>
        <w:numPr>
          <w:ilvl w:val="0"/>
          <w:numId w:val="247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lastRenderedPageBreak/>
        <w:t xml:space="preserve">Wyniki egzaminu są wyrażane w skali procentowej. </w:t>
      </w:r>
    </w:p>
    <w:p w:rsidR="00386109" w:rsidRPr="00A119FF" w:rsidRDefault="00386109" w:rsidP="00C4250C">
      <w:pPr>
        <w:numPr>
          <w:ilvl w:val="0"/>
          <w:numId w:val="247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Na wniosek ucznia lub jego rodziców (prawnych opiekunów), sprawdzona i oceniona praca ucznia jest udostępniana uczniowi lub jego rodzicom (prawnym opiekunom) do wglądu w miejscu i czasie wskazanym przez dyrektora komisji okręgowej.</w:t>
      </w:r>
    </w:p>
    <w:p w:rsidR="00386109" w:rsidRPr="00A119FF" w:rsidRDefault="00386109" w:rsidP="00C4250C">
      <w:pPr>
        <w:numPr>
          <w:ilvl w:val="0"/>
          <w:numId w:val="247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Wynik egzaminu nie wpływa na ukończenie szkoły. Wyniku </w:t>
      </w:r>
      <w:r w:rsidR="00D04106" w:rsidRPr="00A119FF">
        <w:rPr>
          <w:rFonts w:ascii="Times New Roman" w:eastAsiaTheme="minorHAnsi" w:hAnsi="Times New Roman"/>
          <w:noProof w:val="0"/>
          <w:sz w:val="24"/>
          <w:szCs w:val="24"/>
        </w:rPr>
        <w:t>egzaminu nie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odnotowuje się na świadectwie ukończenia szkoły.</w:t>
      </w:r>
    </w:p>
    <w:p w:rsidR="00386109" w:rsidRPr="00AA532A" w:rsidRDefault="00386109" w:rsidP="00C4250C">
      <w:pPr>
        <w:numPr>
          <w:ilvl w:val="0"/>
          <w:numId w:val="247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Wyniki egzaminu oraz zaświadczenia o szczegółowych wynikach tego egzaminu dla każdego ucznia komisja okręgowa przekazuje do szkoły nie później niż na 7 dni przed zakończeniem zajęć dydaktyczno-wychowawczych, a w przypadku, o którym mowa </w:t>
      </w:r>
      <w:r w:rsidR="00AA532A">
        <w:rPr>
          <w:rFonts w:ascii="Times New Roman" w:eastAsiaTheme="minorHAnsi" w:hAnsi="Times New Roman"/>
          <w:noProof w:val="0"/>
          <w:sz w:val="24"/>
          <w:szCs w:val="24"/>
        </w:rPr>
        <w:br/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w </w:t>
      </w:r>
      <w:r w:rsidR="00AA532A" w:rsidRPr="00AA532A">
        <w:rPr>
          <w:rFonts w:ascii="Times New Roman" w:eastAsiaTheme="minorHAnsi" w:hAnsi="Times New Roman"/>
          <w:noProof w:val="0"/>
          <w:sz w:val="24"/>
          <w:szCs w:val="24"/>
        </w:rPr>
        <w:t>§ 121</w:t>
      </w:r>
      <w:r w:rsidR="00D04106" w:rsidRPr="00AA532A">
        <w:rPr>
          <w:rFonts w:ascii="Times New Roman" w:eastAsiaTheme="minorHAnsi" w:hAnsi="Times New Roman"/>
          <w:noProof w:val="0"/>
          <w:sz w:val="24"/>
          <w:szCs w:val="24"/>
        </w:rPr>
        <w:t>ust. 14 do</w:t>
      </w:r>
      <w:r w:rsidRPr="00AA532A">
        <w:rPr>
          <w:rFonts w:ascii="Times New Roman" w:eastAsiaTheme="minorHAnsi" w:hAnsi="Times New Roman"/>
          <w:noProof w:val="0"/>
          <w:sz w:val="24"/>
          <w:szCs w:val="24"/>
        </w:rPr>
        <w:t xml:space="preserve"> dnia 31 sierpnia danego roku.</w:t>
      </w:r>
    </w:p>
    <w:p w:rsidR="00F3573B" w:rsidRPr="00D04106" w:rsidRDefault="00386109" w:rsidP="00C4250C">
      <w:pPr>
        <w:numPr>
          <w:ilvl w:val="0"/>
          <w:numId w:val="247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Zaświadczenie o wynikach egzaminu dyrektor szkoły przekazuje uczniowi lub jego rodzicom (prawnym opiekunom).</w:t>
      </w:r>
    </w:p>
    <w:p w:rsidR="00F3573B" w:rsidRPr="00A119FF" w:rsidRDefault="00F3573B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</w:p>
    <w:p w:rsidR="00AA532A" w:rsidRPr="00A119FF" w:rsidRDefault="00AA532A" w:rsidP="00CA735D">
      <w:pPr>
        <w:autoSpaceDE w:val="0"/>
        <w:autoSpaceDN w:val="0"/>
        <w:adjustRightInd w:val="0"/>
        <w:spacing w:line="360" w:lineRule="auto"/>
        <w:ind w:firstLine="567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§ 123</w:t>
      </w:r>
      <w:r w:rsidR="003A6C6E">
        <w:rPr>
          <w:rFonts w:ascii="Times New Roman" w:eastAsiaTheme="minorHAnsi" w:hAnsi="Times New Roman"/>
          <w:b/>
          <w:bCs/>
          <w:noProof w:val="0"/>
          <w:sz w:val="24"/>
          <w:szCs w:val="24"/>
        </w:rPr>
        <w:br/>
      </w:r>
    </w:p>
    <w:p w:rsidR="00386109" w:rsidRPr="00AA532A" w:rsidRDefault="00386109" w:rsidP="00AA532A">
      <w:pPr>
        <w:autoSpaceDE w:val="0"/>
        <w:autoSpaceDN w:val="0"/>
        <w:adjustRightInd w:val="0"/>
        <w:spacing w:line="360" w:lineRule="auto"/>
        <w:ind w:firstLine="567"/>
        <w:jc w:val="left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Świadectwa szkolne i inne druki szkolne.</w:t>
      </w:r>
    </w:p>
    <w:p w:rsidR="00386109" w:rsidRPr="00A119FF" w:rsidRDefault="00386109" w:rsidP="00C4250C">
      <w:pPr>
        <w:numPr>
          <w:ilvl w:val="0"/>
          <w:numId w:val="248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Po ukończeniu nauki w danej klasie, z wyjątkiem klasy programowo najwyższej, uczeń zależnie od wyników klasyfikacji rocznej, otrzymuje świadectwo szkolne promocyjne potwierdzające uzyskanie lub nieuzyskanie promocji do klasy programowo wyższej. Wzory świadectw określają odrębne przepisy.</w:t>
      </w:r>
    </w:p>
    <w:p w:rsidR="00386109" w:rsidRPr="00A119FF" w:rsidRDefault="00386109" w:rsidP="00C4250C">
      <w:pPr>
        <w:numPr>
          <w:ilvl w:val="0"/>
          <w:numId w:val="248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Uczeń, który otrzymał promocję do klasy programowo wyższej z wyróżnieniem, otrzymuje świadectwo szkolne promocyjne potwierdzające uzyskanie promocji </w:t>
      </w:r>
      <w:r w:rsidR="00AA532A">
        <w:rPr>
          <w:rFonts w:ascii="Times New Roman" w:eastAsiaTheme="minorHAnsi" w:hAnsi="Times New Roman"/>
          <w:noProof w:val="0"/>
          <w:sz w:val="24"/>
          <w:szCs w:val="24"/>
        </w:rPr>
        <w:br/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z wyróżnieniem.</w:t>
      </w:r>
    </w:p>
    <w:p w:rsidR="00386109" w:rsidRPr="00A119FF" w:rsidRDefault="00386109" w:rsidP="00C4250C">
      <w:pPr>
        <w:numPr>
          <w:ilvl w:val="0"/>
          <w:numId w:val="248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Do szczególnych osiągnięć ucznia, wpisywanych na świadectwo szkolne zalicza się osiągnięcia określone przez Podkarpackiego Kuratora Oświaty</w:t>
      </w:r>
      <w:r w:rsidR="002816AB" w:rsidRPr="00A119FF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.</w:t>
      </w:r>
    </w:p>
    <w:p w:rsidR="00386109" w:rsidRPr="00A119FF" w:rsidRDefault="00386109" w:rsidP="00C4250C">
      <w:pPr>
        <w:numPr>
          <w:ilvl w:val="0"/>
          <w:numId w:val="248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Uczeń szkoły, który ukończył daną szkołę, otrzymuje świadectwo ukończenia szkoły.</w:t>
      </w:r>
    </w:p>
    <w:p w:rsidR="00386109" w:rsidRPr="00A119FF" w:rsidRDefault="00386109" w:rsidP="00C4250C">
      <w:pPr>
        <w:numPr>
          <w:ilvl w:val="0"/>
          <w:numId w:val="248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Uczniowi, który jest laureatem konkursu przedmiotowego o zasięgu </w:t>
      </w:r>
      <w:r w:rsidR="00D04106" w:rsidRPr="00A119FF">
        <w:rPr>
          <w:rFonts w:ascii="Times New Roman" w:eastAsiaTheme="minorHAnsi" w:hAnsi="Times New Roman"/>
          <w:noProof w:val="0"/>
          <w:sz w:val="24"/>
          <w:szCs w:val="24"/>
        </w:rPr>
        <w:t>wojewódzkim i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</w:t>
      </w:r>
      <w:proofErr w:type="spellStart"/>
      <w:r w:rsidRPr="00A119FF">
        <w:rPr>
          <w:rFonts w:ascii="Times New Roman" w:eastAsiaTheme="minorHAnsi" w:hAnsi="Times New Roman"/>
          <w:noProof w:val="0"/>
          <w:sz w:val="24"/>
          <w:szCs w:val="24"/>
        </w:rPr>
        <w:t>ponadwojewódzkim</w:t>
      </w:r>
      <w:proofErr w:type="spellEnd"/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lub laureatem lub finalistą olimpiady przedmiotowej wpisuje się na świadectwie celującą końcową ocenę klasyfikacyjną, nawet, jeśli wcześniej dokonano klasyfikacji na poziomie niższej oceny.</w:t>
      </w:r>
    </w:p>
    <w:p w:rsidR="00386109" w:rsidRPr="00A119FF" w:rsidRDefault="00386109" w:rsidP="00C4250C">
      <w:pPr>
        <w:numPr>
          <w:ilvl w:val="0"/>
          <w:numId w:val="248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Uczeń, który przystąpił do egzaminu otrzymuje zaświadczenie.</w:t>
      </w:r>
    </w:p>
    <w:p w:rsidR="00386109" w:rsidRPr="00F3573B" w:rsidRDefault="00386109" w:rsidP="00C4250C">
      <w:pPr>
        <w:numPr>
          <w:ilvl w:val="0"/>
          <w:numId w:val="248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Szkoła, na wniosek ucznia lub rodzica wydaje zaświadczenie dotyczące przebiegu nauczania.</w:t>
      </w:r>
    </w:p>
    <w:p w:rsidR="00386109" w:rsidRPr="00A119FF" w:rsidRDefault="00386109" w:rsidP="00C4250C">
      <w:pPr>
        <w:numPr>
          <w:ilvl w:val="0"/>
          <w:numId w:val="248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lastRenderedPageBreak/>
        <w:t xml:space="preserve">Każdy uczeń szkoły otrzymuje legitymację szkolną, której rodzaj określają </w:t>
      </w:r>
      <w:r w:rsidR="00D04106" w:rsidRPr="00A119FF">
        <w:rPr>
          <w:rFonts w:ascii="Times New Roman" w:eastAsiaTheme="minorHAnsi" w:hAnsi="Times New Roman"/>
          <w:noProof w:val="0"/>
          <w:sz w:val="24"/>
          <w:szCs w:val="24"/>
        </w:rPr>
        <w:t>odrębne przepisy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. Ważność legitymacji szkolnej potwierdza się w kolejnym roku szkolnym przez umieszczenie daty ważności i pieczęci urzędowej szkoły.</w:t>
      </w:r>
    </w:p>
    <w:p w:rsidR="00386109" w:rsidRPr="00A119FF" w:rsidRDefault="00386109" w:rsidP="00C4250C">
      <w:pPr>
        <w:numPr>
          <w:ilvl w:val="0"/>
          <w:numId w:val="248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Świadectwa, zaświadczenia, legitymacje szkolne są drukami ścisłego zarachowania.</w:t>
      </w:r>
    </w:p>
    <w:p w:rsidR="00386109" w:rsidRPr="00A119FF" w:rsidRDefault="00386109" w:rsidP="00C4250C">
      <w:pPr>
        <w:numPr>
          <w:ilvl w:val="0"/>
          <w:numId w:val="248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Szkoła prowadzi imienną ewidencję wydanych legitymacji, świadectw ukończenia szkoły, oraz zaświadczeń. </w:t>
      </w:r>
    </w:p>
    <w:p w:rsidR="00386109" w:rsidRPr="00A119FF" w:rsidRDefault="00386109" w:rsidP="00C4250C">
      <w:pPr>
        <w:numPr>
          <w:ilvl w:val="0"/>
          <w:numId w:val="248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Świadectwa szkolne promocyjne, świadectwa ukończenia szkoły i zaświadczenia dotyczące przebiegu nauczania szkoła wydaje na podstawie dokumentacji przebiegu nauczania prowadzonej przez szkołę.</w:t>
      </w:r>
    </w:p>
    <w:p w:rsidR="00386109" w:rsidRPr="00A119FF" w:rsidRDefault="00386109" w:rsidP="00C4250C">
      <w:pPr>
        <w:numPr>
          <w:ilvl w:val="0"/>
          <w:numId w:val="248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Na świadectwach promocyjnych można dokonywać sprostowań błędów przez skreślenie kolorem czerwonym nieprawidłowego zapisu i czytelne wpisanie kolorem czerwonym nad skreślonymi wyrazami właściwych danych. Na końcu dokumentu umieszcza się adnotacje „dokonano sprostowania” oraz czytelny podpis dyrektora szkoły lub upoważnionej przez niego osoby oraz datę i pieczęć urzędową.</w:t>
      </w:r>
    </w:p>
    <w:p w:rsidR="00386109" w:rsidRPr="00A119FF" w:rsidRDefault="00386109" w:rsidP="00C4250C">
      <w:pPr>
        <w:numPr>
          <w:ilvl w:val="0"/>
          <w:numId w:val="248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Nie dokonuje się sprostowań na świadectwach ukończenia szkoły </w:t>
      </w:r>
      <w:r w:rsidR="00AA532A">
        <w:rPr>
          <w:rFonts w:ascii="Times New Roman" w:eastAsiaTheme="minorHAnsi" w:hAnsi="Times New Roman"/>
          <w:noProof w:val="0"/>
          <w:sz w:val="24"/>
          <w:szCs w:val="24"/>
        </w:rPr>
        <w:br/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i zaświadczeniach. Dokumenty, o których mowa podlegają wymianie. </w:t>
      </w:r>
    </w:p>
    <w:p w:rsidR="00386109" w:rsidRPr="00A119FF" w:rsidRDefault="00386109" w:rsidP="00C4250C">
      <w:pPr>
        <w:numPr>
          <w:ilvl w:val="0"/>
          <w:numId w:val="248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W przypadku utraty oryginału świadectwa, </w:t>
      </w:r>
      <w:r w:rsidR="00D04106" w:rsidRPr="00A119FF">
        <w:rPr>
          <w:rFonts w:ascii="Times New Roman" w:eastAsiaTheme="minorHAnsi" w:hAnsi="Times New Roman"/>
          <w:noProof w:val="0"/>
          <w:sz w:val="24"/>
          <w:szCs w:val="24"/>
        </w:rPr>
        <w:t>odpisu, zaświadczenia uczeń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lub absolwent może wystąpić </w:t>
      </w:r>
      <w:r w:rsidR="00D04106" w:rsidRPr="00A119FF">
        <w:rPr>
          <w:rFonts w:ascii="Times New Roman" w:eastAsiaTheme="minorHAnsi" w:hAnsi="Times New Roman"/>
          <w:noProof w:val="0"/>
          <w:sz w:val="24"/>
          <w:szCs w:val="24"/>
        </w:rPr>
        <w:t>odpowiednio do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dyrektora szkoły, komisji okręgowej lub kuratora oświaty z pisemnym wnioskiem o wydanie duplikatu.</w:t>
      </w:r>
    </w:p>
    <w:p w:rsidR="00386109" w:rsidRPr="00A119FF" w:rsidRDefault="00386109" w:rsidP="00C4250C">
      <w:pPr>
        <w:numPr>
          <w:ilvl w:val="0"/>
          <w:numId w:val="248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Za wydanie duplikatu świadectwa pobiera się opłatę w wysokości równej kwocie opłaty skarbowej od legalizacji dokumentu. Opłatę wnosi się na rachunek bankowy wskazany przez dyrektora szkoły.</w:t>
      </w:r>
    </w:p>
    <w:p w:rsidR="00386109" w:rsidRPr="00A119FF" w:rsidRDefault="00386109" w:rsidP="00C4250C">
      <w:pPr>
        <w:numPr>
          <w:ilvl w:val="0"/>
          <w:numId w:val="248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Za wydanie duplikatu legitymacji uczniowskiej pobiera się opłatę w wysokości równej kwocie opłaty skarbowej od poświadczenia własnoręczności podpisu. Opłatę wnosi się na rachunek bankowy wskazany przez dyrektora szkoły.</w:t>
      </w:r>
    </w:p>
    <w:p w:rsidR="00386109" w:rsidRPr="00A119FF" w:rsidRDefault="00386109" w:rsidP="00C4250C">
      <w:pPr>
        <w:numPr>
          <w:ilvl w:val="0"/>
          <w:numId w:val="248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>Szkoła nie pobiera opłat za sprostowanie świadectwa szkolnego.</w:t>
      </w:r>
    </w:p>
    <w:p w:rsidR="00386109" w:rsidRPr="00A119FF" w:rsidRDefault="00386109" w:rsidP="00C4250C">
      <w:pPr>
        <w:numPr>
          <w:ilvl w:val="0"/>
          <w:numId w:val="248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Na świadectwach szkolnych promocyjnych i świadectwach ukończenia </w:t>
      </w:r>
      <w:r w:rsidR="00D04106"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szkoły, </w:t>
      </w:r>
      <w:r w:rsidR="00D04106">
        <w:rPr>
          <w:rFonts w:ascii="Times New Roman" w:eastAsiaTheme="minorHAnsi" w:hAnsi="Times New Roman"/>
          <w:noProof w:val="0"/>
          <w:sz w:val="24"/>
          <w:szCs w:val="24"/>
        </w:rPr>
        <w:br/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w części dotyczącej szczególnych o</w:t>
      </w:r>
      <w:r w:rsidR="00CA735D">
        <w:rPr>
          <w:rFonts w:ascii="Times New Roman" w:eastAsiaTheme="minorHAnsi" w:hAnsi="Times New Roman"/>
          <w:noProof w:val="0"/>
          <w:sz w:val="24"/>
          <w:szCs w:val="24"/>
        </w:rPr>
        <w:t>siągnięć ucznia, odnotowuje się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:</w:t>
      </w:r>
    </w:p>
    <w:p w:rsidR="00AA532A" w:rsidRDefault="00386109" w:rsidP="00C4250C">
      <w:pPr>
        <w:pStyle w:val="Akapitzlist"/>
        <w:numPr>
          <w:ilvl w:val="0"/>
          <w:numId w:val="249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uzyskane wysokie miejsca – nagradzane lub honorowane zwyci</w:t>
      </w:r>
      <w:r w:rsidR="00AA532A">
        <w:rPr>
          <w:rFonts w:ascii="Times New Roman" w:eastAsiaTheme="minorHAnsi" w:hAnsi="Times New Roman"/>
          <w:sz w:val="24"/>
          <w:szCs w:val="24"/>
        </w:rPr>
        <w:t xml:space="preserve">ęskim tytułem </w:t>
      </w:r>
    </w:p>
    <w:p w:rsidR="003431C1" w:rsidRPr="00A119FF" w:rsidRDefault="00386109" w:rsidP="00C4250C">
      <w:pPr>
        <w:pStyle w:val="Akapitzlist"/>
        <w:numPr>
          <w:ilvl w:val="0"/>
          <w:numId w:val="249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w zawodach wiedzy, artystycznych i sportowych organizowanych przez kuratora oświaty albo </w:t>
      </w:r>
      <w:r w:rsidR="00D04106" w:rsidRPr="00A119FF">
        <w:rPr>
          <w:rFonts w:ascii="Times New Roman" w:eastAsiaTheme="minorHAnsi" w:hAnsi="Times New Roman"/>
          <w:sz w:val="24"/>
          <w:szCs w:val="24"/>
        </w:rPr>
        <w:t>organizowanych, co</w:t>
      </w:r>
      <w:r w:rsidRPr="00A119FF">
        <w:rPr>
          <w:rFonts w:ascii="Times New Roman" w:eastAsiaTheme="minorHAnsi" w:hAnsi="Times New Roman"/>
          <w:sz w:val="24"/>
          <w:szCs w:val="24"/>
        </w:rPr>
        <w:t xml:space="preserve"> najmniej na szczeblu powiatowym przez inne podmioty działające na terenie szkół;</w:t>
      </w:r>
    </w:p>
    <w:p w:rsidR="00F5759C" w:rsidRDefault="00386109" w:rsidP="00D171CB">
      <w:pPr>
        <w:pStyle w:val="Akapitzlist"/>
        <w:numPr>
          <w:ilvl w:val="0"/>
          <w:numId w:val="249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osiągnięcia w aktywności na rzecz innych ludzi, zwłaszcza w formie wolontariatu lub środowiska szkolnego.</w:t>
      </w:r>
    </w:p>
    <w:p w:rsidR="00D171CB" w:rsidRPr="00D171CB" w:rsidRDefault="00D171CB" w:rsidP="00D171CB">
      <w:pPr>
        <w:pStyle w:val="Akapitzlist"/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Times New Roman" w:eastAsiaTheme="minorHAnsi" w:hAnsi="Times New Roman"/>
          <w:sz w:val="24"/>
          <w:szCs w:val="24"/>
        </w:rPr>
      </w:pPr>
    </w:p>
    <w:p w:rsidR="00AF1DAC" w:rsidRDefault="00AF1DAC" w:rsidP="00AF1DAC">
      <w:pPr>
        <w:pStyle w:val="Akapitzlist"/>
        <w:shd w:val="clear" w:color="auto" w:fill="FFFFFF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A532A">
        <w:rPr>
          <w:rFonts w:ascii="Times New Roman" w:hAnsi="Times New Roman"/>
          <w:b/>
          <w:sz w:val="24"/>
          <w:szCs w:val="24"/>
        </w:rPr>
        <w:t>§</w:t>
      </w:r>
      <w:r w:rsidR="00AA532A" w:rsidRPr="00AA532A">
        <w:rPr>
          <w:rFonts w:ascii="Times New Roman" w:hAnsi="Times New Roman"/>
          <w:b/>
          <w:sz w:val="24"/>
          <w:szCs w:val="24"/>
        </w:rPr>
        <w:t>124</w:t>
      </w:r>
    </w:p>
    <w:p w:rsidR="00AA532A" w:rsidRPr="00AA532A" w:rsidRDefault="00AA532A" w:rsidP="00AF1DAC">
      <w:pPr>
        <w:pStyle w:val="Akapitzlist"/>
        <w:shd w:val="clear" w:color="auto" w:fill="FFFFFF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F1DAC" w:rsidRPr="00A119FF" w:rsidRDefault="00AF1DAC" w:rsidP="00AA532A">
      <w:pPr>
        <w:pStyle w:val="Akapitzlist"/>
        <w:shd w:val="clear" w:color="auto" w:fill="FFFFFF"/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A119FF">
        <w:rPr>
          <w:rFonts w:ascii="Times New Roman" w:hAnsi="Times New Roman"/>
          <w:b/>
          <w:sz w:val="24"/>
          <w:szCs w:val="24"/>
        </w:rPr>
        <w:t>Zasady prowadzenia dokumentacji przebiegu nauczania</w:t>
      </w:r>
    </w:p>
    <w:p w:rsidR="00AF1DAC" w:rsidRPr="00A119FF" w:rsidRDefault="00AF1DAC" w:rsidP="00C4250C">
      <w:pPr>
        <w:pStyle w:val="Akapitzlist"/>
        <w:numPr>
          <w:ilvl w:val="0"/>
          <w:numId w:val="2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Sprostowania błędu i oczywistej omyłki w arkuszu ocen ucznia dokonuje dyrektor szkoły lub osoba przez niego upoważniona na piśmie do dokonania sprostowania.</w:t>
      </w:r>
    </w:p>
    <w:p w:rsidR="00AF1DAC" w:rsidRPr="00A119FF" w:rsidRDefault="00AF1DAC" w:rsidP="00C4250C">
      <w:pPr>
        <w:pStyle w:val="Akapitzlist"/>
        <w:numPr>
          <w:ilvl w:val="0"/>
          <w:numId w:val="2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Sprostowania błędu i oczywistej omyłki w dokumentacji przebiegu nauczania, działalności wychowawczej i opiekuńczej dokonuje osoba, która taki błąd lub omyłkę popełniła, lub dyrektor szkoły albo osoba przez niego upoważniona na piśmie do dokonania sprostowania.</w:t>
      </w:r>
    </w:p>
    <w:p w:rsidR="00AF1DAC" w:rsidRPr="00A119FF" w:rsidRDefault="00AF1DAC" w:rsidP="00C4250C">
      <w:pPr>
        <w:pStyle w:val="Akapitzlist"/>
        <w:numPr>
          <w:ilvl w:val="0"/>
          <w:numId w:val="2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Sprostowania błędu i oczywistej omyłki dokonuje się przez skreślenie kolorem czerwonym nieprawidłowych wyrazów i czytelne wpisanie nad skreślonymi wyrazami właściwych danych oraz wpisanie daty i złożenie czytelnego podpisu przez osobę dokonującą sprostowania.</w:t>
      </w:r>
    </w:p>
    <w:p w:rsidR="00AF1DAC" w:rsidRPr="00A119FF" w:rsidRDefault="00AF1DAC" w:rsidP="00C4250C">
      <w:pPr>
        <w:pStyle w:val="Akapitzlist"/>
        <w:numPr>
          <w:ilvl w:val="0"/>
          <w:numId w:val="2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Oceny z zajęć edukacyjnych, ocenę zachowania, klasę i miesiąc urodzenia ucznia wypełnia się słowami w pełnym brzmieniu bez stosowania skrótów. W rubryce, która nie jest wypełniona wpisuje się poziomą kreskę, a w </w:t>
      </w:r>
      <w:r w:rsidR="00D04106" w:rsidRPr="00A119FF">
        <w:rPr>
          <w:rFonts w:ascii="Times New Roman" w:hAnsi="Times New Roman"/>
          <w:sz w:val="24"/>
          <w:szCs w:val="24"/>
        </w:rPr>
        <w:t>przypadku, gdy</w:t>
      </w:r>
      <w:r w:rsidRPr="00A119FF">
        <w:rPr>
          <w:rFonts w:ascii="Times New Roman" w:hAnsi="Times New Roman"/>
          <w:sz w:val="24"/>
          <w:szCs w:val="24"/>
        </w:rPr>
        <w:t xml:space="preserve"> kilka kolejnych rubryk nie jest wypełnianych, można je przekreślić ukośną kreską, przy czym </w:t>
      </w:r>
      <w:r w:rsidR="00AA532A">
        <w:rPr>
          <w:rFonts w:ascii="Times New Roman" w:hAnsi="Times New Roman"/>
          <w:sz w:val="24"/>
          <w:szCs w:val="24"/>
        </w:rPr>
        <w:br/>
      </w:r>
      <w:r w:rsidRPr="00A119FF">
        <w:rPr>
          <w:rFonts w:ascii="Times New Roman" w:hAnsi="Times New Roman"/>
          <w:sz w:val="24"/>
          <w:szCs w:val="24"/>
        </w:rPr>
        <w:t xml:space="preserve">w pierwszej i ostatniej wolnej rubryce wpisuje się poziome kreski. </w:t>
      </w:r>
    </w:p>
    <w:p w:rsidR="00AF1DAC" w:rsidRPr="00A119FF" w:rsidRDefault="00AF1DAC" w:rsidP="00C4250C">
      <w:pPr>
        <w:pStyle w:val="Akapitzlist"/>
        <w:numPr>
          <w:ilvl w:val="0"/>
          <w:numId w:val="2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 xml:space="preserve">W przypadku zwolnienia ucznia z zajęć edukacyjnych wpisuje się „zwolniony/a”. </w:t>
      </w:r>
      <w:r w:rsidRPr="00A119FF">
        <w:rPr>
          <w:rFonts w:ascii="Times New Roman" w:hAnsi="Times New Roman"/>
          <w:sz w:val="24"/>
          <w:szCs w:val="24"/>
        </w:rPr>
        <w:br/>
        <w:t>W przypadku nieklasyfikowania ucznia z zajęć edukacyjnych wpisuje się „niesklasyfikowany/a”.</w:t>
      </w:r>
    </w:p>
    <w:p w:rsidR="00D86B60" w:rsidRPr="00CA735D" w:rsidRDefault="00AF1DAC" w:rsidP="00C4250C">
      <w:pPr>
        <w:pStyle w:val="Akapitzlist"/>
        <w:numPr>
          <w:ilvl w:val="0"/>
          <w:numId w:val="2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 przypadku przejścia ucznia do innej szkoły przesyła się do tej szkoły odpis arkusza ocen ucznia lub potwierdzoną przez dyrektora szkoły za zgodność z oryginałem kopię arkusza ocen ucznia.</w:t>
      </w:r>
    </w:p>
    <w:p w:rsidR="00386109" w:rsidRPr="00A119FF" w:rsidRDefault="00386109" w:rsidP="002D6080">
      <w:pPr>
        <w:autoSpaceDE w:val="0"/>
        <w:autoSpaceDN w:val="0"/>
        <w:adjustRightInd w:val="0"/>
        <w:spacing w:before="200" w:line="360" w:lineRule="auto"/>
        <w:ind w:left="360" w:hanging="360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DZIAŁ VIII</w:t>
      </w:r>
    </w:p>
    <w:p w:rsidR="00D86B60" w:rsidRPr="00A119FF" w:rsidRDefault="00386109" w:rsidP="00CA735D">
      <w:pPr>
        <w:autoSpaceDE w:val="0"/>
        <w:autoSpaceDN w:val="0"/>
        <w:adjustRightInd w:val="0"/>
        <w:spacing w:before="200" w:line="360" w:lineRule="auto"/>
        <w:ind w:left="360" w:hanging="360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Warunki bezpiecznego pobytu uczniów w szkole</w:t>
      </w:r>
    </w:p>
    <w:p w:rsidR="00FE10AB" w:rsidRPr="00A119FF" w:rsidRDefault="00AA532A" w:rsidP="00AA532A">
      <w:pPr>
        <w:autoSpaceDE w:val="0"/>
        <w:autoSpaceDN w:val="0"/>
        <w:adjustRightInd w:val="0"/>
        <w:spacing w:after="100" w:line="360" w:lineRule="auto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§ 125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A119FF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1.</w:t>
      </w:r>
      <w:r w:rsidRPr="00A119FF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W celu zapewnienia bezpieczeństwa, ochrony przed przemocą, uzależnieniami oraz innymi przejawami patologii społecznej w obiekcie szkolnym, nadzór nad tym, kto wchodzi na teren szkoły sprawują: pracownik obsługi szkoły oraz dyżurujący nauczyciele.  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A119FF">
        <w:rPr>
          <w:rFonts w:ascii="Times New Roman" w:eastAsiaTheme="minorHAnsi" w:hAnsi="Times New Roman"/>
          <w:b/>
          <w:bCs/>
          <w:noProof w:val="0"/>
          <w:color w:val="000000"/>
          <w:sz w:val="24"/>
          <w:szCs w:val="24"/>
        </w:rPr>
        <w:t>2</w:t>
      </w:r>
      <w:r w:rsidRPr="00A119FF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.    Wszyscy uczniowie mają obowiązek dostosowania się do poleceń nauczycieli dyżurnych oraz pracowników obsługi szkoły podczas wchodzenia do budynku, korzystania </w:t>
      </w:r>
      <w:r w:rsidR="00FE10AB" w:rsidRPr="00A119FF">
        <w:rPr>
          <w:rFonts w:ascii="Times New Roman" w:eastAsiaTheme="minorHAnsi" w:hAnsi="Times New Roman"/>
          <w:noProof w:val="0"/>
          <w:color w:val="000000"/>
          <w:sz w:val="24"/>
          <w:szCs w:val="24"/>
        </w:rPr>
        <w:br/>
      </w:r>
      <w:r w:rsidRPr="00A119FF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z szatni, podczas przerw międzylekcyjnych.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A119FF">
        <w:rPr>
          <w:rFonts w:ascii="Times New Roman" w:eastAsiaTheme="minorHAnsi" w:hAnsi="Times New Roman"/>
          <w:b/>
          <w:bCs/>
          <w:noProof w:val="0"/>
          <w:color w:val="000000"/>
          <w:sz w:val="24"/>
          <w:szCs w:val="24"/>
        </w:rPr>
        <w:lastRenderedPageBreak/>
        <w:t>3.</w:t>
      </w:r>
      <w:r w:rsidRPr="00A119FF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   Szkoła zapewnia uczniom opiekę pedagogiczną oraz pełne bezpieczeństwo w czasie organizowanych przez nauczycieli zajęć na terenie szkoły oraz poza jej terenem w trakcie wycieczek: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1)    podczas zajęć obowiązkowych, nadobowiązkowych i pozalekcyjnych za bezpieczeństwo uczniów odpowiada nauczyciel prowadzący zajęcia. Zobowiązany jest on również do </w:t>
      </w:r>
      <w:r w:rsidR="00FE10AB" w:rsidRPr="00A119FF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poinformowania dyrektora s</w:t>
      </w:r>
      <w:r w:rsidRPr="00A119FF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zkoły o każdym wypadku, mającym miejsce podczas zajęć; 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2)   podczas przerwy dyżur na korytarzach pełnią wyznaczeni nauczycieli zgodnie </w:t>
      </w:r>
      <w:r w:rsidR="00FE10AB" w:rsidRPr="00A119FF">
        <w:rPr>
          <w:rFonts w:ascii="Times New Roman" w:eastAsiaTheme="minorHAnsi" w:hAnsi="Times New Roman"/>
          <w:noProof w:val="0"/>
          <w:color w:val="000000"/>
          <w:sz w:val="24"/>
          <w:szCs w:val="24"/>
        </w:rPr>
        <w:br/>
      </w:r>
      <w:r w:rsidRPr="00A119FF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z harmonogramem dyżurów;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 3)   podczas zajęć poza terenem szkoły pełną odpowiedzialność za zdrowie i  bezpieczeństwo uczniów ponosi nauczyciel prowadzący zajęcia, a podczas wycieczek szkolnych - kierownik wycieczki wraz z opiekunami.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A119FF">
        <w:rPr>
          <w:rFonts w:ascii="Times New Roman" w:eastAsiaTheme="minorHAnsi" w:hAnsi="Times New Roman"/>
          <w:b/>
          <w:bCs/>
          <w:noProof w:val="0"/>
          <w:color w:val="000000"/>
          <w:sz w:val="24"/>
          <w:szCs w:val="24"/>
        </w:rPr>
        <w:t>4</w:t>
      </w:r>
      <w:r w:rsidRPr="00A119FF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.    W miejscach o zwiększonym ryzyku wypadku – sala gimnastyczna, pr</w:t>
      </w:r>
      <w:r w:rsidR="00FE10AB" w:rsidRPr="00A119FF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acownie </w:t>
      </w:r>
      <w:r w:rsidRPr="00A119FF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opiekun pracowni lub inny pracownik odpowiedzialny za prowadzenie zajęć, opracowuje regulamin pracowni (stanowiska pracy) i na początku roku zapoznaje z nim uczniów.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A119FF">
        <w:rPr>
          <w:rFonts w:ascii="Times New Roman" w:eastAsiaTheme="minorHAnsi" w:hAnsi="Times New Roman"/>
          <w:b/>
          <w:bCs/>
          <w:noProof w:val="0"/>
          <w:color w:val="000000"/>
          <w:sz w:val="24"/>
          <w:szCs w:val="24"/>
        </w:rPr>
        <w:t>5</w:t>
      </w:r>
      <w:r w:rsidRPr="00A119FF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.   Szkoła na stałe współpracuje z policją.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A119FF">
        <w:rPr>
          <w:rFonts w:ascii="Times New Roman" w:eastAsiaTheme="minorHAnsi" w:hAnsi="Times New Roman"/>
          <w:b/>
          <w:bCs/>
          <w:noProof w:val="0"/>
          <w:color w:val="000000"/>
          <w:sz w:val="24"/>
          <w:szCs w:val="24"/>
        </w:rPr>
        <w:t>6</w:t>
      </w:r>
      <w:r w:rsidRPr="00A119FF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.   Uczniowie powinni przestrzegać godzin wyjścia/wejścia do szkoły.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A119FF">
        <w:rPr>
          <w:rFonts w:ascii="Times New Roman" w:eastAsiaTheme="minorHAnsi" w:hAnsi="Times New Roman"/>
          <w:b/>
          <w:bCs/>
          <w:noProof w:val="0"/>
          <w:color w:val="000000"/>
          <w:sz w:val="24"/>
          <w:szCs w:val="24"/>
        </w:rPr>
        <w:t>7</w:t>
      </w:r>
      <w:r w:rsidRPr="00A119FF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.   Ucznia może zwolnić z danej lekcji dyrektor szkoły, wychowawca klasy lub nauczyciel danych zajęć edukacyjnych – na pisemny wniosek rodziców, w którym podano przyczynę zwolnienia oraz dzień i godzinę wyjścia ze szkoły.</w:t>
      </w:r>
    </w:p>
    <w:p w:rsidR="00386109" w:rsidRPr="00A119FF" w:rsidRDefault="00386109" w:rsidP="002D6080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A119FF">
        <w:rPr>
          <w:rFonts w:ascii="Times New Roman" w:eastAsiaTheme="minorHAnsi" w:hAnsi="Times New Roman"/>
          <w:b/>
          <w:bCs/>
          <w:noProof w:val="0"/>
          <w:color w:val="000000"/>
          <w:sz w:val="24"/>
          <w:szCs w:val="24"/>
        </w:rPr>
        <w:t>8</w:t>
      </w:r>
      <w:r w:rsidRPr="00A119FF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.    W przypadku nieobecności nauczyciela, można odwołać pierwsze lekcje, a zwolnić uczniów z ostatnich.</w:t>
      </w:r>
    </w:p>
    <w:p w:rsidR="00386109" w:rsidRPr="00A119FF" w:rsidRDefault="00386109" w:rsidP="002D6080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A119FF">
        <w:rPr>
          <w:rFonts w:ascii="Times New Roman" w:eastAsiaTheme="minorHAnsi" w:hAnsi="Times New Roman"/>
          <w:b/>
          <w:bCs/>
          <w:noProof w:val="0"/>
          <w:color w:val="000000"/>
          <w:sz w:val="24"/>
          <w:szCs w:val="24"/>
        </w:rPr>
        <w:t>9.</w:t>
      </w:r>
      <w:r w:rsidRPr="00A119FF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    Opuszczanie miejsca pracy przez nauczyciela (wyjście w trakcie zajęć) jest możliwe pod warunkiem, że dyrektor wyrazi na to zgodę, a opiekę nad klasą przejmuje inny pracownik szkoły.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A119FF">
        <w:rPr>
          <w:rFonts w:ascii="Times New Roman" w:eastAsiaTheme="minorHAnsi" w:hAnsi="Times New Roman"/>
          <w:b/>
          <w:bCs/>
          <w:noProof w:val="0"/>
          <w:color w:val="000000"/>
          <w:sz w:val="24"/>
          <w:szCs w:val="24"/>
        </w:rPr>
        <w:t>10.</w:t>
      </w:r>
      <w:r w:rsidRPr="00A119FF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   W razie zaistnienia wypadku uczniowskiego, nauczyciel, który jest jego świadkiem, </w:t>
      </w:r>
      <w:r w:rsidR="00FE10AB" w:rsidRPr="00A119FF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zawiadamia rodziców, dyrektora szkoły oraz szkolnego inspektora bhp</w:t>
      </w:r>
      <w:r w:rsidRPr="00A119FF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.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A119FF">
        <w:rPr>
          <w:rFonts w:ascii="Times New Roman" w:eastAsiaTheme="minorHAnsi" w:hAnsi="Times New Roman"/>
          <w:b/>
          <w:bCs/>
          <w:noProof w:val="0"/>
          <w:color w:val="000000"/>
          <w:sz w:val="24"/>
          <w:szCs w:val="24"/>
        </w:rPr>
        <w:t>11.</w:t>
      </w:r>
      <w:r w:rsidR="00FE10AB" w:rsidRPr="00A119FF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    Dyrektor s</w:t>
      </w:r>
      <w:r w:rsidRPr="00A119FF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zkoły powiadamia o wypadku zaistniałym na terenie szkoły pogotowie ratunko</w:t>
      </w:r>
      <w:r w:rsidR="0098639D" w:rsidRPr="00A119FF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we  (w razie potrzeby)</w:t>
      </w:r>
      <w:r w:rsidRPr="00A119FF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 oraz organ prowadzący.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  <w:r w:rsidRPr="00A119FF">
        <w:rPr>
          <w:rFonts w:ascii="Times New Roman" w:eastAsiaTheme="minorHAnsi" w:hAnsi="Times New Roman"/>
          <w:b/>
          <w:bCs/>
          <w:noProof w:val="0"/>
          <w:color w:val="000000"/>
          <w:sz w:val="24"/>
          <w:szCs w:val="24"/>
        </w:rPr>
        <w:t>12</w:t>
      </w:r>
      <w:r w:rsidRPr="00A119FF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 xml:space="preserve">.  O wypadku śmiertelnym, ciężkim lub zbiorowym powiadamiany jest prokurator </w:t>
      </w:r>
      <w:r w:rsidR="0098639D" w:rsidRPr="00A119FF">
        <w:rPr>
          <w:rFonts w:ascii="Times New Roman" w:eastAsiaTheme="minorHAnsi" w:hAnsi="Times New Roman"/>
          <w:noProof w:val="0"/>
          <w:color w:val="000000"/>
          <w:sz w:val="24"/>
          <w:szCs w:val="24"/>
        </w:rPr>
        <w:br/>
      </w:r>
      <w:r w:rsidRPr="00A119FF">
        <w:rPr>
          <w:rFonts w:ascii="Times New Roman" w:eastAsiaTheme="minorHAnsi" w:hAnsi="Times New Roman"/>
          <w:noProof w:val="0"/>
          <w:color w:val="000000"/>
          <w:sz w:val="24"/>
          <w:szCs w:val="24"/>
        </w:rPr>
        <w:t>i kurator oświaty, a o wypadku w wyniku zatrucia – państwowy inspektor sanitarny.</w:t>
      </w:r>
    </w:p>
    <w:p w:rsidR="0098639D" w:rsidRPr="00A119FF" w:rsidRDefault="0098639D" w:rsidP="002D6080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</w:p>
    <w:p w:rsidR="00386109" w:rsidRPr="00A119FF" w:rsidRDefault="002327C9" w:rsidP="002327C9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§ 126</w:t>
      </w:r>
      <w:r w:rsidR="003A6C6E">
        <w:rPr>
          <w:rFonts w:ascii="Times New Roman" w:eastAsiaTheme="minorHAnsi" w:hAnsi="Times New Roman"/>
          <w:b/>
          <w:bCs/>
          <w:noProof w:val="0"/>
          <w:sz w:val="24"/>
          <w:szCs w:val="24"/>
        </w:rPr>
        <w:br/>
      </w:r>
    </w:p>
    <w:p w:rsidR="00386109" w:rsidRPr="00FE7C59" w:rsidRDefault="00386109" w:rsidP="002327C9">
      <w:pPr>
        <w:autoSpaceDE w:val="0"/>
        <w:autoSpaceDN w:val="0"/>
        <w:adjustRightInd w:val="0"/>
        <w:spacing w:line="360" w:lineRule="auto"/>
        <w:jc w:val="left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>Procedury postępowania w przypadku zagrożenia</w:t>
      </w:r>
      <w:r w:rsidR="002327C9"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 xml:space="preserve"> </w:t>
      </w:r>
    </w:p>
    <w:p w:rsidR="00386109" w:rsidRPr="00FE7C59" w:rsidRDefault="00386109" w:rsidP="00A72AB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lastRenderedPageBreak/>
        <w:t xml:space="preserve">W Szkole Podstawowej im. </w:t>
      </w:r>
      <w:r w:rsidR="00A72AB1"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>rtm. Witolda Pileckiego</w:t>
      </w: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 xml:space="preserve"> obowią</w:t>
      </w:r>
      <w:r w:rsidR="00A72AB1"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 xml:space="preserve">zują procedury szkolne określone w Procedurach </w:t>
      </w:r>
      <w:r w:rsidR="00D8754B"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 xml:space="preserve"> postępowania pracowników szkoły w sytuacjach kryzysowych.</w:t>
      </w:r>
      <w:r w:rsidR="00763F7F"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 xml:space="preserve">  </w:t>
      </w: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 xml:space="preserve">Każdy pracownik jest zobowiązany je znać i przestrzegać.  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</w:p>
    <w:p w:rsidR="0098639D" w:rsidRPr="00FE7C59" w:rsidRDefault="002327C9" w:rsidP="0098639D">
      <w:pPr>
        <w:autoSpaceDE w:val="0"/>
        <w:autoSpaceDN w:val="0"/>
        <w:adjustRightInd w:val="0"/>
        <w:spacing w:line="360" w:lineRule="auto"/>
        <w:ind w:firstLine="567"/>
        <w:rPr>
          <w:rFonts w:ascii="Times New Roman" w:eastAsiaTheme="minorHAnsi" w:hAnsi="Times New Roman"/>
          <w:b/>
          <w:bCs/>
          <w:noProof w:val="0"/>
          <w:color w:val="000000" w:themeColor="text1"/>
          <w:sz w:val="24"/>
          <w:szCs w:val="24"/>
        </w:rPr>
      </w:pPr>
      <w:r w:rsidRPr="00FE7C59">
        <w:rPr>
          <w:rFonts w:ascii="Times New Roman" w:eastAsiaTheme="minorHAnsi" w:hAnsi="Times New Roman"/>
          <w:b/>
          <w:bCs/>
          <w:noProof w:val="0"/>
          <w:color w:val="000000" w:themeColor="text1"/>
          <w:sz w:val="24"/>
          <w:szCs w:val="24"/>
        </w:rPr>
        <w:t>§ 127</w:t>
      </w:r>
    </w:p>
    <w:p w:rsidR="002327C9" w:rsidRPr="00FE7C59" w:rsidRDefault="002327C9" w:rsidP="0098639D">
      <w:pPr>
        <w:autoSpaceDE w:val="0"/>
        <w:autoSpaceDN w:val="0"/>
        <w:adjustRightInd w:val="0"/>
        <w:spacing w:line="360" w:lineRule="auto"/>
        <w:ind w:firstLine="567"/>
        <w:rPr>
          <w:rFonts w:ascii="Times New Roman" w:eastAsiaTheme="minorHAnsi" w:hAnsi="Times New Roman"/>
          <w:b/>
          <w:bCs/>
          <w:noProof w:val="0"/>
          <w:color w:val="000000" w:themeColor="text1"/>
          <w:sz w:val="24"/>
          <w:szCs w:val="24"/>
        </w:rPr>
      </w:pPr>
    </w:p>
    <w:p w:rsidR="00386109" w:rsidRPr="00FE7C59" w:rsidRDefault="00386109" w:rsidP="002327C9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FE7C59">
        <w:rPr>
          <w:rFonts w:ascii="Times New Roman" w:eastAsiaTheme="minorHAnsi" w:hAnsi="Times New Roman"/>
          <w:b/>
          <w:bCs/>
          <w:noProof w:val="0"/>
          <w:color w:val="000000" w:themeColor="text1"/>
          <w:sz w:val="24"/>
          <w:szCs w:val="24"/>
        </w:rPr>
        <w:t xml:space="preserve">Podstawowe zasady przestrzegania </w:t>
      </w: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>bezpieczeństwa przez uczniów.</w:t>
      </w:r>
    </w:p>
    <w:p w:rsidR="00386109" w:rsidRPr="00FE7C59" w:rsidRDefault="00386109" w:rsidP="00763F7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FE7C59">
        <w:rPr>
          <w:rFonts w:ascii="Times New Roman" w:eastAsiaTheme="minorHAnsi" w:hAnsi="Times New Roman"/>
          <w:b/>
          <w:bCs/>
          <w:noProof w:val="0"/>
          <w:color w:val="000000" w:themeColor="text1"/>
          <w:sz w:val="24"/>
          <w:szCs w:val="24"/>
        </w:rPr>
        <w:t>1.</w:t>
      </w: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 xml:space="preserve"> Dyrektor szkoły, nauczyciele i pracownicy szkoły są odpowiedzialni </w:t>
      </w:r>
      <w:r w:rsidR="00192C7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br/>
      </w: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>za bezpieczeństwo i zdrowie uczniów w czasie ich pobytu w szkole oraz zajęć poza szkołą, organizowanych przez nią.</w:t>
      </w:r>
    </w:p>
    <w:p w:rsidR="00386109" w:rsidRPr="00FE7C59" w:rsidRDefault="00386109" w:rsidP="002327C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FE7C59">
        <w:rPr>
          <w:rFonts w:ascii="Times New Roman" w:eastAsiaTheme="minorHAnsi" w:hAnsi="Times New Roman"/>
          <w:b/>
          <w:bCs/>
          <w:noProof w:val="0"/>
          <w:color w:val="000000" w:themeColor="text1"/>
          <w:sz w:val="24"/>
          <w:szCs w:val="24"/>
        </w:rPr>
        <w:t>2</w:t>
      </w: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>. Sprawowanie opieki nad uczniami przebywającymi w szkole oraz podczas zajęć obowiązkowych i nadobowiązkowych realizowane jest poprzez:</w:t>
      </w:r>
    </w:p>
    <w:p w:rsidR="00386109" w:rsidRPr="00FE7C59" w:rsidRDefault="0038610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>1) systematyczne kontrolowanie obecności uczniów na każdej lekcji i zajęciach dodatkowych, reagowanie na spóźnienia, ucieczki z lekcji;</w:t>
      </w:r>
    </w:p>
    <w:p w:rsidR="00386109" w:rsidRPr="00FE7C59" w:rsidRDefault="0038610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 xml:space="preserve">2) systematyczne sprawdzanie obecności uczniów zobowiązanych do przebywania </w:t>
      </w:r>
      <w:r w:rsidR="002327C9"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br/>
        <w:t xml:space="preserve">w świetlicy </w:t>
      </w: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>i egzekwowanie przestrzegania regulaminu świetlicy;</w:t>
      </w:r>
    </w:p>
    <w:p w:rsidR="00386109" w:rsidRPr="00FE7C59" w:rsidRDefault="0038610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>3) uświadomienie uczniom zagrożenia i podawanie sposobów przeciwdziałania im,</w:t>
      </w:r>
    </w:p>
    <w:p w:rsidR="00386109" w:rsidRPr="00FE7C59" w:rsidRDefault="0038610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>4) sprawdzanie warunków bezpieczeństwa w miejscach, gdzie prowadzone są zajęcia (dostrzeżone zagrożenie usunąć lub zgłosić dyrektorowi szkoły);</w:t>
      </w:r>
    </w:p>
    <w:p w:rsidR="00386109" w:rsidRPr="00FE7C59" w:rsidRDefault="0038610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>5) reagowanie na wszelkie dostrzeżone sytuacje lub zachowania uczniów stanowiące zagrożenie bezpieczeństwa uczniów;</w:t>
      </w:r>
    </w:p>
    <w:p w:rsidR="00386109" w:rsidRPr="00FE7C59" w:rsidRDefault="0038610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>6) zwracanie uwagi na osoby postronne przebywające na terenie szkoły;</w:t>
      </w:r>
    </w:p>
    <w:p w:rsidR="00386109" w:rsidRPr="00FE7C59" w:rsidRDefault="00386109" w:rsidP="002327C9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>7) niezwłoczne zawiadamianie Dyrektora Szkoły o wszelkich dostrzeżonych zdarzeniach, noszących znamiona przestępstwa lub stanowiących zagrożenie dla zdrowia lub życia uczniów.</w:t>
      </w:r>
    </w:p>
    <w:p w:rsidR="00386109" w:rsidRPr="00FE7C59" w:rsidRDefault="00386109" w:rsidP="002327C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FE7C59">
        <w:rPr>
          <w:rFonts w:ascii="Times New Roman" w:eastAsiaTheme="minorHAnsi" w:hAnsi="Times New Roman"/>
          <w:b/>
          <w:bCs/>
          <w:noProof w:val="0"/>
          <w:color w:val="000000" w:themeColor="text1"/>
          <w:sz w:val="24"/>
          <w:szCs w:val="24"/>
        </w:rPr>
        <w:t>3</w:t>
      </w: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 xml:space="preserve">. W razie wypadku należy udzielić pierwszej pomocy, zawiadomić i wezwać pielęgniarkę, w razie potrzeby wezwać pogotowie ratunkowe (każdy wypadek należy odnotować). </w:t>
      </w:r>
    </w:p>
    <w:p w:rsidR="00386109" w:rsidRPr="00FE7C59" w:rsidRDefault="00386109" w:rsidP="002327C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FE7C59">
        <w:rPr>
          <w:rFonts w:ascii="Times New Roman" w:eastAsiaTheme="minorHAnsi" w:hAnsi="Times New Roman"/>
          <w:b/>
          <w:bCs/>
          <w:noProof w:val="0"/>
          <w:color w:val="000000" w:themeColor="text1"/>
          <w:sz w:val="24"/>
          <w:szCs w:val="24"/>
        </w:rPr>
        <w:t>4.</w:t>
      </w: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 xml:space="preserve"> Jeżeli stan zagrożenia powstanie lub ujawni się w czasie zajęć - niezwłocznie się je przerywa i wyprowadza się z zagrożonych miejsc osoby powierzone opiece szkoły.</w:t>
      </w:r>
    </w:p>
    <w:p w:rsidR="00386109" w:rsidRPr="00FE7C59" w:rsidRDefault="00386109" w:rsidP="002327C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FE7C59">
        <w:rPr>
          <w:rFonts w:ascii="Times New Roman" w:eastAsiaTheme="minorHAnsi" w:hAnsi="Times New Roman"/>
          <w:b/>
          <w:bCs/>
          <w:noProof w:val="0"/>
          <w:color w:val="000000" w:themeColor="text1"/>
          <w:sz w:val="24"/>
          <w:szCs w:val="24"/>
        </w:rPr>
        <w:t>5</w:t>
      </w: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>. Pomieszczenia szkoły, w szczególności pokój nauczycielski, pokój nauczycieli wychowania fizycznego oraz kuchnię, wyposaża się w apteczki zaopatrzone w środki niezbędne do udzielania pierwszej pomocy i instrukcję o zasadach udzielania tej pomocy.</w:t>
      </w:r>
    </w:p>
    <w:p w:rsidR="00386109" w:rsidRPr="00FE7C59" w:rsidRDefault="00386109" w:rsidP="002327C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FE7C59">
        <w:rPr>
          <w:rFonts w:ascii="Times New Roman" w:eastAsiaTheme="minorHAnsi" w:hAnsi="Times New Roman"/>
          <w:b/>
          <w:bCs/>
          <w:noProof w:val="0"/>
          <w:color w:val="000000" w:themeColor="text1"/>
          <w:sz w:val="24"/>
          <w:szCs w:val="24"/>
        </w:rPr>
        <w:t>6.</w:t>
      </w: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 xml:space="preserve"> Nauczyciele, w szczególności prowadzący zajęcia wychowania fizycznego, podlegają przeszkoleniu w zakresie udzielania pierwszej pomocy.</w:t>
      </w:r>
    </w:p>
    <w:p w:rsidR="00D171CB" w:rsidRPr="00103C17" w:rsidRDefault="00386109" w:rsidP="00103C1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FE7C59">
        <w:rPr>
          <w:rFonts w:ascii="Times New Roman" w:eastAsiaTheme="minorHAnsi" w:hAnsi="Times New Roman"/>
          <w:b/>
          <w:bCs/>
          <w:noProof w:val="0"/>
          <w:color w:val="000000" w:themeColor="text1"/>
          <w:sz w:val="24"/>
          <w:szCs w:val="24"/>
        </w:rPr>
        <w:lastRenderedPageBreak/>
        <w:t>7</w:t>
      </w: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>. Udział uczniów w pracach na rzecz szkoły i środowiska może mieć miejsce po zaopatrzeniu ich w odpowiednie do wykonywanych prac urządzenia, sprzęt i środki ochrony indywidualnej oraz po zapewnieniu właściwego nadzoru i bezpiecznych warunków pracy.</w:t>
      </w:r>
    </w:p>
    <w:p w:rsidR="00D171CB" w:rsidRDefault="00D171CB" w:rsidP="002327C9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/>
          <w:bCs/>
          <w:noProof w:val="0"/>
          <w:color w:val="000000" w:themeColor="text1"/>
          <w:sz w:val="24"/>
          <w:szCs w:val="24"/>
        </w:rPr>
      </w:pPr>
    </w:p>
    <w:p w:rsidR="002327C9" w:rsidRPr="00FE7C59" w:rsidRDefault="002327C9" w:rsidP="002327C9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/>
          <w:bCs/>
          <w:noProof w:val="0"/>
          <w:color w:val="000000" w:themeColor="text1"/>
          <w:sz w:val="24"/>
          <w:szCs w:val="24"/>
        </w:rPr>
      </w:pPr>
      <w:r w:rsidRPr="00FE7C59">
        <w:rPr>
          <w:rFonts w:ascii="Times New Roman" w:eastAsiaTheme="minorHAnsi" w:hAnsi="Times New Roman"/>
          <w:b/>
          <w:bCs/>
          <w:noProof w:val="0"/>
          <w:color w:val="000000" w:themeColor="text1"/>
          <w:sz w:val="24"/>
          <w:szCs w:val="24"/>
        </w:rPr>
        <w:t>§ 128</w:t>
      </w:r>
    </w:p>
    <w:p w:rsidR="002327C9" w:rsidRPr="00FE7C59" w:rsidRDefault="002327C9" w:rsidP="002327C9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/>
          <w:bCs/>
          <w:noProof w:val="0"/>
          <w:color w:val="000000" w:themeColor="text1"/>
          <w:sz w:val="24"/>
          <w:szCs w:val="24"/>
        </w:rPr>
      </w:pPr>
    </w:p>
    <w:p w:rsidR="00386109" w:rsidRPr="00FE7C59" w:rsidRDefault="0038610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/>
          <w:bCs/>
          <w:noProof w:val="0"/>
          <w:color w:val="000000" w:themeColor="text1"/>
          <w:sz w:val="24"/>
          <w:szCs w:val="24"/>
        </w:rPr>
      </w:pPr>
      <w:r w:rsidRPr="00FE7C59">
        <w:rPr>
          <w:rFonts w:ascii="Times New Roman" w:eastAsiaTheme="minorHAnsi" w:hAnsi="Times New Roman"/>
          <w:b/>
          <w:bCs/>
          <w:noProof w:val="0"/>
          <w:color w:val="000000" w:themeColor="text1"/>
          <w:sz w:val="24"/>
          <w:szCs w:val="24"/>
        </w:rPr>
        <w:t xml:space="preserve">Podstawowe zasady bezpieczeństwa na wycieczkach </w:t>
      </w:r>
    </w:p>
    <w:p w:rsidR="00386109" w:rsidRPr="00FE7C59" w:rsidRDefault="00386109" w:rsidP="002327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192C75">
        <w:rPr>
          <w:rFonts w:ascii="Times New Roman" w:eastAsiaTheme="minorHAnsi" w:hAnsi="Times New Roman"/>
          <w:b/>
          <w:noProof w:val="0"/>
          <w:color w:val="000000" w:themeColor="text1"/>
          <w:sz w:val="24"/>
          <w:szCs w:val="24"/>
        </w:rPr>
        <w:t>1.</w:t>
      </w: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> Przy organizacji zajęć, imprez i wycieczek poza terenem szkoły liczbę opiekunów oraz sposób zorganizowania opieki ustala się, uwzględniając wiek, stopień rozwoju psychofizycznego, stan zdrowia i ewentualną niepełnosprawność osób powierzonych opiece szkoły, a także specyfikę zajęć, imprez i wycieczek oraz warunki, w jakich będą się one odbywać.</w:t>
      </w:r>
    </w:p>
    <w:p w:rsidR="00386109" w:rsidRPr="00FE7C59" w:rsidRDefault="00386109" w:rsidP="002D608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192C75">
        <w:rPr>
          <w:rFonts w:ascii="Times New Roman" w:eastAsiaTheme="minorHAnsi" w:hAnsi="Times New Roman"/>
          <w:b/>
          <w:noProof w:val="0"/>
          <w:color w:val="000000" w:themeColor="text1"/>
          <w:sz w:val="24"/>
          <w:szCs w:val="24"/>
        </w:rPr>
        <w:t>2.</w:t>
      </w: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> Kryteria, o których mowa w ust. 1, uwzględnia się również przy ustalaniu programu zajęć, imprez i wycieczek.</w:t>
      </w:r>
    </w:p>
    <w:p w:rsidR="00386109" w:rsidRPr="00FE7C59" w:rsidRDefault="0038610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>1)  Opiekun wycieczki sprawdza stan liczbowy jej uczestników przed wyruszeniem z każdego miejsca pobytu, w czasie zwiedzania, przejazdu oraz po przybyciu do punktu docelowego;</w:t>
      </w:r>
    </w:p>
    <w:p w:rsidR="00386109" w:rsidRPr="00FE7C59" w:rsidRDefault="0038610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>2)   Niedopuszczalne jest realizowanie wycieczek podczas burzy, śnieżycy i gołoledzi;</w:t>
      </w:r>
    </w:p>
    <w:p w:rsidR="00386109" w:rsidRPr="00FE7C59" w:rsidRDefault="0038610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>3)   Jeżeli specyfika wycieczki tego wymaga, jej uczestników zaznajamia się z zasadami bezpiecznego przebywania nad wodą;</w:t>
      </w:r>
    </w:p>
    <w:p w:rsidR="00386109" w:rsidRPr="00FE7C59" w:rsidRDefault="0038610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>4)   Osoby pozostające pod opieką szkoły mogą pływać oraz kąpać się tylko w obrębie kąpielisk i pływalni w rozumieniu przepisów określających warunki bezpieczeństwa osób przebywających w górach, pływających, kąpiących się i uprawiających sporty wodne;</w:t>
      </w:r>
    </w:p>
    <w:p w:rsidR="00386109" w:rsidRPr="00FE7C59" w:rsidRDefault="0038610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>5)   Nauka pływania może odbywać się tylko w miejscach specjalnie do tego celu wyznaczonych i przystosowanych;</w:t>
      </w:r>
    </w:p>
    <w:p w:rsidR="00386109" w:rsidRPr="00FE7C59" w:rsidRDefault="0038610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 xml:space="preserve">6)   Uczącym się pływać i kąpiącym się zapewnia się stały nadzór ratownika </w:t>
      </w:r>
      <w:r w:rsidR="00192C7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 xml:space="preserve"> </w:t>
      </w: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>lub ratowników i ustawiczny nadzór opiekuna lub opiekunów ze strony szkoły lub placówki;</w:t>
      </w:r>
    </w:p>
    <w:p w:rsidR="00386109" w:rsidRPr="00FE7C59" w:rsidRDefault="0038610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>7)   Kajaki i łodzie, z których korzystają uczestnicy wycieczek, wyposaża się w sprzęt ratunkowy;</w:t>
      </w:r>
    </w:p>
    <w:p w:rsidR="00386109" w:rsidRPr="00FE7C59" w:rsidRDefault="0038610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>8)   Ze sprzętu pływającego korzystają jedynie osoby przeszkolone w zakresie jego obsługi oraz posługiwania się wyposażeniem ratunkowym;</w:t>
      </w:r>
    </w:p>
    <w:p w:rsidR="00386109" w:rsidRPr="00FE7C59" w:rsidRDefault="0038610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>9)   Niedopuszczalne jest używanie łodzi i kajaków podczas silnych wiatrów;</w:t>
      </w:r>
    </w:p>
    <w:p w:rsidR="00386109" w:rsidRPr="00FE7C59" w:rsidRDefault="0038610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 xml:space="preserve">10)   Niedopuszczalne jest urządzanie ślizgawek i lodowisk na rzekach, stawach, jeziorach </w:t>
      </w:r>
      <w:r w:rsidR="00192C7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br/>
      </w: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>i innych zbiornikach wodnych;</w:t>
      </w:r>
    </w:p>
    <w:p w:rsidR="00386109" w:rsidRPr="00FE7C59" w:rsidRDefault="0038610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>11)   Przed przystąpieniem do strzelania z broni sportowej uczniów zaznajamia się z zasadami korzystania ze strzelnicy i bezpiecznego obchodzenia się z bronią;</w:t>
      </w:r>
    </w:p>
    <w:p w:rsidR="00386109" w:rsidRPr="00FE7C59" w:rsidRDefault="0038610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lastRenderedPageBreak/>
        <w:t>12)   Niedopuszczalne jest wydawanie osobom pozostającym pod opieką szkoły lub placówki sprzętu, którego użycie może stwarzać zagrożenie dla zdrowia lub życia, w tym dysku, kuli, młota, oszczepu, łuku, szpady, sportowej broni strzeleckiej - jeżeli szkoła nie ma możliwości zapewnienia warunków bezpiecznego korzystania z tego sprzętu.</w:t>
      </w:r>
    </w:p>
    <w:p w:rsidR="00386109" w:rsidRPr="00FE7C59" w:rsidRDefault="00386109" w:rsidP="002327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192C75">
        <w:rPr>
          <w:rFonts w:ascii="Times New Roman" w:eastAsiaTheme="minorHAnsi" w:hAnsi="Times New Roman"/>
          <w:b/>
          <w:noProof w:val="0"/>
          <w:color w:val="000000" w:themeColor="text1"/>
          <w:sz w:val="24"/>
          <w:szCs w:val="24"/>
        </w:rPr>
        <w:t>3.</w:t>
      </w: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 xml:space="preserve"> Osobą odpowiedzialną za bezpieczeństwo uczniów może być tylko nauczyciel szkoły, a w wyjątkowych wypadkach osoba dorosła przeszkolona i znająca odpowiednie przepisy (kwalifikacje potwierdzone dokumentem).</w:t>
      </w:r>
    </w:p>
    <w:p w:rsidR="00386109" w:rsidRPr="00FE7C59" w:rsidRDefault="00386109" w:rsidP="002D608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192C75">
        <w:rPr>
          <w:rFonts w:ascii="Times New Roman" w:eastAsiaTheme="minorHAnsi" w:hAnsi="Times New Roman"/>
          <w:b/>
          <w:noProof w:val="0"/>
          <w:color w:val="000000" w:themeColor="text1"/>
          <w:sz w:val="24"/>
          <w:szCs w:val="24"/>
        </w:rPr>
        <w:t>4.</w:t>
      </w: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 xml:space="preserve"> Opieka nad grupami uczniowskimi powinna być zorganizowana według odrębnych przepisów:</w:t>
      </w:r>
    </w:p>
    <w:p w:rsidR="00386109" w:rsidRPr="00FE7C59" w:rsidRDefault="0038610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>1) jeden opiekun na 15 uczniów, jeżeli grupa wyjeżdża poza miasto i korzysta z publicznych środków lokomocji,</w:t>
      </w:r>
    </w:p>
    <w:p w:rsidR="00386109" w:rsidRPr="00FE7C59" w:rsidRDefault="00386109" w:rsidP="002D60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>2) jeden opiekun na 10 uczniów, jeżeli jest to impreza turystyki kwalifikowanej,</w:t>
      </w:r>
    </w:p>
    <w:p w:rsidR="00386109" w:rsidRPr="00FE7C59" w:rsidRDefault="00386109" w:rsidP="002327C9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>3) grupa rowerowa wraz z opiekun</w:t>
      </w:r>
      <w:r w:rsidR="00CA735D"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>em nie może przekroczyć 15 osób,</w:t>
      </w:r>
    </w:p>
    <w:p w:rsidR="00CA735D" w:rsidRPr="00FE7C59" w:rsidRDefault="00CA735D" w:rsidP="002327C9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>4) jeden opiekun na 30 uczniów, jeżeli grupa nie wyjeżdża poza miejscowość.</w:t>
      </w:r>
    </w:p>
    <w:p w:rsidR="00386109" w:rsidRPr="00FE7C59" w:rsidRDefault="00386109" w:rsidP="002327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D171CB">
        <w:rPr>
          <w:rFonts w:ascii="Times New Roman" w:eastAsiaTheme="minorHAnsi" w:hAnsi="Times New Roman"/>
          <w:b/>
          <w:noProof w:val="0"/>
          <w:color w:val="000000" w:themeColor="text1"/>
          <w:sz w:val="24"/>
          <w:szCs w:val="24"/>
        </w:rPr>
        <w:t>5.</w:t>
      </w: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 xml:space="preserve"> Na udział w wycieczce oraz w imprezie turystycznej kierownik musi uzyskać zgodę rodziców lub opiekunów prawnych uczniów na piśmie.</w:t>
      </w:r>
    </w:p>
    <w:p w:rsidR="00386109" w:rsidRPr="00FE7C59" w:rsidRDefault="00386109" w:rsidP="002327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D171CB">
        <w:rPr>
          <w:rFonts w:ascii="Times New Roman" w:eastAsiaTheme="minorHAnsi" w:hAnsi="Times New Roman"/>
          <w:b/>
          <w:noProof w:val="0"/>
          <w:color w:val="000000" w:themeColor="text1"/>
          <w:sz w:val="24"/>
          <w:szCs w:val="24"/>
        </w:rPr>
        <w:t xml:space="preserve">6. </w:t>
      </w: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>Wszystkie wycieczki i imprezy pozaszkolne wymagają wypełnienia karty wycieczki przez opiekuna i zatwierdzenia karty przez dyrektora szkoły.</w:t>
      </w:r>
    </w:p>
    <w:p w:rsidR="00386109" w:rsidRPr="00FE7C59" w:rsidRDefault="00386109" w:rsidP="002327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D171CB">
        <w:rPr>
          <w:rFonts w:ascii="Times New Roman" w:eastAsiaTheme="minorHAnsi" w:hAnsi="Times New Roman"/>
          <w:b/>
          <w:noProof w:val="0"/>
          <w:color w:val="000000" w:themeColor="text1"/>
          <w:sz w:val="24"/>
          <w:szCs w:val="24"/>
        </w:rPr>
        <w:t>7.</w:t>
      </w: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 xml:space="preserve"> Kierownikiem wycieczki powinien być nauczyciel lub w uzgodnieniu z dyrektorem szkoły inna pełnoletnia osoba będąca instruktorem harcerskim albo posiadająca uprawnienia przewodnika turystycznego, przodownika lub instruktora turystyki kwalifikowanej, organizatora turystyki, instruktora krajoznawstwa lub zaświadczenie o ukończeniu kursu kierowników wycieczek szkolnych.</w:t>
      </w:r>
    </w:p>
    <w:p w:rsidR="00386109" w:rsidRPr="00FE7C59" w:rsidRDefault="00386109" w:rsidP="002327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D171CB">
        <w:rPr>
          <w:rFonts w:ascii="Times New Roman" w:eastAsiaTheme="minorHAnsi" w:hAnsi="Times New Roman"/>
          <w:b/>
          <w:noProof w:val="0"/>
          <w:color w:val="000000" w:themeColor="text1"/>
          <w:sz w:val="24"/>
          <w:szCs w:val="24"/>
        </w:rPr>
        <w:t>8.</w:t>
      </w: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 xml:space="preserve"> Kierownikiem obozu wędrownego powinien być nauczyciel posiadający zaświadczenie o ukończeniu kursu dla kierowników obozów. Opiekunem grupy zaś może być każda osoba pełnoletnia (po uzgodnieniu z dyrektorem szkoły).</w:t>
      </w:r>
    </w:p>
    <w:p w:rsidR="00386109" w:rsidRPr="00FE7C59" w:rsidRDefault="00386109" w:rsidP="002D608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D171CB">
        <w:rPr>
          <w:rFonts w:ascii="Times New Roman" w:eastAsiaTheme="minorHAnsi" w:hAnsi="Times New Roman"/>
          <w:b/>
          <w:noProof w:val="0"/>
          <w:color w:val="000000" w:themeColor="text1"/>
          <w:sz w:val="24"/>
          <w:szCs w:val="24"/>
        </w:rPr>
        <w:t>9.</w:t>
      </w: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 xml:space="preserve"> Organizator zajęć z klasą (grupą) poza </w:t>
      </w:r>
      <w:r w:rsidRPr="00F5759C">
        <w:rPr>
          <w:rFonts w:ascii="Times New Roman" w:eastAsiaTheme="minorHAnsi" w:hAnsi="Times New Roman"/>
          <w:noProof w:val="0"/>
          <w:sz w:val="24"/>
          <w:szCs w:val="24"/>
        </w:rPr>
        <w:t>szkołą wpisuje wyjście do zeszytu wyjść.</w:t>
      </w: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 xml:space="preserve">  </w:t>
      </w:r>
    </w:p>
    <w:p w:rsidR="00D171CB" w:rsidRDefault="00386109" w:rsidP="00103C17">
      <w:pPr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 xml:space="preserve">Procedury postępowania w przypadku </w:t>
      </w:r>
      <w:r w:rsidR="008D52A4"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>zagrożenia wprowadza</w:t>
      </w: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 xml:space="preserve"> dyrektor szkoły zarządzeniem </w:t>
      </w:r>
      <w:r w:rsidR="002327C9"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br/>
      </w:r>
      <w:r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>i zapoznaje z nimi wszystkich pracowników szkoły ora</w:t>
      </w:r>
      <w:r w:rsidR="008D52A4"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>z rodziców uczniów</w:t>
      </w:r>
      <w:r w:rsidR="00CA735D" w:rsidRPr="00FE7C5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  <w:t>.</w:t>
      </w:r>
    </w:p>
    <w:p w:rsidR="00103C17" w:rsidRPr="00103C17" w:rsidRDefault="00103C17" w:rsidP="00103C17">
      <w:pPr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</w:rPr>
      </w:pPr>
    </w:p>
    <w:p w:rsidR="00386109" w:rsidRPr="00763F7F" w:rsidRDefault="00386109" w:rsidP="00E256B6">
      <w:pPr>
        <w:autoSpaceDE w:val="0"/>
        <w:autoSpaceDN w:val="0"/>
        <w:adjustRightInd w:val="0"/>
        <w:spacing w:before="200" w:line="360" w:lineRule="auto"/>
        <w:ind w:left="360" w:hanging="360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 w:rsidRPr="00763F7F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DZIAŁ IX</w:t>
      </w:r>
    </w:p>
    <w:p w:rsidR="0098639D" w:rsidRPr="00763F7F" w:rsidRDefault="0098639D" w:rsidP="00E256B6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63F7F">
        <w:rPr>
          <w:rFonts w:ascii="Times New Roman" w:hAnsi="Times New Roman"/>
          <w:b/>
          <w:sz w:val="24"/>
          <w:szCs w:val="24"/>
        </w:rPr>
        <w:t>CEREMONIAŁ SZKOLNY Z WYKORZYSTANIEM SZTANDARU</w:t>
      </w:r>
    </w:p>
    <w:p w:rsidR="0098639D" w:rsidRPr="00763F7F" w:rsidRDefault="0098639D" w:rsidP="00E256B6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63F7F">
        <w:rPr>
          <w:rFonts w:ascii="Times New Roman" w:hAnsi="Times New Roman"/>
          <w:b/>
          <w:sz w:val="24"/>
          <w:szCs w:val="24"/>
        </w:rPr>
        <w:t>w Szkole Podstawowej w Grochowcach</w:t>
      </w:r>
    </w:p>
    <w:p w:rsidR="002327C9" w:rsidRPr="00763F7F" w:rsidRDefault="002327C9" w:rsidP="0098639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8639D" w:rsidRPr="00E256B6" w:rsidRDefault="002327C9" w:rsidP="00E256B6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 w:rsidRPr="00763F7F">
        <w:rPr>
          <w:rFonts w:ascii="Times New Roman" w:eastAsiaTheme="minorHAnsi" w:hAnsi="Times New Roman"/>
          <w:b/>
          <w:bCs/>
          <w:noProof w:val="0"/>
          <w:sz w:val="24"/>
          <w:szCs w:val="24"/>
        </w:rPr>
        <w:lastRenderedPageBreak/>
        <w:t>§ 129</w:t>
      </w:r>
      <w:r w:rsidR="003A6C6E">
        <w:rPr>
          <w:rFonts w:ascii="Times New Roman" w:eastAsiaTheme="minorHAnsi" w:hAnsi="Times New Roman"/>
          <w:b/>
          <w:bCs/>
          <w:noProof w:val="0"/>
          <w:sz w:val="24"/>
          <w:szCs w:val="24"/>
        </w:rPr>
        <w:br/>
      </w:r>
    </w:p>
    <w:p w:rsidR="0098639D" w:rsidRPr="00763F7F" w:rsidRDefault="0098639D" w:rsidP="00E256B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3F7F">
        <w:rPr>
          <w:rFonts w:ascii="Times New Roman" w:hAnsi="Times New Roman"/>
          <w:sz w:val="24"/>
          <w:szCs w:val="24"/>
        </w:rPr>
        <w:t xml:space="preserve">Ceremoniał szkolny jest opisem przeprowadzenia uroczystości z udziałem sztandaru szkolnego. Jest pomocny w przygotowaniu ślubowania, obchodów świąt państwowych </w:t>
      </w:r>
      <w:r w:rsidR="002327C9" w:rsidRPr="00763F7F">
        <w:rPr>
          <w:rFonts w:ascii="Times New Roman" w:hAnsi="Times New Roman"/>
          <w:sz w:val="24"/>
          <w:szCs w:val="24"/>
        </w:rPr>
        <w:br/>
      </w:r>
      <w:r w:rsidRPr="00763F7F">
        <w:rPr>
          <w:rFonts w:ascii="Times New Roman" w:hAnsi="Times New Roman"/>
          <w:sz w:val="24"/>
          <w:szCs w:val="24"/>
        </w:rPr>
        <w:t xml:space="preserve">a także innych uroczystości szkolnych i środowiskowych. Stanowi integralną część z przyjętą tradycją szkolną i harmonogramem uroczystości i imprez szkolnych. </w:t>
      </w:r>
    </w:p>
    <w:p w:rsidR="0098639D" w:rsidRPr="00763F7F" w:rsidRDefault="0098639D" w:rsidP="00E256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3F7F">
        <w:rPr>
          <w:rFonts w:ascii="Times New Roman" w:hAnsi="Times New Roman"/>
          <w:sz w:val="24"/>
          <w:szCs w:val="24"/>
        </w:rPr>
        <w:t xml:space="preserve">Jest ważnym elementem szkolnego programu wychowawczego, gdyż nawiązuje do tradycji szkoły, a także wzbogaca treści służące kształtowaniu emocjonalnego stosunku uczniów do symboli narodowych oraz Ojczyzny. Kształtuje w uczniach postawy patriotyczne i uczy szacunku do tradycji narodu polskiego i jego symboli.  </w:t>
      </w:r>
    </w:p>
    <w:p w:rsidR="0098639D" w:rsidRPr="00763F7F" w:rsidRDefault="0098639D" w:rsidP="00E256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3F7F">
        <w:rPr>
          <w:rFonts w:ascii="Times New Roman" w:hAnsi="Times New Roman"/>
          <w:sz w:val="24"/>
          <w:szCs w:val="24"/>
        </w:rPr>
        <w:t>Sztandar, na którym widnieje nazwa szkoły i jej imię, uczy godnej postawy i zobowiązuje do przejmowania zasad postępowania Patrona Szkoły –Rotmistrza Witolda Pileckiego.</w:t>
      </w:r>
    </w:p>
    <w:p w:rsidR="0098639D" w:rsidRPr="00763F7F" w:rsidRDefault="0098639D" w:rsidP="00E256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8639D" w:rsidRPr="00763F7F" w:rsidRDefault="0098639D" w:rsidP="00E256B6">
      <w:pPr>
        <w:pStyle w:val="Nagwek1"/>
        <w:keepLines w:val="0"/>
        <w:spacing w:before="0" w:line="360" w:lineRule="auto"/>
        <w:ind w:left="1080"/>
        <w:jc w:val="left"/>
        <w:rPr>
          <w:rFonts w:ascii="Times New Roman" w:hAnsi="Times New Roman"/>
          <w:color w:val="auto"/>
          <w:sz w:val="24"/>
          <w:szCs w:val="24"/>
        </w:rPr>
      </w:pPr>
      <w:r w:rsidRPr="00763F7F">
        <w:rPr>
          <w:rFonts w:ascii="Times New Roman" w:hAnsi="Times New Roman"/>
          <w:color w:val="auto"/>
          <w:sz w:val="24"/>
          <w:szCs w:val="24"/>
        </w:rPr>
        <w:t>SZTANDAR SZKOLNY</w:t>
      </w:r>
    </w:p>
    <w:p w:rsidR="0098639D" w:rsidRPr="00763F7F" w:rsidRDefault="0098639D" w:rsidP="00C4250C">
      <w:pPr>
        <w:numPr>
          <w:ilvl w:val="0"/>
          <w:numId w:val="25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3F7F">
        <w:rPr>
          <w:rFonts w:ascii="Times New Roman" w:hAnsi="Times New Roman"/>
          <w:sz w:val="24"/>
          <w:szCs w:val="24"/>
        </w:rPr>
        <w:t xml:space="preserve">Sztandar szkolny dla społeczności szkolnej jest symbolem Polski, symbolem Małej Ojczyzny, jaką jest szkoła i jej najbliższe środowisko. Uroczystości z udziałem sztandaru wymagają zachowania powagi, a przechowywanie, transport </w:t>
      </w:r>
      <w:r w:rsidR="002327C9" w:rsidRPr="00763F7F">
        <w:rPr>
          <w:rFonts w:ascii="Times New Roman" w:hAnsi="Times New Roman"/>
          <w:sz w:val="24"/>
          <w:szCs w:val="24"/>
        </w:rPr>
        <w:br/>
      </w:r>
      <w:r w:rsidRPr="00763F7F">
        <w:rPr>
          <w:rFonts w:ascii="Times New Roman" w:hAnsi="Times New Roman"/>
          <w:sz w:val="24"/>
          <w:szCs w:val="24"/>
        </w:rPr>
        <w:t>i przygotowanie sztandaru do prezentacji, właściwych postaw jego poszanowania.</w:t>
      </w:r>
    </w:p>
    <w:p w:rsidR="0098639D" w:rsidRPr="00763F7F" w:rsidRDefault="0098639D" w:rsidP="00C4250C">
      <w:pPr>
        <w:numPr>
          <w:ilvl w:val="0"/>
          <w:numId w:val="25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3F7F">
        <w:rPr>
          <w:rFonts w:ascii="Times New Roman" w:hAnsi="Times New Roman"/>
          <w:sz w:val="24"/>
          <w:szCs w:val="24"/>
        </w:rPr>
        <w:t>Sztandar jest przechowywany na terenie szkoły w zamkniętej gablocie razem z insygniami  pocztu sztandarowego.</w:t>
      </w:r>
    </w:p>
    <w:p w:rsidR="0098639D" w:rsidRPr="00763F7F" w:rsidRDefault="0098639D" w:rsidP="00C4250C">
      <w:pPr>
        <w:numPr>
          <w:ilvl w:val="0"/>
          <w:numId w:val="25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3F7F">
        <w:rPr>
          <w:rFonts w:ascii="Times New Roman" w:hAnsi="Times New Roman"/>
          <w:sz w:val="24"/>
          <w:szCs w:val="24"/>
        </w:rPr>
        <w:t>Uczniowie stanowiący Poczet Sztandarowy pełnią honorową funkcję w szkole i powinni się wykazać nienaganną postawą. Poczet Sztandarowy w składzie- chorąży</w:t>
      </w:r>
    </w:p>
    <w:p w:rsidR="0098639D" w:rsidRPr="00763F7F" w:rsidRDefault="0098639D" w:rsidP="00E256B6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63F7F">
        <w:rPr>
          <w:rFonts w:ascii="Times New Roman" w:hAnsi="Times New Roman"/>
          <w:sz w:val="24"/>
          <w:szCs w:val="24"/>
        </w:rPr>
        <w:t xml:space="preserve">( sztandarowy) i dwoje asystujących powinien być wytypowany z uczniów klasy VII </w:t>
      </w:r>
      <w:r w:rsidR="002327C9" w:rsidRPr="00763F7F">
        <w:rPr>
          <w:rFonts w:ascii="Times New Roman" w:hAnsi="Times New Roman"/>
          <w:sz w:val="24"/>
          <w:szCs w:val="24"/>
        </w:rPr>
        <w:br/>
      </w:r>
      <w:r w:rsidRPr="00763F7F">
        <w:rPr>
          <w:rFonts w:ascii="Times New Roman" w:hAnsi="Times New Roman"/>
          <w:sz w:val="24"/>
          <w:szCs w:val="24"/>
        </w:rPr>
        <w:t>i VIII Szkoły Podstawowej.</w:t>
      </w:r>
    </w:p>
    <w:p w:rsidR="0098639D" w:rsidRPr="00763F7F" w:rsidRDefault="0098639D" w:rsidP="00C4250C">
      <w:pPr>
        <w:numPr>
          <w:ilvl w:val="0"/>
          <w:numId w:val="25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3F7F">
        <w:rPr>
          <w:rFonts w:ascii="Times New Roman" w:hAnsi="Times New Roman"/>
          <w:sz w:val="24"/>
          <w:szCs w:val="24"/>
        </w:rPr>
        <w:t>Powołuje się drugi skład rezerwowy pocztu, który może zastąpić stałą obsadę pocztu w razie ich nieobecności.</w:t>
      </w:r>
    </w:p>
    <w:p w:rsidR="0098639D" w:rsidRPr="00763F7F" w:rsidRDefault="0098639D" w:rsidP="00C4250C">
      <w:pPr>
        <w:numPr>
          <w:ilvl w:val="0"/>
          <w:numId w:val="25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3F7F">
        <w:rPr>
          <w:rFonts w:ascii="Times New Roman" w:hAnsi="Times New Roman"/>
          <w:sz w:val="24"/>
          <w:szCs w:val="24"/>
        </w:rPr>
        <w:t>Kandydatury składu pocztu sztandarowego są przedstawiane przez wychowawców klas oraz Samorząd Uczniowski na czerwcowej radzie pedagogicznej i przez nią zatwierdzone.</w:t>
      </w:r>
    </w:p>
    <w:p w:rsidR="0098639D" w:rsidRPr="00763F7F" w:rsidRDefault="0098639D" w:rsidP="00C4250C">
      <w:pPr>
        <w:numPr>
          <w:ilvl w:val="0"/>
          <w:numId w:val="25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3F7F">
        <w:rPr>
          <w:rFonts w:ascii="Times New Roman" w:hAnsi="Times New Roman"/>
          <w:sz w:val="24"/>
          <w:szCs w:val="24"/>
        </w:rPr>
        <w:t>Kadencja pocztu sztandarowego trwa jeden rok. D</w:t>
      </w:r>
      <w:r w:rsidR="0071475D">
        <w:rPr>
          <w:rFonts w:ascii="Times New Roman" w:hAnsi="Times New Roman"/>
          <w:sz w:val="24"/>
          <w:szCs w:val="24"/>
        </w:rPr>
        <w:t>ecyzją Rady P</w:t>
      </w:r>
      <w:r w:rsidRPr="00763F7F">
        <w:rPr>
          <w:rFonts w:ascii="Times New Roman" w:hAnsi="Times New Roman"/>
          <w:sz w:val="24"/>
          <w:szCs w:val="24"/>
        </w:rPr>
        <w:t>edagogicznej uczniowie mogą być odwołani ze składu pocztu sztandarowego. W takim przypadku dokonuje się wyboru uzupełniającego.</w:t>
      </w:r>
    </w:p>
    <w:p w:rsidR="0098639D" w:rsidRPr="00763F7F" w:rsidRDefault="0098639D" w:rsidP="00C4250C">
      <w:pPr>
        <w:numPr>
          <w:ilvl w:val="0"/>
          <w:numId w:val="25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3F7F">
        <w:rPr>
          <w:rFonts w:ascii="Times New Roman" w:hAnsi="Times New Roman"/>
          <w:sz w:val="24"/>
          <w:szCs w:val="24"/>
        </w:rPr>
        <w:t>Insygnia pocztu sztandarowego:</w:t>
      </w:r>
    </w:p>
    <w:p w:rsidR="0098639D" w:rsidRPr="00763F7F" w:rsidRDefault="0098639D" w:rsidP="00E256B6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63F7F">
        <w:rPr>
          <w:rFonts w:ascii="Times New Roman" w:hAnsi="Times New Roman"/>
          <w:sz w:val="24"/>
          <w:szCs w:val="24"/>
        </w:rPr>
        <w:t xml:space="preserve">- biało-czerwone szarfy założone przez prawe ramię, zwrócone kolorem białym w stronę kołnierza, spięte na lewym biodrze, </w:t>
      </w:r>
    </w:p>
    <w:p w:rsidR="0098639D" w:rsidRPr="00763F7F" w:rsidRDefault="0098639D" w:rsidP="00E256B6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63F7F">
        <w:rPr>
          <w:rFonts w:ascii="Times New Roman" w:hAnsi="Times New Roman"/>
          <w:sz w:val="24"/>
          <w:szCs w:val="24"/>
        </w:rPr>
        <w:lastRenderedPageBreak/>
        <w:t>- białe rękawiczki.</w:t>
      </w:r>
    </w:p>
    <w:p w:rsidR="0098639D" w:rsidRPr="00763F7F" w:rsidRDefault="0098639D" w:rsidP="00C4250C">
      <w:pPr>
        <w:numPr>
          <w:ilvl w:val="0"/>
          <w:numId w:val="25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3F7F">
        <w:rPr>
          <w:rFonts w:ascii="Times New Roman" w:hAnsi="Times New Roman"/>
          <w:sz w:val="24"/>
          <w:szCs w:val="24"/>
        </w:rPr>
        <w:t xml:space="preserve">Chorąży i asysta powinni być ubrani odświętnie: </w:t>
      </w:r>
    </w:p>
    <w:p w:rsidR="0098639D" w:rsidRPr="00763F7F" w:rsidRDefault="0098639D" w:rsidP="00C4250C">
      <w:pPr>
        <w:numPr>
          <w:ilvl w:val="1"/>
          <w:numId w:val="252"/>
        </w:numPr>
        <w:tabs>
          <w:tab w:val="clear" w:pos="1800"/>
        </w:tabs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763F7F">
        <w:rPr>
          <w:rFonts w:ascii="Times New Roman" w:hAnsi="Times New Roman"/>
          <w:sz w:val="24"/>
          <w:szCs w:val="24"/>
        </w:rPr>
        <w:t xml:space="preserve">uczeń ciemny garnitur lub ciemne spodnie, biała koszula, czarne obuwie </w:t>
      </w:r>
    </w:p>
    <w:p w:rsidR="0098639D" w:rsidRPr="00763F7F" w:rsidRDefault="0098639D" w:rsidP="00C4250C">
      <w:pPr>
        <w:numPr>
          <w:ilvl w:val="1"/>
          <w:numId w:val="252"/>
        </w:numPr>
        <w:tabs>
          <w:tab w:val="clear" w:pos="1800"/>
        </w:tabs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763F7F">
        <w:rPr>
          <w:rFonts w:ascii="Times New Roman" w:hAnsi="Times New Roman"/>
          <w:sz w:val="24"/>
          <w:szCs w:val="24"/>
        </w:rPr>
        <w:t>uczennice biała bluzka i ciemne spódnice tej samej długości, czarne obuwie.</w:t>
      </w:r>
    </w:p>
    <w:p w:rsidR="0098639D" w:rsidRPr="00763F7F" w:rsidRDefault="0098639D" w:rsidP="00C4250C">
      <w:pPr>
        <w:numPr>
          <w:ilvl w:val="0"/>
          <w:numId w:val="250"/>
        </w:numPr>
        <w:spacing w:line="360" w:lineRule="auto"/>
        <w:ind w:left="360" w:firstLine="66"/>
        <w:jc w:val="both"/>
        <w:rPr>
          <w:rFonts w:ascii="Times New Roman" w:hAnsi="Times New Roman"/>
          <w:sz w:val="24"/>
          <w:szCs w:val="24"/>
        </w:rPr>
      </w:pPr>
      <w:r w:rsidRPr="00763F7F">
        <w:rPr>
          <w:rFonts w:ascii="Times New Roman" w:hAnsi="Times New Roman"/>
          <w:sz w:val="24"/>
          <w:szCs w:val="24"/>
        </w:rPr>
        <w:t>Udział sztandaru w uroczystościach na terenie szkoły:</w:t>
      </w:r>
    </w:p>
    <w:p w:rsidR="0098639D" w:rsidRPr="00763F7F" w:rsidRDefault="0098639D" w:rsidP="00C4250C">
      <w:pPr>
        <w:numPr>
          <w:ilvl w:val="0"/>
          <w:numId w:val="251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763F7F">
        <w:rPr>
          <w:rFonts w:ascii="Times New Roman" w:hAnsi="Times New Roman"/>
          <w:sz w:val="24"/>
          <w:szCs w:val="24"/>
        </w:rPr>
        <w:t>uroczyste rozpoczęcie oraz zakończenie roku szkolnego;</w:t>
      </w:r>
    </w:p>
    <w:p w:rsidR="0098639D" w:rsidRPr="00763F7F" w:rsidRDefault="0098639D" w:rsidP="00C4250C">
      <w:pPr>
        <w:numPr>
          <w:ilvl w:val="0"/>
          <w:numId w:val="251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763F7F">
        <w:rPr>
          <w:rFonts w:ascii="Times New Roman" w:hAnsi="Times New Roman"/>
          <w:sz w:val="24"/>
          <w:szCs w:val="24"/>
        </w:rPr>
        <w:t>ślubowanie klas pierwszych</w:t>
      </w:r>
    </w:p>
    <w:p w:rsidR="0098639D" w:rsidRPr="00763F7F" w:rsidRDefault="0098639D" w:rsidP="00C4250C">
      <w:pPr>
        <w:numPr>
          <w:ilvl w:val="0"/>
          <w:numId w:val="251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763F7F">
        <w:rPr>
          <w:rFonts w:ascii="Times New Roman" w:hAnsi="Times New Roman"/>
          <w:sz w:val="24"/>
          <w:szCs w:val="24"/>
        </w:rPr>
        <w:t>Dzień Patrona;</w:t>
      </w:r>
    </w:p>
    <w:p w:rsidR="0098639D" w:rsidRPr="00763F7F" w:rsidRDefault="0098639D" w:rsidP="00C4250C">
      <w:pPr>
        <w:numPr>
          <w:ilvl w:val="0"/>
          <w:numId w:val="251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763F7F">
        <w:rPr>
          <w:rFonts w:ascii="Times New Roman" w:hAnsi="Times New Roman"/>
          <w:sz w:val="24"/>
          <w:szCs w:val="24"/>
        </w:rPr>
        <w:t>uroczystości państwowe i kościelne;</w:t>
      </w:r>
    </w:p>
    <w:p w:rsidR="0098639D" w:rsidRPr="00763F7F" w:rsidRDefault="0098639D" w:rsidP="00E256B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8639D" w:rsidRPr="00763F7F" w:rsidRDefault="0098639D" w:rsidP="00E256B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63F7F">
        <w:rPr>
          <w:rFonts w:ascii="Times New Roman" w:hAnsi="Times New Roman"/>
          <w:b/>
          <w:sz w:val="24"/>
          <w:szCs w:val="24"/>
        </w:rPr>
        <w:t>OPIS SZTANDARU</w:t>
      </w:r>
    </w:p>
    <w:p w:rsidR="0098639D" w:rsidRPr="00763F7F" w:rsidRDefault="0098639D" w:rsidP="00E256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3F7F">
        <w:rPr>
          <w:rFonts w:ascii="Times New Roman" w:hAnsi="Times New Roman"/>
          <w:sz w:val="24"/>
          <w:szCs w:val="24"/>
        </w:rPr>
        <w:t>Sztandar o wymiarze 100cm</w:t>
      </w:r>
      <w:r w:rsidR="00BD6169">
        <w:rPr>
          <w:rFonts w:ascii="Times New Roman" w:hAnsi="Times New Roman"/>
          <w:sz w:val="24"/>
          <w:szCs w:val="24"/>
        </w:rPr>
        <w:t xml:space="preserve"> </w:t>
      </w:r>
      <w:r w:rsidRPr="00763F7F">
        <w:rPr>
          <w:rFonts w:ascii="Times New Roman" w:hAnsi="Times New Roman"/>
          <w:sz w:val="24"/>
          <w:szCs w:val="24"/>
        </w:rPr>
        <w:t xml:space="preserve">x100cm zrobiony jest z materiału przytwierdzonego do drzewca. </w:t>
      </w:r>
    </w:p>
    <w:p w:rsidR="0098639D" w:rsidRPr="00763F7F" w:rsidRDefault="0098639D" w:rsidP="00E256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3F7F">
        <w:rPr>
          <w:rFonts w:ascii="Times New Roman" w:hAnsi="Times New Roman"/>
          <w:sz w:val="24"/>
          <w:szCs w:val="24"/>
          <w:u w:val="single"/>
        </w:rPr>
        <w:t>Awers</w:t>
      </w:r>
      <w:r w:rsidRPr="00763F7F">
        <w:rPr>
          <w:rFonts w:ascii="Times New Roman" w:hAnsi="Times New Roman"/>
          <w:sz w:val="24"/>
          <w:szCs w:val="24"/>
        </w:rPr>
        <w:t xml:space="preserve"> sztandaru jest w kolorze niebieskim. Na środku umiejscowiony jest </w:t>
      </w:r>
      <w:r w:rsidRPr="00FE7C59">
        <w:rPr>
          <w:rFonts w:ascii="Times New Roman" w:hAnsi="Times New Roman"/>
          <w:color w:val="000000" w:themeColor="text1"/>
          <w:sz w:val="24"/>
          <w:szCs w:val="24"/>
        </w:rPr>
        <w:t xml:space="preserve">portret </w:t>
      </w:r>
      <w:r w:rsidR="00FE7C59" w:rsidRPr="00FE7C59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FE7C59">
        <w:rPr>
          <w:rFonts w:ascii="Times New Roman" w:hAnsi="Times New Roman"/>
          <w:color w:val="000000" w:themeColor="text1"/>
          <w:sz w:val="24"/>
          <w:szCs w:val="24"/>
        </w:rPr>
        <w:t>otmistrza</w:t>
      </w:r>
      <w:r w:rsidRPr="00763F7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63F7F">
        <w:rPr>
          <w:rFonts w:ascii="Times New Roman" w:hAnsi="Times New Roman"/>
          <w:sz w:val="24"/>
          <w:szCs w:val="24"/>
        </w:rPr>
        <w:t>Witolda Pileckiego wyszywany maszynowo,</w:t>
      </w:r>
      <w:r w:rsidR="00FE7C59" w:rsidRPr="00FE7C59">
        <w:rPr>
          <w:rFonts w:ascii="Times New Roman" w:hAnsi="Times New Roman"/>
          <w:sz w:val="24"/>
          <w:szCs w:val="24"/>
        </w:rPr>
        <w:t xml:space="preserve"> </w:t>
      </w:r>
      <w:r w:rsidRPr="00763F7F">
        <w:rPr>
          <w:rFonts w:ascii="Times New Roman" w:hAnsi="Times New Roman"/>
          <w:sz w:val="24"/>
          <w:szCs w:val="24"/>
        </w:rPr>
        <w:t xml:space="preserve">a wokół napis SZKOŁA PODSTAWOWA </w:t>
      </w:r>
    </w:p>
    <w:p w:rsidR="0098639D" w:rsidRPr="00763F7F" w:rsidRDefault="0098639D" w:rsidP="00E256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3F7F">
        <w:rPr>
          <w:rFonts w:ascii="Times New Roman" w:hAnsi="Times New Roman"/>
          <w:sz w:val="24"/>
          <w:szCs w:val="24"/>
        </w:rPr>
        <w:t xml:space="preserve">Im. </w:t>
      </w:r>
      <w:r w:rsidR="00FE7C59">
        <w:rPr>
          <w:rFonts w:ascii="Times New Roman" w:hAnsi="Times New Roman"/>
          <w:sz w:val="24"/>
          <w:szCs w:val="24"/>
        </w:rPr>
        <w:t>R</w:t>
      </w:r>
      <w:r w:rsidRPr="00763F7F">
        <w:rPr>
          <w:rFonts w:ascii="Times New Roman" w:hAnsi="Times New Roman"/>
          <w:sz w:val="24"/>
          <w:szCs w:val="24"/>
        </w:rPr>
        <w:t xml:space="preserve">otmistrza Witolda Pileckiego, pod portretem W GROCHOWCACH. </w:t>
      </w:r>
    </w:p>
    <w:p w:rsidR="0098639D" w:rsidRPr="00763F7F" w:rsidRDefault="0098639D" w:rsidP="00E256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3F7F">
        <w:rPr>
          <w:rFonts w:ascii="Times New Roman" w:hAnsi="Times New Roman"/>
          <w:sz w:val="24"/>
          <w:szCs w:val="24"/>
        </w:rPr>
        <w:t xml:space="preserve">Rewers to haftowany biały orzeł w koronie na biało czerwonym tle u góry </w:t>
      </w:r>
      <w:r w:rsidRPr="00763F7F">
        <w:rPr>
          <w:rFonts w:ascii="Times New Roman" w:eastAsia="ArialNarrow" w:hAnsi="Times New Roman"/>
          <w:sz w:val="24"/>
          <w:szCs w:val="24"/>
        </w:rPr>
        <w:t xml:space="preserve">napis BÓG, HONOR, OJCZYZNA haftowany nicią w kolorze złotym.  </w:t>
      </w:r>
    </w:p>
    <w:p w:rsidR="0098639D" w:rsidRPr="00763F7F" w:rsidRDefault="0098639D" w:rsidP="00E256B6">
      <w:pPr>
        <w:tabs>
          <w:tab w:val="num" w:pos="7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3F7F">
        <w:rPr>
          <w:rFonts w:ascii="Times New Roman" w:hAnsi="Times New Roman"/>
          <w:sz w:val="24"/>
          <w:szCs w:val="24"/>
        </w:rPr>
        <w:t>Sztandar obszyto z trzech stron złotymi frędzlami, a czwarta strona wykończona jest złotymi kółeczkami mocowanymi do drzewca.</w:t>
      </w:r>
    </w:p>
    <w:p w:rsidR="0098639D" w:rsidRPr="00763F7F" w:rsidRDefault="0098639D" w:rsidP="00E256B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8639D" w:rsidRPr="00763F7F" w:rsidRDefault="0098639D" w:rsidP="00E256B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63F7F">
        <w:rPr>
          <w:rFonts w:ascii="Times New Roman" w:hAnsi="Times New Roman"/>
          <w:b/>
          <w:bCs/>
          <w:sz w:val="24"/>
          <w:szCs w:val="24"/>
        </w:rPr>
        <w:t>Chwyty sztandaru:</w:t>
      </w:r>
      <w:r w:rsidRPr="00763F7F">
        <w:rPr>
          <w:rFonts w:ascii="Times New Roman" w:hAnsi="Times New Roman"/>
          <w:b/>
          <w:sz w:val="24"/>
          <w:szCs w:val="24"/>
        </w:rPr>
        <w:t xml:space="preserve"> </w:t>
      </w:r>
    </w:p>
    <w:p w:rsidR="0098639D" w:rsidRPr="00763F7F" w:rsidRDefault="0098639D" w:rsidP="00E256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3F7F">
        <w:rPr>
          <w:rFonts w:ascii="Times New Roman" w:hAnsi="Times New Roman"/>
          <w:sz w:val="24"/>
          <w:szCs w:val="24"/>
        </w:rPr>
        <w:t xml:space="preserve">- </w:t>
      </w:r>
      <w:r w:rsidRPr="00763F7F">
        <w:rPr>
          <w:rFonts w:ascii="Times New Roman" w:hAnsi="Times New Roman"/>
          <w:b/>
          <w:bCs/>
          <w:sz w:val="24"/>
          <w:szCs w:val="24"/>
          <w:u w:val="single"/>
        </w:rPr>
        <w:t>postawa  zasadnicza</w:t>
      </w:r>
      <w:r w:rsidRPr="00763F7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763F7F">
        <w:rPr>
          <w:rFonts w:ascii="Times New Roman" w:hAnsi="Times New Roman"/>
          <w:sz w:val="24"/>
          <w:szCs w:val="24"/>
        </w:rPr>
        <w:t>-sztandar położony na trzewiku drzewca przy prawej nodze na wysokości czubka buta. Drzewce przytrzymywane prawą ręką na wysokości pasa. Lewa ręka jak w postawie zasadniczej.</w:t>
      </w:r>
    </w:p>
    <w:p w:rsidR="0098639D" w:rsidRPr="00763F7F" w:rsidRDefault="0098639D" w:rsidP="00E256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3F7F">
        <w:rPr>
          <w:rFonts w:ascii="Times New Roman" w:hAnsi="Times New Roman"/>
          <w:sz w:val="24"/>
          <w:szCs w:val="24"/>
        </w:rPr>
        <w:t xml:space="preserve">- </w:t>
      </w:r>
      <w:r w:rsidRPr="00763F7F">
        <w:rPr>
          <w:rFonts w:ascii="Times New Roman" w:hAnsi="Times New Roman"/>
          <w:b/>
          <w:bCs/>
          <w:sz w:val="24"/>
          <w:szCs w:val="24"/>
          <w:u w:val="single"/>
        </w:rPr>
        <w:t>postawa "spocznij"</w:t>
      </w:r>
      <w:r w:rsidRPr="00763F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63F7F">
        <w:rPr>
          <w:rFonts w:ascii="Times New Roman" w:hAnsi="Times New Roman"/>
          <w:sz w:val="24"/>
          <w:szCs w:val="24"/>
        </w:rPr>
        <w:t>sztandar trzymany przy prawej nodze jak w</w:t>
      </w:r>
      <w:r w:rsidRPr="00763F7F">
        <w:rPr>
          <w:rFonts w:ascii="Times New Roman" w:hAnsi="Times New Roman"/>
          <w:bCs/>
          <w:sz w:val="24"/>
          <w:szCs w:val="24"/>
        </w:rPr>
        <w:t xml:space="preserve"> </w:t>
      </w:r>
      <w:r w:rsidRPr="00763F7F">
        <w:rPr>
          <w:rFonts w:ascii="Times New Roman" w:hAnsi="Times New Roman"/>
          <w:sz w:val="24"/>
          <w:szCs w:val="24"/>
        </w:rPr>
        <w:t>postawie "zasadniczej". Chorąży i asysta w postawie "spocznij".</w:t>
      </w:r>
    </w:p>
    <w:p w:rsidR="0098639D" w:rsidRPr="00763F7F" w:rsidRDefault="0098639D" w:rsidP="00E256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3F7F">
        <w:rPr>
          <w:rFonts w:ascii="Times New Roman" w:hAnsi="Times New Roman"/>
          <w:sz w:val="24"/>
          <w:szCs w:val="24"/>
        </w:rPr>
        <w:t xml:space="preserve">- </w:t>
      </w:r>
      <w:r w:rsidRPr="00763F7F">
        <w:rPr>
          <w:rFonts w:ascii="Times New Roman" w:hAnsi="Times New Roman"/>
          <w:b/>
          <w:bCs/>
          <w:sz w:val="24"/>
          <w:szCs w:val="24"/>
          <w:u w:val="single"/>
        </w:rPr>
        <w:t xml:space="preserve">postawa "na ramię" </w:t>
      </w:r>
      <w:r w:rsidRPr="00763F7F">
        <w:rPr>
          <w:rFonts w:ascii="Times New Roman" w:hAnsi="Times New Roman"/>
          <w:b/>
          <w:sz w:val="24"/>
          <w:szCs w:val="24"/>
        </w:rPr>
        <w:t> </w:t>
      </w:r>
      <w:r w:rsidRPr="00763F7F">
        <w:rPr>
          <w:rFonts w:ascii="Times New Roman" w:hAnsi="Times New Roman"/>
          <w:sz w:val="24"/>
          <w:szCs w:val="24"/>
        </w:rPr>
        <w:t>-chorąży prawą ręką (pomagając sobie lewą) kładzie drzewce na prawe ramię i trzyma je pod kątem 45° w stosunku do ramienia. Prawa ręka wyciągnięta wzdłuż drzewca.</w:t>
      </w:r>
    </w:p>
    <w:p w:rsidR="0098639D" w:rsidRPr="00763F7F" w:rsidRDefault="0098639D" w:rsidP="00E256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3F7F">
        <w:rPr>
          <w:rFonts w:ascii="Times New Roman" w:hAnsi="Times New Roman"/>
          <w:sz w:val="24"/>
          <w:szCs w:val="24"/>
        </w:rPr>
        <w:t xml:space="preserve">- </w:t>
      </w:r>
      <w:r w:rsidRPr="00763F7F">
        <w:rPr>
          <w:rFonts w:ascii="Times New Roman" w:hAnsi="Times New Roman"/>
          <w:b/>
          <w:bCs/>
          <w:sz w:val="24"/>
          <w:szCs w:val="24"/>
          <w:u w:val="single"/>
        </w:rPr>
        <w:t>postawa prezentuj</w:t>
      </w:r>
      <w:r w:rsidRPr="00763F7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763F7F">
        <w:rPr>
          <w:rFonts w:ascii="Times New Roman" w:hAnsi="Times New Roman"/>
          <w:sz w:val="24"/>
          <w:szCs w:val="24"/>
        </w:rPr>
        <w:t>z postawy "zasadniczej" chorąży podnosi sztandar prawą ręką i pionowo do góry wzdłuż prawego ramienia ( dłoń prawej ręki na wysokości barku ). Następnie lewą ręką chwyta drzewiec sztandaru tuż pod prawą i opuszcza prawą rękę na całej jej długości, obejmując dolną część drzewca. Asysta w postawie "zasadniczej".</w:t>
      </w:r>
    </w:p>
    <w:p w:rsidR="0098639D" w:rsidRPr="00763F7F" w:rsidRDefault="0098639D" w:rsidP="00E256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3F7F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- salutowanie sztandaru w miejscu</w:t>
      </w:r>
      <w:r w:rsidRPr="00763F7F">
        <w:rPr>
          <w:rFonts w:ascii="Times New Roman" w:hAnsi="Times New Roman"/>
          <w:sz w:val="24"/>
          <w:szCs w:val="24"/>
        </w:rPr>
        <w:t>- wykonuje się z postawy   prezentuj -"Chorąży robi zwrot w prawo skos z równoczesnym wysunięciem lewej nogi w przód na odległość jednej stopy i pochyla sztandar do przodu pod kątem 45°. Po czasie "salutowania" przenosi sztandar do postawy "prezentuj."</w:t>
      </w:r>
    </w:p>
    <w:p w:rsidR="0098639D" w:rsidRPr="00763F7F" w:rsidRDefault="0098639D" w:rsidP="00E256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3F7F">
        <w:rPr>
          <w:rFonts w:ascii="Times New Roman" w:hAnsi="Times New Roman"/>
          <w:b/>
          <w:sz w:val="24"/>
          <w:szCs w:val="24"/>
        </w:rPr>
        <w:t xml:space="preserve">- </w:t>
      </w:r>
      <w:r w:rsidRPr="00763F7F">
        <w:rPr>
          <w:rFonts w:ascii="Times New Roman" w:hAnsi="Times New Roman"/>
          <w:b/>
          <w:bCs/>
          <w:sz w:val="24"/>
          <w:szCs w:val="24"/>
          <w:u w:val="single"/>
        </w:rPr>
        <w:t>salutowanie sztandarem w marszu</w:t>
      </w:r>
      <w:r w:rsidRPr="00763F7F">
        <w:rPr>
          <w:rFonts w:ascii="Times New Roman" w:hAnsi="Times New Roman"/>
          <w:sz w:val="24"/>
          <w:szCs w:val="24"/>
        </w:rPr>
        <w:t xml:space="preserve">  z położenia "na ramię" w taki sam sposób jak przy salutowaniu w miejscu. </w:t>
      </w:r>
    </w:p>
    <w:p w:rsidR="0098639D" w:rsidRPr="00763F7F" w:rsidRDefault="0098639D" w:rsidP="00E256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3F7F">
        <w:rPr>
          <w:rFonts w:ascii="Times New Roman" w:hAnsi="Times New Roman"/>
          <w:sz w:val="24"/>
          <w:szCs w:val="24"/>
        </w:rPr>
        <w:t>Komendy:  na prawo patrz pochyla sztandar "baczność"- bierze sztandar na ramię</w:t>
      </w:r>
    </w:p>
    <w:p w:rsidR="0098639D" w:rsidRPr="00763F7F" w:rsidRDefault="0098639D" w:rsidP="00E256B6">
      <w:pPr>
        <w:spacing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763F7F">
        <w:rPr>
          <w:rFonts w:ascii="Times New Roman" w:hAnsi="Times New Roman"/>
          <w:b/>
          <w:bCs/>
          <w:sz w:val="24"/>
          <w:szCs w:val="24"/>
        </w:rPr>
        <w:t>Komendy dla pocztu sztandarowego podczas uroczystości szkolnych i rocznicowych:</w:t>
      </w:r>
    </w:p>
    <w:p w:rsidR="0098639D" w:rsidRPr="00E256B6" w:rsidRDefault="0098639D" w:rsidP="00E256B6">
      <w:pPr>
        <w:spacing w:line="360" w:lineRule="auto"/>
        <w:ind w:left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763F7F">
        <w:rPr>
          <w:rFonts w:ascii="Times New Roman" w:hAnsi="Times New Roman"/>
          <w:b/>
          <w:bCs/>
          <w:sz w:val="24"/>
          <w:szCs w:val="24"/>
        </w:rPr>
        <w:t>A )   wejście pocztu sztandarowego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2537"/>
        <w:gridCol w:w="2247"/>
        <w:gridCol w:w="2547"/>
        <w:gridCol w:w="1830"/>
      </w:tblGrid>
      <w:tr w:rsidR="0098639D" w:rsidRPr="00763F7F" w:rsidTr="00E256B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F7F">
              <w:rPr>
                <w:rFonts w:ascii="Times New Roman" w:hAnsi="Times New Roman"/>
                <w:b/>
                <w:sz w:val="24"/>
                <w:szCs w:val="24"/>
              </w:rPr>
              <w:t>Komendy i ich kolejność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F7F">
              <w:rPr>
                <w:rFonts w:ascii="Times New Roman" w:hAnsi="Times New Roman"/>
                <w:b/>
                <w:sz w:val="24"/>
                <w:szCs w:val="24"/>
              </w:rPr>
              <w:t>Opis zachowania się uczestników po komendzie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F7F">
              <w:rPr>
                <w:rFonts w:ascii="Times New Roman" w:hAnsi="Times New Roman"/>
                <w:b/>
                <w:sz w:val="24"/>
                <w:szCs w:val="24"/>
              </w:rPr>
              <w:t>Poczet sztandarowy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F7F">
              <w:rPr>
                <w:rFonts w:ascii="Times New Roman" w:hAnsi="Times New Roman"/>
                <w:b/>
                <w:sz w:val="24"/>
                <w:szCs w:val="24"/>
              </w:rPr>
              <w:t>sztandar</w:t>
            </w:r>
          </w:p>
        </w:tc>
      </w:tr>
      <w:tr w:rsidR="0098639D" w:rsidRPr="00763F7F" w:rsidTr="00103C17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proszę o powstanie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Powstają przed wejściem pocztu flagowego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Przygotowanie do wejścia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Postawa „na ramię”</w:t>
            </w:r>
          </w:p>
        </w:tc>
      </w:tr>
      <w:tr w:rsidR="0098639D" w:rsidRPr="00763F7F" w:rsidTr="00103C17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„baczność”, sztandar wprowadzić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W postawie „zasadniczej”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- wprowadzenie,</w:t>
            </w:r>
          </w:p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- zajęcie ustalonego miejsca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 xml:space="preserve">- „na ramię </w:t>
            </w:r>
            <w:r w:rsidR="00F5759C">
              <w:rPr>
                <w:rFonts w:ascii="Times New Roman" w:hAnsi="Times New Roman"/>
                <w:sz w:val="24"/>
                <w:szCs w:val="24"/>
              </w:rPr>
              <w:br/>
            </w:r>
            <w:r w:rsidRPr="00763F7F">
              <w:rPr>
                <w:rFonts w:ascii="Times New Roman" w:hAnsi="Times New Roman"/>
                <w:sz w:val="24"/>
                <w:szCs w:val="24"/>
              </w:rPr>
              <w:t>w marszu”</w:t>
            </w:r>
          </w:p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- prezentuj</w:t>
            </w:r>
          </w:p>
        </w:tc>
      </w:tr>
      <w:tr w:rsidR="0098639D" w:rsidRPr="00763F7F" w:rsidTr="00103C17">
        <w:trPr>
          <w:trHeight w:val="98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„do hymnu”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W postawie „zasadniczej”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Postawa „zasadnicza”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 xml:space="preserve">- salutowanie </w:t>
            </w:r>
            <w:r w:rsidR="00F5759C">
              <w:rPr>
                <w:rFonts w:ascii="Times New Roman" w:hAnsi="Times New Roman"/>
                <w:sz w:val="24"/>
                <w:szCs w:val="24"/>
              </w:rPr>
              <w:br/>
            </w:r>
            <w:r w:rsidRPr="00763F7F">
              <w:rPr>
                <w:rFonts w:ascii="Times New Roman" w:hAnsi="Times New Roman"/>
                <w:sz w:val="24"/>
                <w:szCs w:val="24"/>
              </w:rPr>
              <w:t>w miejscu</w:t>
            </w:r>
          </w:p>
        </w:tc>
      </w:tr>
      <w:tr w:rsidR="0098639D" w:rsidRPr="00763F7F" w:rsidTr="00E256B6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„po hymnie”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W postawie „spocznij”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„spocznij”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- „prezentuj”</w:t>
            </w:r>
          </w:p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- „spocznij”</w:t>
            </w:r>
          </w:p>
        </w:tc>
      </w:tr>
      <w:tr w:rsidR="0098639D" w:rsidRPr="00763F7F" w:rsidTr="00E256B6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można usiąść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Uczestnicy siadają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„spocznij”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„spocznij”</w:t>
            </w:r>
          </w:p>
        </w:tc>
      </w:tr>
    </w:tbl>
    <w:p w:rsidR="00D171CB" w:rsidRDefault="00D171CB" w:rsidP="00F5759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639D" w:rsidRPr="00D171CB" w:rsidRDefault="0098639D" w:rsidP="00D171CB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63F7F">
        <w:rPr>
          <w:rFonts w:ascii="Times New Roman" w:hAnsi="Times New Roman"/>
          <w:b/>
          <w:bCs/>
          <w:sz w:val="24"/>
          <w:szCs w:val="24"/>
        </w:rPr>
        <w:t>B)</w:t>
      </w:r>
      <w:r w:rsidRPr="00763F7F">
        <w:rPr>
          <w:rFonts w:ascii="Times New Roman" w:hAnsi="Times New Roman"/>
          <w:sz w:val="24"/>
          <w:szCs w:val="24"/>
        </w:rPr>
        <w:t xml:space="preserve">    </w:t>
      </w:r>
      <w:r w:rsidRPr="00763F7F">
        <w:rPr>
          <w:rFonts w:ascii="Times New Roman" w:hAnsi="Times New Roman"/>
          <w:b/>
          <w:bCs/>
          <w:sz w:val="24"/>
          <w:szCs w:val="24"/>
        </w:rPr>
        <w:t xml:space="preserve">  wyjście pocztu sztandarowego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2259"/>
        <w:gridCol w:w="2268"/>
        <w:gridCol w:w="2409"/>
        <w:gridCol w:w="1733"/>
      </w:tblGrid>
      <w:tr w:rsidR="0098639D" w:rsidRPr="00763F7F" w:rsidTr="00BD616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Komendy i ich kolejność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Opis zachowania się uczestników po komendzie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Poczet sztandarowy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sztandar</w:t>
            </w:r>
          </w:p>
        </w:tc>
      </w:tr>
      <w:tr w:rsidR="0098639D" w:rsidRPr="00763F7F" w:rsidTr="00BD6169"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proszę o powstanie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Powstają przed wyjściem pocztu flagowego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„spocznij”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„spocznij”</w:t>
            </w:r>
          </w:p>
        </w:tc>
      </w:tr>
      <w:tr w:rsidR="0098639D" w:rsidRPr="00763F7F" w:rsidTr="00BD6169"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„baczność”, sztandar wyprowadzić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W postawie „zasadniczej”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- postawa „zasadnicza”</w:t>
            </w:r>
          </w:p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lastRenderedPageBreak/>
              <w:t>- wyjście pocztu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lastRenderedPageBreak/>
              <w:t>- postawa „zasadnicza”</w:t>
            </w:r>
          </w:p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„na ramię </w:t>
            </w:r>
            <w:r w:rsidR="00F5759C">
              <w:rPr>
                <w:rFonts w:ascii="Times New Roman" w:hAnsi="Times New Roman"/>
                <w:sz w:val="24"/>
                <w:szCs w:val="24"/>
              </w:rPr>
              <w:br/>
            </w:r>
            <w:r w:rsidRPr="00763F7F">
              <w:rPr>
                <w:rFonts w:ascii="Times New Roman" w:hAnsi="Times New Roman"/>
                <w:sz w:val="24"/>
                <w:szCs w:val="24"/>
              </w:rPr>
              <w:t>w marszu”</w:t>
            </w:r>
          </w:p>
        </w:tc>
      </w:tr>
      <w:tr w:rsidR="0098639D" w:rsidRPr="00763F7F" w:rsidTr="00BD6169"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„spocznij”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Uczestnicy siadają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639D" w:rsidRPr="00763F7F" w:rsidRDefault="0098639D" w:rsidP="00067DA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3F7F">
        <w:rPr>
          <w:rFonts w:ascii="Times New Roman" w:hAnsi="Times New Roman"/>
          <w:b/>
          <w:bCs/>
          <w:sz w:val="24"/>
          <w:szCs w:val="24"/>
        </w:rPr>
        <w:t>C)  Ceremoniał przekazania sztandaru.</w:t>
      </w:r>
      <w:r w:rsidRPr="00763F7F">
        <w:rPr>
          <w:rFonts w:ascii="Times New Roman" w:hAnsi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2223"/>
        <w:gridCol w:w="2293"/>
        <w:gridCol w:w="2442"/>
        <w:gridCol w:w="2235"/>
      </w:tblGrid>
      <w:tr w:rsidR="0098639D" w:rsidRPr="00763F7F" w:rsidTr="00BD616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F7F">
              <w:rPr>
                <w:rFonts w:ascii="Times New Roman" w:hAnsi="Times New Roman"/>
                <w:b/>
                <w:sz w:val="24"/>
                <w:szCs w:val="24"/>
              </w:rPr>
              <w:t>Komendy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F7F">
              <w:rPr>
                <w:rFonts w:ascii="Times New Roman" w:hAnsi="Times New Roman"/>
                <w:b/>
                <w:sz w:val="24"/>
                <w:szCs w:val="24"/>
              </w:rPr>
              <w:t>Opis zachowania się uczestników po komendzie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F7F">
              <w:rPr>
                <w:rFonts w:ascii="Times New Roman" w:hAnsi="Times New Roman"/>
                <w:b/>
                <w:sz w:val="24"/>
                <w:szCs w:val="24"/>
              </w:rPr>
              <w:t>Poczet sztandarowy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F7F">
              <w:rPr>
                <w:rFonts w:ascii="Times New Roman" w:hAnsi="Times New Roman"/>
                <w:b/>
                <w:sz w:val="24"/>
                <w:szCs w:val="24"/>
              </w:rPr>
              <w:t>sztandar</w:t>
            </w:r>
          </w:p>
        </w:tc>
      </w:tr>
      <w:tr w:rsidR="0098639D" w:rsidRPr="00763F7F" w:rsidTr="00BD6169"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proszę wstać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uczestnicy wstają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postawa</w:t>
            </w:r>
          </w:p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"spocznij"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postawa</w:t>
            </w:r>
          </w:p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"spocznij"</w:t>
            </w:r>
          </w:p>
        </w:tc>
      </w:tr>
      <w:tr w:rsidR="0098639D" w:rsidRPr="00763F7F" w:rsidTr="00103C17"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poczet sztandarowy oraz nowy skład pocztu do przekazania sztandaru - wystąp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uczestnicy postawa "zasadnicza" nowy skład pocztu występuje i ustawia się z przodu sztandaru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postawa</w:t>
            </w:r>
          </w:p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"zasadnicza"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-postawa "zasadnicza"</w:t>
            </w:r>
          </w:p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- postawa "prezentuj"</w:t>
            </w:r>
          </w:p>
        </w:tc>
      </w:tr>
      <w:tr w:rsidR="0098639D" w:rsidRPr="00763F7F" w:rsidTr="00103C17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„Baczność” sztandar przekazać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uczestnicy postawa "zasadnicza"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- nowy poczet w kolejności uczennica, uczeń, uczennica wykonuje krok do przodu przyklękając na prawe kolano całuje rąbek sztandaru</w:t>
            </w:r>
          </w:p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- dotychczasowa asysta przekazuje insygnia</w:t>
            </w:r>
          </w:p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Nowy poczet postawa zasadnicza</w:t>
            </w:r>
          </w:p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Chorąży odbierając sztandar mówi:</w:t>
            </w:r>
          </w:p>
          <w:p w:rsidR="0098639D" w:rsidRPr="00763F7F" w:rsidRDefault="0098639D" w:rsidP="00F5759C">
            <w:pPr>
              <w:spacing w:line="360" w:lineRule="auto"/>
              <w:ind w:hanging="250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Style w:val="Uwydatnienie"/>
                <w:rFonts w:ascii="Times New Roman" w:hAnsi="Times New Roman"/>
                <w:b/>
                <w:bCs/>
                <w:sz w:val="24"/>
                <w:szCs w:val="24"/>
              </w:rPr>
              <w:t xml:space="preserve">Przyjmując sztandar szkoły, obiecujemy dbać o niego, sumiennie wypełniać </w:t>
            </w:r>
            <w:r w:rsidRPr="00763F7F">
              <w:rPr>
                <w:rStyle w:val="Uwydatnienie"/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swoje obowiązki i godnie reprezentować   Szkołę Podstawową w Grochowcach </w:t>
            </w:r>
            <w:r w:rsidRPr="00763F7F">
              <w:rPr>
                <w:rFonts w:ascii="Times New Roman" w:hAnsi="Times New Roman"/>
                <w:sz w:val="24"/>
                <w:szCs w:val="24"/>
              </w:rPr>
              <w:t>Ustępujący poczet w kolejności uczennica, uczeń, uczennica wykonuje krok do przodu przyklękając na prawe kolano całuje rąbek sztandaru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salutowanie </w:t>
            </w:r>
            <w:r w:rsidR="00F5759C">
              <w:rPr>
                <w:rFonts w:ascii="Times New Roman" w:hAnsi="Times New Roman"/>
                <w:sz w:val="24"/>
                <w:szCs w:val="24"/>
              </w:rPr>
              <w:br/>
            </w:r>
            <w:r w:rsidRPr="00763F7F">
              <w:rPr>
                <w:rFonts w:ascii="Times New Roman" w:hAnsi="Times New Roman"/>
                <w:sz w:val="24"/>
                <w:szCs w:val="24"/>
              </w:rPr>
              <w:t>w miejscu</w:t>
            </w:r>
          </w:p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postawa</w:t>
            </w:r>
          </w:p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"spocznij"</w:t>
            </w:r>
          </w:p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 xml:space="preserve">- chorąży podaje sztandar jednej </w:t>
            </w:r>
            <w:r w:rsidR="00F5759C">
              <w:rPr>
                <w:rFonts w:ascii="Times New Roman" w:hAnsi="Times New Roman"/>
                <w:sz w:val="24"/>
                <w:szCs w:val="24"/>
              </w:rPr>
              <w:br/>
            </w:r>
            <w:r w:rsidRPr="00763F7F">
              <w:rPr>
                <w:rFonts w:ascii="Times New Roman" w:hAnsi="Times New Roman"/>
                <w:sz w:val="24"/>
                <w:szCs w:val="24"/>
              </w:rPr>
              <w:t>z asysty,</w:t>
            </w:r>
          </w:p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- przekazuje szarfę potem rękawiczki nowemu chorążemu, następnie odbiera sztandar,  przekazuje go nowemu chorążemu  mówiąc:</w:t>
            </w:r>
          </w:p>
          <w:p w:rsidR="00F5759C" w:rsidRDefault="0098639D" w:rsidP="00F5759C">
            <w:pPr>
              <w:pStyle w:val="Tekstpodstawowy"/>
              <w:spacing w:line="360" w:lineRule="auto"/>
              <w:jc w:val="center"/>
            </w:pPr>
            <w:r w:rsidRPr="00763F7F">
              <w:t xml:space="preserve">„ Przekazujemy Wam sztandar szkoły – symbol </w:t>
            </w:r>
            <w:r w:rsidRPr="00763F7F">
              <w:lastRenderedPageBreak/>
              <w:t>Szkoły Podstawowej              w</w:t>
            </w:r>
            <w:r w:rsidR="00F5759C">
              <w:t xml:space="preserve"> Grochowcach</w:t>
            </w:r>
          </w:p>
          <w:p w:rsidR="0098639D" w:rsidRPr="00763F7F" w:rsidRDefault="00F5759C" w:rsidP="00F5759C">
            <w:pPr>
              <w:pStyle w:val="Tekstpodstawowy"/>
              <w:spacing w:line="360" w:lineRule="auto"/>
              <w:jc w:val="center"/>
            </w:pPr>
            <w:r>
              <w:t xml:space="preserve">Noście go </w:t>
            </w:r>
            <w:r w:rsidR="00BD6169">
              <w:br/>
            </w:r>
            <w:r>
              <w:t xml:space="preserve">z dumą </w:t>
            </w:r>
            <w:r>
              <w:br/>
            </w:r>
            <w:r w:rsidR="00E256B6">
              <w:t xml:space="preserve">i </w:t>
            </w:r>
            <w:r w:rsidR="0098639D" w:rsidRPr="00763F7F">
              <w:t>honorem</w:t>
            </w:r>
          </w:p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 xml:space="preserve">- salutowanie </w:t>
            </w:r>
            <w:r w:rsidR="00F5759C">
              <w:rPr>
                <w:rFonts w:ascii="Times New Roman" w:hAnsi="Times New Roman"/>
                <w:sz w:val="24"/>
                <w:szCs w:val="24"/>
              </w:rPr>
              <w:br/>
            </w:r>
            <w:r w:rsidRPr="00763F7F">
              <w:rPr>
                <w:rFonts w:ascii="Times New Roman" w:hAnsi="Times New Roman"/>
                <w:sz w:val="24"/>
                <w:szCs w:val="24"/>
              </w:rPr>
              <w:t>w</w:t>
            </w:r>
            <w:r w:rsidR="00E25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F7F">
              <w:rPr>
                <w:rFonts w:ascii="Times New Roman" w:hAnsi="Times New Roman"/>
                <w:sz w:val="24"/>
                <w:szCs w:val="24"/>
              </w:rPr>
              <w:t>miejscu</w:t>
            </w:r>
          </w:p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- „prezentuj”</w:t>
            </w:r>
          </w:p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- „spocznij”</w:t>
            </w:r>
          </w:p>
        </w:tc>
      </w:tr>
      <w:tr w:rsidR="0098639D" w:rsidRPr="00763F7F" w:rsidTr="00103C17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"baczność" ustępujący poczet odmaszerować "spocznij"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 xml:space="preserve">uczestnicy </w:t>
            </w:r>
            <w:r w:rsidR="00E256B6">
              <w:rPr>
                <w:rFonts w:ascii="Times New Roman" w:hAnsi="Times New Roman"/>
                <w:sz w:val="24"/>
                <w:szCs w:val="24"/>
              </w:rPr>
              <w:br/>
            </w:r>
            <w:r w:rsidRPr="00763F7F">
              <w:rPr>
                <w:rFonts w:ascii="Times New Roman" w:hAnsi="Times New Roman"/>
                <w:sz w:val="24"/>
                <w:szCs w:val="24"/>
              </w:rPr>
              <w:t>w postawie "zasadniczej" mogą nagrodzić barwami ustępujący poczet, który przechodzi na wyznaczone miejsce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postawa "zasadnicza"</w:t>
            </w:r>
          </w:p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postawa "spocznij"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postawa "prezentuj"</w:t>
            </w:r>
          </w:p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postawa "spocznij"</w:t>
            </w:r>
          </w:p>
        </w:tc>
      </w:tr>
      <w:tr w:rsidR="0098639D" w:rsidRPr="00763F7F" w:rsidTr="00BD6169"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"baczność"- sztandar wyprowadzić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postawa "zasadnicza"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postawa "zasadnicza" wyprowadzenie sztandaru</w:t>
            </w:r>
          </w:p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postawa "zasadnicza"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postawa "zasadnicza"</w:t>
            </w:r>
          </w:p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 xml:space="preserve">postawa "na ramię </w:t>
            </w:r>
            <w:r w:rsidR="00E256B6">
              <w:rPr>
                <w:rFonts w:ascii="Times New Roman" w:hAnsi="Times New Roman"/>
                <w:sz w:val="24"/>
                <w:szCs w:val="24"/>
              </w:rPr>
              <w:br/>
            </w:r>
            <w:r w:rsidRPr="00763F7F">
              <w:rPr>
                <w:rFonts w:ascii="Times New Roman" w:hAnsi="Times New Roman"/>
                <w:sz w:val="24"/>
                <w:szCs w:val="24"/>
              </w:rPr>
              <w:t>w marszu"</w:t>
            </w:r>
          </w:p>
        </w:tc>
      </w:tr>
      <w:tr w:rsidR="0098639D" w:rsidRPr="00763F7F" w:rsidTr="00BD6169"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 xml:space="preserve"> spocznij 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uczestnicy siadają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3C17" w:rsidRDefault="00103C17" w:rsidP="00D171CB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639D" w:rsidRPr="00D171CB" w:rsidRDefault="0098639D" w:rsidP="00D171CB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63F7F">
        <w:rPr>
          <w:rFonts w:ascii="Times New Roman" w:hAnsi="Times New Roman"/>
          <w:b/>
          <w:bCs/>
          <w:sz w:val="24"/>
          <w:szCs w:val="24"/>
        </w:rPr>
        <w:t>D)  Ceremoniał ślubowania klas pierwszych</w:t>
      </w:r>
    </w:p>
    <w:tbl>
      <w:tblPr>
        <w:tblW w:w="93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2429"/>
        <w:gridCol w:w="2143"/>
        <w:gridCol w:w="2368"/>
        <w:gridCol w:w="1779"/>
      </w:tblGrid>
      <w:tr w:rsidR="0098639D" w:rsidRPr="00763F7F" w:rsidTr="00103C1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F7F">
              <w:rPr>
                <w:rFonts w:ascii="Times New Roman" w:hAnsi="Times New Roman"/>
                <w:b/>
                <w:sz w:val="24"/>
                <w:szCs w:val="24"/>
              </w:rPr>
              <w:t>Komendy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F7F">
              <w:rPr>
                <w:rFonts w:ascii="Times New Roman" w:hAnsi="Times New Roman"/>
                <w:b/>
                <w:sz w:val="24"/>
                <w:szCs w:val="24"/>
              </w:rPr>
              <w:t>Opis sytuacyjny zachowania się uczestników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F7F">
              <w:rPr>
                <w:rFonts w:ascii="Times New Roman" w:hAnsi="Times New Roman"/>
                <w:b/>
                <w:sz w:val="24"/>
                <w:szCs w:val="24"/>
              </w:rPr>
              <w:t>Poczet sztandarowy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F7F">
              <w:rPr>
                <w:rFonts w:ascii="Times New Roman" w:hAnsi="Times New Roman"/>
                <w:b/>
                <w:sz w:val="24"/>
                <w:szCs w:val="24"/>
              </w:rPr>
              <w:t>Sztandar</w:t>
            </w:r>
          </w:p>
        </w:tc>
      </w:tr>
      <w:tr w:rsidR="0098639D" w:rsidRPr="00763F7F" w:rsidTr="00103C17"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Proszę wstać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Uczestnicy wstają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39D" w:rsidRPr="00763F7F" w:rsidTr="00103C17"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„ baczność”  sztandar wprowadzić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 xml:space="preserve">Uczestnicy </w:t>
            </w:r>
            <w:r w:rsidR="00E256B6">
              <w:rPr>
                <w:rFonts w:ascii="Times New Roman" w:hAnsi="Times New Roman"/>
                <w:sz w:val="24"/>
                <w:szCs w:val="24"/>
              </w:rPr>
              <w:br/>
            </w:r>
            <w:r w:rsidRPr="00763F7F">
              <w:rPr>
                <w:rFonts w:ascii="Times New Roman" w:hAnsi="Times New Roman"/>
                <w:sz w:val="24"/>
                <w:szCs w:val="24"/>
              </w:rPr>
              <w:t>w postawie zasadniczej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-wprowadzenie sztandaru,</w:t>
            </w:r>
          </w:p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- zatrzymanie na ustalonym miejscu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 xml:space="preserve">-postawa "na ramię </w:t>
            </w:r>
            <w:r w:rsidR="00E256B6">
              <w:rPr>
                <w:rFonts w:ascii="Times New Roman" w:hAnsi="Times New Roman"/>
                <w:sz w:val="24"/>
                <w:szCs w:val="24"/>
              </w:rPr>
              <w:br/>
            </w:r>
            <w:r w:rsidRPr="00763F7F">
              <w:rPr>
                <w:rFonts w:ascii="Times New Roman" w:hAnsi="Times New Roman"/>
                <w:sz w:val="24"/>
                <w:szCs w:val="24"/>
              </w:rPr>
              <w:t>w marszu"</w:t>
            </w:r>
          </w:p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lastRenderedPageBreak/>
              <w:t>-postawa zasadnicza</w:t>
            </w:r>
          </w:p>
        </w:tc>
      </w:tr>
      <w:tr w:rsidR="0098639D" w:rsidRPr="00763F7F" w:rsidTr="00103C17"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"do ślubowania"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 xml:space="preserve">Uczestnicy </w:t>
            </w:r>
            <w:r w:rsidR="00E256B6">
              <w:rPr>
                <w:rFonts w:ascii="Times New Roman" w:hAnsi="Times New Roman"/>
                <w:sz w:val="24"/>
                <w:szCs w:val="24"/>
              </w:rPr>
              <w:br/>
            </w:r>
            <w:r w:rsidRPr="00763F7F">
              <w:rPr>
                <w:rFonts w:ascii="Times New Roman" w:hAnsi="Times New Roman"/>
                <w:sz w:val="24"/>
                <w:szCs w:val="24"/>
              </w:rPr>
              <w:t>w postawie "zasadniczej" ślubujący podnoszą prawą rękę do ślubowania</w:t>
            </w:r>
          </w:p>
          <w:p w:rsidR="0098639D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( palce na wysokości oczu )</w:t>
            </w:r>
          </w:p>
          <w:p w:rsidR="00103C17" w:rsidRPr="00763F7F" w:rsidRDefault="00103C17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Postawa "zasadnicza"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-postawa "prezentuj"</w:t>
            </w:r>
          </w:p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 xml:space="preserve">-postawa "salutowanie </w:t>
            </w:r>
            <w:r w:rsidR="00E256B6">
              <w:rPr>
                <w:rFonts w:ascii="Times New Roman" w:hAnsi="Times New Roman"/>
                <w:sz w:val="24"/>
                <w:szCs w:val="24"/>
              </w:rPr>
              <w:br/>
            </w:r>
            <w:r w:rsidRPr="00763F7F">
              <w:rPr>
                <w:rFonts w:ascii="Times New Roman" w:hAnsi="Times New Roman"/>
                <w:sz w:val="24"/>
                <w:szCs w:val="24"/>
              </w:rPr>
              <w:t>w miejscu"</w:t>
            </w:r>
          </w:p>
        </w:tc>
      </w:tr>
      <w:tr w:rsidR="0098639D" w:rsidRPr="00763F7F" w:rsidTr="00103C1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"po ślubowaniu"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Uczestnicy "spocznij" ślubujący opuszczają rękę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Postawa "spocznij"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-postawa "prezentuj"</w:t>
            </w:r>
          </w:p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-postawa "zasadnicza"</w:t>
            </w:r>
          </w:p>
        </w:tc>
      </w:tr>
      <w:tr w:rsidR="0098639D" w:rsidRPr="00763F7F" w:rsidTr="00103C1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"baczność"- sztandar  wyprowadzić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Uczestnicy postawa "zasadnicza"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- postawa  zasadnicza</w:t>
            </w:r>
          </w:p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wyprowadzenie sztandaru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 xml:space="preserve">- postawa "na ramię </w:t>
            </w:r>
            <w:r w:rsidR="00E256B6">
              <w:rPr>
                <w:rFonts w:ascii="Times New Roman" w:hAnsi="Times New Roman"/>
                <w:sz w:val="24"/>
                <w:szCs w:val="24"/>
              </w:rPr>
              <w:br/>
            </w:r>
            <w:r w:rsidRPr="00763F7F">
              <w:rPr>
                <w:rFonts w:ascii="Times New Roman" w:hAnsi="Times New Roman"/>
                <w:sz w:val="24"/>
                <w:szCs w:val="24"/>
              </w:rPr>
              <w:t>w marszu"</w:t>
            </w:r>
          </w:p>
        </w:tc>
      </w:tr>
      <w:tr w:rsidR="0098639D" w:rsidRPr="00763F7F" w:rsidTr="00103C17"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spocznij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3F7F">
              <w:rPr>
                <w:rFonts w:ascii="Times New Roman" w:hAnsi="Times New Roman"/>
                <w:sz w:val="24"/>
                <w:szCs w:val="24"/>
              </w:rPr>
              <w:t>Uczestnicy siadają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D" w:rsidRPr="00763F7F" w:rsidRDefault="0098639D" w:rsidP="00E256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71CB" w:rsidRDefault="00D171CB" w:rsidP="00E256B6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639D" w:rsidRPr="00763F7F" w:rsidRDefault="0098639D" w:rsidP="00E256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3F7F">
        <w:rPr>
          <w:rFonts w:ascii="Times New Roman" w:hAnsi="Times New Roman"/>
          <w:b/>
          <w:bCs/>
          <w:sz w:val="24"/>
          <w:szCs w:val="24"/>
        </w:rPr>
        <w:t>E)   Udział sztandaru w uroczystościach poza terenem szkoły.</w:t>
      </w:r>
    </w:p>
    <w:p w:rsidR="0098639D" w:rsidRPr="00763F7F" w:rsidRDefault="0098639D" w:rsidP="00E256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3F7F">
        <w:rPr>
          <w:rFonts w:ascii="Times New Roman" w:hAnsi="Times New Roman"/>
          <w:sz w:val="24"/>
          <w:szCs w:val="24"/>
        </w:rPr>
        <w:t>Sztandar szkoły może brać udział w uroczystościach rocznicowych organizowanych przez administrację samorządową i państwową oraz w uroczystościach religijnych: mszy świętej, uroczystościach pogrzebowych i innych.</w:t>
      </w:r>
    </w:p>
    <w:p w:rsidR="0098639D" w:rsidRPr="00763F7F" w:rsidRDefault="0098639D" w:rsidP="0098639D">
      <w:pPr>
        <w:jc w:val="both"/>
        <w:rPr>
          <w:rFonts w:ascii="Times New Roman" w:hAnsi="Times New Roman"/>
          <w:sz w:val="24"/>
          <w:szCs w:val="24"/>
        </w:rPr>
      </w:pPr>
    </w:p>
    <w:p w:rsidR="00386109" w:rsidRPr="00763F7F" w:rsidRDefault="00386109" w:rsidP="002D6080">
      <w:pPr>
        <w:autoSpaceDE w:val="0"/>
        <w:autoSpaceDN w:val="0"/>
        <w:adjustRightInd w:val="0"/>
        <w:spacing w:before="200" w:line="360" w:lineRule="auto"/>
        <w:ind w:left="360" w:hanging="360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 w:rsidRPr="00763F7F">
        <w:rPr>
          <w:rFonts w:ascii="Times New Roman" w:eastAsiaTheme="minorHAnsi" w:hAnsi="Times New Roman"/>
          <w:b/>
          <w:bCs/>
          <w:noProof w:val="0"/>
          <w:sz w:val="24"/>
          <w:szCs w:val="24"/>
          <w:lang w:val="en-US"/>
        </w:rPr>
        <w:t>DZIA</w:t>
      </w:r>
      <w:r w:rsidRPr="00763F7F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Ł X</w:t>
      </w:r>
    </w:p>
    <w:p w:rsidR="00386109" w:rsidRPr="00763F7F" w:rsidRDefault="00386109" w:rsidP="002D6080">
      <w:pPr>
        <w:autoSpaceDE w:val="0"/>
        <w:autoSpaceDN w:val="0"/>
        <w:adjustRightInd w:val="0"/>
        <w:spacing w:before="200" w:line="360" w:lineRule="auto"/>
        <w:ind w:left="360" w:hanging="360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proofErr w:type="spellStart"/>
      <w:r w:rsidRPr="00763F7F">
        <w:rPr>
          <w:rFonts w:ascii="Times New Roman" w:eastAsiaTheme="minorHAnsi" w:hAnsi="Times New Roman"/>
          <w:b/>
          <w:bCs/>
          <w:noProof w:val="0"/>
          <w:sz w:val="24"/>
          <w:szCs w:val="24"/>
          <w:lang w:val="en-US"/>
        </w:rPr>
        <w:t>Postanowienia</w:t>
      </w:r>
      <w:proofErr w:type="spellEnd"/>
      <w:r w:rsidRPr="00763F7F">
        <w:rPr>
          <w:rFonts w:ascii="Times New Roman" w:eastAsiaTheme="minorHAnsi" w:hAnsi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763F7F">
        <w:rPr>
          <w:rFonts w:ascii="Times New Roman" w:eastAsiaTheme="minorHAnsi" w:hAnsi="Times New Roman"/>
          <w:b/>
          <w:bCs/>
          <w:noProof w:val="0"/>
          <w:sz w:val="24"/>
          <w:szCs w:val="24"/>
          <w:lang w:val="en-US"/>
        </w:rPr>
        <w:t>ko</w:t>
      </w:r>
      <w:r w:rsidRPr="00763F7F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ńcowe</w:t>
      </w:r>
      <w:proofErr w:type="spellEnd"/>
    </w:p>
    <w:p w:rsidR="00386109" w:rsidRPr="00763F7F" w:rsidRDefault="00386109" w:rsidP="002D6080">
      <w:pPr>
        <w:autoSpaceDE w:val="0"/>
        <w:autoSpaceDN w:val="0"/>
        <w:adjustRightInd w:val="0"/>
        <w:spacing w:line="360" w:lineRule="auto"/>
        <w:jc w:val="left"/>
        <w:rPr>
          <w:rFonts w:ascii="Times New Roman" w:eastAsiaTheme="minorHAnsi" w:hAnsi="Times New Roman"/>
          <w:noProof w:val="0"/>
          <w:sz w:val="24"/>
          <w:szCs w:val="24"/>
          <w:lang w:val="en-US"/>
        </w:rPr>
      </w:pPr>
    </w:p>
    <w:p w:rsidR="0098639D" w:rsidRPr="00A119FF" w:rsidRDefault="002327C9" w:rsidP="0098639D">
      <w:pPr>
        <w:autoSpaceDE w:val="0"/>
        <w:autoSpaceDN w:val="0"/>
        <w:adjustRightInd w:val="0"/>
        <w:spacing w:line="360" w:lineRule="auto"/>
        <w:ind w:firstLine="567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§ 130</w:t>
      </w:r>
      <w:r w:rsidR="003A6C6E">
        <w:rPr>
          <w:rFonts w:ascii="Times New Roman" w:eastAsiaTheme="minorHAnsi" w:hAnsi="Times New Roman"/>
          <w:b/>
          <w:bCs/>
          <w:noProof w:val="0"/>
          <w:sz w:val="24"/>
          <w:szCs w:val="24"/>
        </w:rPr>
        <w:br/>
      </w:r>
    </w:p>
    <w:p w:rsidR="0098639D" w:rsidRPr="00A119FF" w:rsidRDefault="00386109" w:rsidP="00C4250C">
      <w:pPr>
        <w:pStyle w:val="Akapitzlist"/>
        <w:numPr>
          <w:ilvl w:val="0"/>
          <w:numId w:val="253"/>
        </w:num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Szkoła używa pieczęci urzędowej zgodnie z odrębnymi przepisami.</w:t>
      </w:r>
    </w:p>
    <w:p w:rsidR="0098639D" w:rsidRPr="00A119FF" w:rsidRDefault="00386109" w:rsidP="00C4250C">
      <w:pPr>
        <w:pStyle w:val="Akapitzlist"/>
        <w:numPr>
          <w:ilvl w:val="0"/>
          <w:numId w:val="25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lastRenderedPageBreak/>
        <w:t xml:space="preserve">Regulaminy określające działalność organów szkoły, jak też wynikające z celów </w:t>
      </w:r>
      <w:r w:rsidR="0098639D" w:rsidRPr="00A119FF">
        <w:rPr>
          <w:rFonts w:ascii="Times New Roman" w:eastAsiaTheme="minorHAnsi" w:hAnsi="Times New Roman"/>
          <w:sz w:val="24"/>
          <w:szCs w:val="24"/>
        </w:rPr>
        <w:br/>
      </w:r>
      <w:r w:rsidRPr="00A119FF">
        <w:rPr>
          <w:rFonts w:ascii="Times New Roman" w:eastAsiaTheme="minorHAnsi" w:hAnsi="Times New Roman"/>
          <w:sz w:val="24"/>
          <w:szCs w:val="24"/>
        </w:rPr>
        <w:t xml:space="preserve">i zadań, nie mogą być sprzeczne z zapisami niniejszego statutu, jak również </w:t>
      </w:r>
      <w:r w:rsidR="0098639D" w:rsidRPr="00A119FF">
        <w:rPr>
          <w:rFonts w:ascii="Times New Roman" w:eastAsiaTheme="minorHAnsi" w:hAnsi="Times New Roman"/>
          <w:sz w:val="24"/>
          <w:szCs w:val="24"/>
        </w:rPr>
        <w:br/>
      </w:r>
      <w:r w:rsidRPr="00A119FF">
        <w:rPr>
          <w:rFonts w:ascii="Times New Roman" w:eastAsiaTheme="minorHAnsi" w:hAnsi="Times New Roman"/>
          <w:sz w:val="24"/>
          <w:szCs w:val="24"/>
        </w:rPr>
        <w:t>z przepisami wykonawczymi do ustawy o systemie oświaty.</w:t>
      </w:r>
    </w:p>
    <w:p w:rsidR="0098639D" w:rsidRPr="00A119FF" w:rsidRDefault="00386109" w:rsidP="00C4250C">
      <w:pPr>
        <w:pStyle w:val="Akapitzlist"/>
        <w:numPr>
          <w:ilvl w:val="0"/>
          <w:numId w:val="25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Szkoła prowadzi i przechowuje dokumentację zgodnie z odrębnymi przepisami.</w:t>
      </w:r>
    </w:p>
    <w:p w:rsidR="0098639D" w:rsidRPr="00A119FF" w:rsidRDefault="00386109" w:rsidP="00C4250C">
      <w:pPr>
        <w:pStyle w:val="Akapitzlist"/>
        <w:numPr>
          <w:ilvl w:val="0"/>
          <w:numId w:val="25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Zasady prowadzenia przez szkołę gospodarki finansowej i materiałowej określają odrębne przepisy.</w:t>
      </w:r>
    </w:p>
    <w:p w:rsidR="00386109" w:rsidRPr="00A119FF" w:rsidRDefault="00386109" w:rsidP="00C4250C">
      <w:pPr>
        <w:pStyle w:val="Akapitzlist"/>
        <w:numPr>
          <w:ilvl w:val="0"/>
          <w:numId w:val="25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A119FF">
        <w:rPr>
          <w:rFonts w:ascii="Times New Roman" w:eastAsiaTheme="minorHAnsi" w:hAnsi="Times New Roman"/>
          <w:sz w:val="24"/>
          <w:szCs w:val="24"/>
        </w:rPr>
        <w:t xml:space="preserve">Zmiany w statucie dokonywane mogą być z inicjatywy: </w:t>
      </w:r>
    </w:p>
    <w:p w:rsidR="0098639D" w:rsidRPr="00A119FF" w:rsidRDefault="00386109" w:rsidP="00C4250C">
      <w:pPr>
        <w:pStyle w:val="Akapitzlist"/>
        <w:numPr>
          <w:ilvl w:val="0"/>
          <w:numId w:val="254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dyrektora szkoły jako przewodniczącego rady pedagogicznej;</w:t>
      </w:r>
    </w:p>
    <w:p w:rsidR="0098639D" w:rsidRPr="00A119FF" w:rsidRDefault="00386109" w:rsidP="00C4250C">
      <w:pPr>
        <w:pStyle w:val="Akapitzlist"/>
        <w:numPr>
          <w:ilvl w:val="0"/>
          <w:numId w:val="254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organu sprawującego nadzór pedagogiczny;</w:t>
      </w:r>
    </w:p>
    <w:p w:rsidR="0098639D" w:rsidRPr="00A119FF" w:rsidRDefault="00386109" w:rsidP="00C4250C">
      <w:pPr>
        <w:pStyle w:val="Akapitzlist"/>
        <w:numPr>
          <w:ilvl w:val="0"/>
          <w:numId w:val="254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rady rodziców;</w:t>
      </w:r>
    </w:p>
    <w:p w:rsidR="0098639D" w:rsidRPr="00A119FF" w:rsidRDefault="00386109" w:rsidP="00C4250C">
      <w:pPr>
        <w:pStyle w:val="Akapitzlist"/>
        <w:numPr>
          <w:ilvl w:val="0"/>
          <w:numId w:val="254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organu prowadzącego szkołę;</w:t>
      </w:r>
    </w:p>
    <w:p w:rsidR="00386109" w:rsidRPr="00A119FF" w:rsidRDefault="00386109" w:rsidP="00C4250C">
      <w:pPr>
        <w:pStyle w:val="Akapitzlist"/>
        <w:numPr>
          <w:ilvl w:val="0"/>
          <w:numId w:val="25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co najmniej 1/3 członków rady pedagogicznej.</w:t>
      </w:r>
    </w:p>
    <w:p w:rsidR="00E03937" w:rsidRPr="00A119FF" w:rsidRDefault="00386109" w:rsidP="00C4250C">
      <w:pPr>
        <w:numPr>
          <w:ilvl w:val="0"/>
          <w:numId w:val="255"/>
        </w:numPr>
        <w:tabs>
          <w:tab w:val="left" w:pos="1419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noProof w:val="0"/>
          <w:sz w:val="24"/>
          <w:szCs w:val="24"/>
        </w:rPr>
        <w:t xml:space="preserve">  Rada pedagogiczna uchwala zmiany i nowelizacje do statutu szkoły.</w:t>
      </w:r>
    </w:p>
    <w:p w:rsidR="00386109" w:rsidRPr="00A119FF" w:rsidRDefault="00386109" w:rsidP="00C4250C">
      <w:pPr>
        <w:numPr>
          <w:ilvl w:val="0"/>
          <w:numId w:val="255"/>
        </w:numPr>
        <w:tabs>
          <w:tab w:val="left" w:pos="1419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 </w:t>
      </w:r>
      <w:r w:rsidRPr="00A119FF">
        <w:rPr>
          <w:rFonts w:ascii="Times New Roman" w:eastAsiaTheme="minorHAnsi" w:hAnsi="Times New Roman"/>
          <w:noProof w:val="0"/>
          <w:sz w:val="24"/>
          <w:szCs w:val="24"/>
        </w:rPr>
        <w:t>Dyrektor szkoły ma prawo do podejmowania doraźnych decyzji w sprawach nie ujętych w statucie.</w:t>
      </w:r>
    </w:p>
    <w:p w:rsidR="00D171CB" w:rsidRDefault="00D171CB" w:rsidP="00103C17">
      <w:pPr>
        <w:autoSpaceDE w:val="0"/>
        <w:autoSpaceDN w:val="0"/>
        <w:adjustRightInd w:val="0"/>
        <w:spacing w:before="200" w:line="360" w:lineRule="auto"/>
        <w:jc w:val="both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</w:p>
    <w:p w:rsidR="00386109" w:rsidRPr="00A119FF" w:rsidRDefault="00386109" w:rsidP="002D6080">
      <w:pPr>
        <w:autoSpaceDE w:val="0"/>
        <w:autoSpaceDN w:val="0"/>
        <w:adjustRightInd w:val="0"/>
        <w:spacing w:before="200" w:line="360" w:lineRule="auto"/>
        <w:ind w:left="360" w:hanging="360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DZIAŁ XI</w:t>
      </w:r>
    </w:p>
    <w:p w:rsidR="00386109" w:rsidRPr="00A119FF" w:rsidRDefault="00386109" w:rsidP="002D6080">
      <w:pPr>
        <w:autoSpaceDE w:val="0"/>
        <w:autoSpaceDN w:val="0"/>
        <w:adjustRightInd w:val="0"/>
        <w:spacing w:before="200" w:line="360" w:lineRule="auto"/>
        <w:ind w:left="360" w:hanging="360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Przepisy przejściowe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</w:p>
    <w:p w:rsidR="00E03937" w:rsidRPr="00A119FF" w:rsidRDefault="00386109" w:rsidP="00E03937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noProof w:val="0"/>
          <w:sz w:val="24"/>
          <w:szCs w:val="24"/>
        </w:rPr>
      </w:pPr>
      <w:r w:rsidRPr="00A119FF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§ 1</w:t>
      </w:r>
      <w:r w:rsidR="002327C9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>31</w:t>
      </w:r>
      <w:r w:rsidR="003A6C6E">
        <w:rPr>
          <w:rFonts w:ascii="Times New Roman" w:eastAsiaTheme="minorHAnsi" w:hAnsi="Times New Roman"/>
          <w:b/>
          <w:bCs/>
          <w:noProof w:val="0"/>
          <w:sz w:val="24"/>
          <w:szCs w:val="24"/>
        </w:rPr>
        <w:br/>
      </w:r>
    </w:p>
    <w:p w:rsidR="00386109" w:rsidRPr="00A119FF" w:rsidRDefault="00386109" w:rsidP="00C4250C">
      <w:pPr>
        <w:pStyle w:val="Akapitzlist"/>
        <w:numPr>
          <w:ilvl w:val="0"/>
          <w:numId w:val="257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>Dla uczniów, posiadających orzeczenie o potrzebie nauczania indywidualnego wy</w:t>
      </w:r>
      <w:r w:rsidR="00E03937" w:rsidRPr="00A119FF">
        <w:rPr>
          <w:rFonts w:ascii="Times New Roman" w:eastAsiaTheme="minorHAnsi" w:hAnsi="Times New Roman"/>
          <w:sz w:val="24"/>
          <w:szCs w:val="24"/>
        </w:rPr>
        <w:t>dane przed 1 września 2017 roku</w:t>
      </w:r>
      <w:r w:rsidRPr="00A119FF">
        <w:rPr>
          <w:rFonts w:ascii="Times New Roman" w:eastAsiaTheme="minorHAnsi" w:hAnsi="Times New Roman"/>
          <w:sz w:val="24"/>
          <w:szCs w:val="24"/>
        </w:rPr>
        <w:t xml:space="preserve"> w  przypadku, gdy w orzeczeniu wskazano możliwość prowadzenia zajęć indywidualnego nauczania w odrębnym pomieszczeniu w szkole,  dyrektor realizuje to zalecenie pod warunkiem spełnienia łącznie dwóch warunków:</w:t>
      </w:r>
    </w:p>
    <w:p w:rsidR="00E03937" w:rsidRPr="00A119FF" w:rsidRDefault="00386109" w:rsidP="00C4250C">
      <w:pPr>
        <w:pStyle w:val="Akapitzlist"/>
        <w:numPr>
          <w:ilvl w:val="0"/>
          <w:numId w:val="256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w orzeczeniu wskazano taką możliwość </w:t>
      </w:r>
    </w:p>
    <w:p w:rsidR="00386109" w:rsidRPr="00A119FF" w:rsidRDefault="00386109" w:rsidP="00C4250C">
      <w:pPr>
        <w:pStyle w:val="Akapitzlist"/>
        <w:numPr>
          <w:ilvl w:val="0"/>
          <w:numId w:val="256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19FF">
        <w:rPr>
          <w:rFonts w:ascii="Times New Roman" w:eastAsiaTheme="minorHAnsi" w:hAnsi="Times New Roman"/>
          <w:sz w:val="24"/>
          <w:szCs w:val="24"/>
        </w:rPr>
        <w:t xml:space="preserve">szkoła dysponuje pomieszczeniami na prowadzenie indywidualnych zajęć. </w:t>
      </w:r>
    </w:p>
    <w:p w:rsidR="00E03937" w:rsidRPr="005A43AE" w:rsidRDefault="00E03937" w:rsidP="00C4250C">
      <w:pPr>
        <w:pStyle w:val="Akapitzlist"/>
        <w:numPr>
          <w:ilvl w:val="0"/>
          <w:numId w:val="257"/>
        </w:numPr>
        <w:tabs>
          <w:tab w:val="left" w:pos="284"/>
          <w:tab w:val="left" w:pos="426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A43A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Do roku szkolnego </w:t>
      </w:r>
      <w:proofErr w:type="spellStart"/>
      <w:r w:rsidRPr="005A43AE">
        <w:rPr>
          <w:rFonts w:ascii="Times New Roman" w:eastAsiaTheme="minorHAnsi" w:hAnsi="Times New Roman"/>
          <w:color w:val="000000" w:themeColor="text1"/>
          <w:sz w:val="24"/>
          <w:szCs w:val="24"/>
        </w:rPr>
        <w:t>szkolnego</w:t>
      </w:r>
      <w:proofErr w:type="spellEnd"/>
      <w:r w:rsidRPr="005A43A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2020/2021 obowiązują przepisy przejściowe dotyczące egzaminu ósmoklasisty. Egzamin obejmuje  wiadomości i umiejętności kształcenia ogólnego w odniesieniu do języka polskiego, matematyki i języka obcego. </w:t>
      </w:r>
    </w:p>
    <w:p w:rsidR="00763F7F" w:rsidRPr="005A43AE" w:rsidRDefault="001F17B7" w:rsidP="00C4250C">
      <w:pPr>
        <w:pStyle w:val="Akapitzlist"/>
        <w:numPr>
          <w:ilvl w:val="0"/>
          <w:numId w:val="257"/>
        </w:numPr>
        <w:tabs>
          <w:tab w:val="left" w:pos="284"/>
          <w:tab w:val="left" w:pos="426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A119FF">
        <w:rPr>
          <w:rFonts w:ascii="Times New Roman" w:hAnsi="Times New Roman"/>
          <w:sz w:val="24"/>
          <w:szCs w:val="24"/>
        </w:rPr>
        <w:t>W roku szkolnym 2017/2018 w klasach drugiej i trzeciej oraz w roku szkolnym 2018/19 w klasie trzeciej n</w:t>
      </w:r>
      <w:r w:rsidR="00E03937" w:rsidRPr="00A119FF">
        <w:rPr>
          <w:rFonts w:ascii="Times New Roman" w:hAnsi="Times New Roman"/>
          <w:sz w:val="24"/>
          <w:szCs w:val="24"/>
        </w:rPr>
        <w:t xml:space="preserve">auczyciele edukacji wczesnoszkolnej opracowują </w:t>
      </w:r>
      <w:r w:rsidRPr="00A119FF">
        <w:rPr>
          <w:rFonts w:ascii="Times New Roman" w:hAnsi="Times New Roman"/>
          <w:sz w:val="24"/>
          <w:szCs w:val="24"/>
        </w:rPr>
        <w:br/>
      </w:r>
      <w:r w:rsidR="00E03937" w:rsidRPr="00A119FF">
        <w:rPr>
          <w:rFonts w:ascii="Times New Roman" w:hAnsi="Times New Roman"/>
          <w:sz w:val="24"/>
          <w:szCs w:val="24"/>
        </w:rPr>
        <w:lastRenderedPageBreak/>
        <w:t xml:space="preserve">w każdej klasie podział na obowiązkowe zajęcia: </w:t>
      </w:r>
      <w:r w:rsidR="00E03937" w:rsidRPr="005A43AE">
        <w:rPr>
          <w:rFonts w:ascii="Times New Roman" w:hAnsi="Times New Roman"/>
          <w:color w:val="000000" w:themeColor="text1"/>
          <w:sz w:val="24"/>
          <w:szCs w:val="24"/>
        </w:rPr>
        <w:t xml:space="preserve">edukację polonistyczną, język obcy nowożytny, edukację matematyczną, edukację muzyczną, plastyczną, społeczną, przyrodniczą, matematyczną, zajęcia komputerowe, zajęcia techniczne </w:t>
      </w:r>
      <w:r w:rsidRPr="005A43AE">
        <w:rPr>
          <w:rFonts w:ascii="Times New Roman" w:hAnsi="Times New Roman"/>
          <w:color w:val="000000" w:themeColor="text1"/>
          <w:sz w:val="24"/>
          <w:szCs w:val="24"/>
        </w:rPr>
        <w:br/>
      </w:r>
      <w:r w:rsidR="00E03937" w:rsidRPr="005A43AE">
        <w:rPr>
          <w:rFonts w:ascii="Times New Roman" w:hAnsi="Times New Roman"/>
          <w:color w:val="000000" w:themeColor="text1"/>
          <w:sz w:val="24"/>
          <w:szCs w:val="24"/>
        </w:rPr>
        <w:t>i wychowanie fizyczne.</w:t>
      </w:r>
    </w:p>
    <w:p w:rsidR="00E03937" w:rsidRPr="00763F7F" w:rsidRDefault="00763F7F" w:rsidP="00C4250C">
      <w:pPr>
        <w:pStyle w:val="Akapitzlist"/>
        <w:numPr>
          <w:ilvl w:val="0"/>
          <w:numId w:val="257"/>
        </w:numPr>
        <w:tabs>
          <w:tab w:val="left" w:pos="284"/>
          <w:tab w:val="left" w:pos="426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763F7F">
        <w:rPr>
          <w:rFonts w:ascii="Times New Roman" w:hAnsi="Times New Roman"/>
          <w:sz w:val="24"/>
          <w:szCs w:val="24"/>
        </w:rPr>
        <w:t xml:space="preserve">W roku szkolnym 2017/2018 w </w:t>
      </w:r>
      <w:r>
        <w:rPr>
          <w:rFonts w:ascii="Times New Roman" w:hAnsi="Times New Roman"/>
          <w:sz w:val="24"/>
          <w:szCs w:val="24"/>
        </w:rPr>
        <w:t xml:space="preserve">klasach piątej i szóstej </w:t>
      </w:r>
      <w:r w:rsidRPr="00763F7F">
        <w:rPr>
          <w:rFonts w:ascii="Times New Roman" w:hAnsi="Times New Roman"/>
          <w:sz w:val="24"/>
          <w:szCs w:val="24"/>
        </w:rPr>
        <w:t>oraz w roku szkolnym 2018/19 w klasie</w:t>
      </w:r>
      <w:r>
        <w:rPr>
          <w:rFonts w:ascii="Times New Roman" w:hAnsi="Times New Roman"/>
          <w:sz w:val="24"/>
          <w:szCs w:val="24"/>
        </w:rPr>
        <w:t xml:space="preserve"> szóstej obowiązują nazwy przedmiotów obowiązkowych: historia i społeczeństwo, zajęcia komputerowe, zajęcia techniczne.</w:t>
      </w: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</w:p>
    <w:p w:rsidR="00386109" w:rsidRPr="00A119FF" w:rsidRDefault="00386109" w:rsidP="002D608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</w:p>
    <w:p w:rsidR="00FD2BD6" w:rsidRPr="003A6C6E" w:rsidRDefault="00FD2BD6" w:rsidP="00103C17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</w:p>
    <w:sectPr w:rsidR="00FD2BD6" w:rsidRPr="003A6C6E" w:rsidSect="007631D3">
      <w:footerReference w:type="default" r:id="rId9"/>
      <w:pgSz w:w="11906" w:h="16838" w:code="9"/>
      <w:pgMar w:top="1440" w:right="1080" w:bottom="1440" w:left="1080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F88" w:rsidRDefault="00EA7F88" w:rsidP="00A23982">
      <w:r>
        <w:separator/>
      </w:r>
    </w:p>
  </w:endnote>
  <w:endnote w:type="continuationSeparator" w:id="0">
    <w:p w:rsidR="00EA7F88" w:rsidRDefault="00EA7F88" w:rsidP="00A2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 Symbol">
    <w:altName w:val="MS Mincho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501806"/>
      <w:docPartObj>
        <w:docPartGallery w:val="Page Numbers (Bottom of Page)"/>
        <w:docPartUnique/>
      </w:docPartObj>
    </w:sdtPr>
    <w:sdtEndPr/>
    <w:sdtContent>
      <w:p w:rsidR="00A01F6E" w:rsidRDefault="00A01F6E">
        <w:pPr>
          <w:pStyle w:val="Stopka"/>
        </w:pPr>
      </w:p>
      <w:p w:rsidR="00A01F6E" w:rsidRDefault="00A01F6E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46C">
          <w:t>113</w:t>
        </w:r>
        <w:r>
          <w:fldChar w:fldCharType="end"/>
        </w:r>
      </w:p>
    </w:sdtContent>
  </w:sdt>
  <w:p w:rsidR="00A01F6E" w:rsidRDefault="00A01F6E" w:rsidP="00F53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F88" w:rsidRDefault="00EA7F88" w:rsidP="00A23982">
      <w:r>
        <w:separator/>
      </w:r>
    </w:p>
  </w:footnote>
  <w:footnote w:type="continuationSeparator" w:id="0">
    <w:p w:rsidR="00EA7F88" w:rsidRDefault="00EA7F88" w:rsidP="00A23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86A0107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00000005"/>
    <w:multiLevelType w:val="multilevel"/>
    <w:tmpl w:val="EE82980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D1263A0A"/>
    <w:name w:val="WW8Num7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5" w15:restartNumberingAfterBreak="0">
    <w:nsid w:val="0000000B"/>
    <w:multiLevelType w:val="singleLevel"/>
    <w:tmpl w:val="0000000B"/>
    <w:name w:val="WW8Num17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6" w15:restartNumberingAfterBreak="0">
    <w:nsid w:val="00000018"/>
    <w:multiLevelType w:val="singleLevel"/>
    <w:tmpl w:val="C2AE268E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</w:abstractNum>
  <w:abstractNum w:abstractNumId="7" w15:restartNumberingAfterBreak="0">
    <w:nsid w:val="0000001E"/>
    <w:multiLevelType w:val="multilevel"/>
    <w:tmpl w:val="252A39D8"/>
    <w:name w:val="WW8Num23"/>
    <w:lvl w:ilvl="0">
      <w:start w:val="1"/>
      <w:numFmt w:val="decimal"/>
      <w:suff w:val="nothing"/>
      <w:lvlText w:val="%1."/>
      <w:lvlJc w:val="left"/>
      <w:pPr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/>
        <w:b w:val="0"/>
        <w:i w:val="0"/>
        <w:sz w:val="24"/>
      </w:rPr>
    </w:lvl>
  </w:abstractNum>
  <w:abstractNum w:abstractNumId="9" w15:restartNumberingAfterBreak="0">
    <w:nsid w:val="00000042"/>
    <w:multiLevelType w:val="singleLevel"/>
    <w:tmpl w:val="C2AE268E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</w:abstractNum>
  <w:abstractNum w:abstractNumId="10" w15:restartNumberingAfterBreak="0">
    <w:nsid w:val="00847A6A"/>
    <w:multiLevelType w:val="hybridMultilevel"/>
    <w:tmpl w:val="9320D266"/>
    <w:lvl w:ilvl="0" w:tplc="E5B4AAA6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DD08236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1F12D87"/>
    <w:multiLevelType w:val="hybridMultilevel"/>
    <w:tmpl w:val="2A8811F8"/>
    <w:lvl w:ilvl="0" w:tplc="E908694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2564C0A"/>
    <w:multiLevelType w:val="hybridMultilevel"/>
    <w:tmpl w:val="A8CC42D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2BF7E86"/>
    <w:multiLevelType w:val="hybridMultilevel"/>
    <w:tmpl w:val="44387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2C608F6"/>
    <w:multiLevelType w:val="hybridMultilevel"/>
    <w:tmpl w:val="CF9C0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2F81989"/>
    <w:multiLevelType w:val="hybridMultilevel"/>
    <w:tmpl w:val="ED380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31B64A8"/>
    <w:multiLevelType w:val="hybridMultilevel"/>
    <w:tmpl w:val="58CA8EBA"/>
    <w:lvl w:ilvl="0" w:tplc="F56A8F3A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7" w15:restartNumberingAfterBreak="0">
    <w:nsid w:val="04EF71B7"/>
    <w:multiLevelType w:val="hybridMultilevel"/>
    <w:tmpl w:val="80FE1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4F55F75"/>
    <w:multiLevelType w:val="hybridMultilevel"/>
    <w:tmpl w:val="6EA63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1E6CE7"/>
    <w:multiLevelType w:val="multilevel"/>
    <w:tmpl w:val="63FE85DC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23"/>
        </w:tabs>
        <w:ind w:left="823" w:hanging="397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353"/>
        </w:tabs>
        <w:ind w:left="1353" w:hanging="360"/>
      </w:pPr>
      <w:rPr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5CE4DBF"/>
    <w:multiLevelType w:val="multilevel"/>
    <w:tmpl w:val="3CA28648"/>
    <w:name w:val="WW8Num5722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21" w15:restartNumberingAfterBreak="0">
    <w:nsid w:val="05FB21ED"/>
    <w:multiLevelType w:val="hybridMultilevel"/>
    <w:tmpl w:val="C7629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60362EA"/>
    <w:multiLevelType w:val="multilevel"/>
    <w:tmpl w:val="35A69CBC"/>
    <w:name w:val="WW8Num2322222"/>
    <w:lvl w:ilvl="0">
      <w:start w:val="1"/>
      <w:numFmt w:val="bullet"/>
      <w:suff w:val="nothing"/>
      <w:lvlText w:val="–"/>
      <w:lvlJc w:val="left"/>
      <w:pPr>
        <w:ind w:left="360" w:hanging="360"/>
      </w:pPr>
      <w:rPr>
        <w:rFonts w:ascii="StarBats" w:hAnsi="StarBats" w:hint="default"/>
        <w:sz w:val="18"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3" w15:restartNumberingAfterBreak="0">
    <w:nsid w:val="062E4219"/>
    <w:multiLevelType w:val="hybridMultilevel"/>
    <w:tmpl w:val="47782B96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</w:lvl>
    <w:lvl w:ilvl="1" w:tplc="CB86580C">
      <w:start w:val="1"/>
      <w:numFmt w:val="decimal"/>
      <w:lvlText w:val="%2)"/>
      <w:lvlJc w:val="left"/>
      <w:pPr>
        <w:tabs>
          <w:tab w:val="num" w:pos="737"/>
        </w:tabs>
        <w:ind w:left="681" w:hanging="397"/>
      </w:pPr>
      <w:rPr>
        <w:b w:val="0"/>
        <w:i w:val="0"/>
        <w:sz w:val="22"/>
        <w:szCs w:val="22"/>
      </w:rPr>
    </w:lvl>
    <w:lvl w:ilvl="2" w:tplc="69F66FC2">
      <w:start w:val="1"/>
      <w:numFmt w:val="decimal"/>
      <w:lvlText w:val="%3)"/>
      <w:lvlJc w:val="left"/>
      <w:pPr>
        <w:tabs>
          <w:tab w:val="num" w:pos="737"/>
        </w:tabs>
        <w:ind w:left="681" w:hanging="397"/>
      </w:pPr>
      <w:rPr>
        <w:rFonts w:ascii="Cambria" w:hAnsi="Cambria" w:cs="Arial" w:hint="default"/>
        <w:b w:val="0"/>
        <w:sz w:val="22"/>
        <w:szCs w:val="22"/>
      </w:rPr>
    </w:lvl>
    <w:lvl w:ilvl="3" w:tplc="F20A2A6C">
      <w:start w:val="1"/>
      <w:numFmt w:val="decimal"/>
      <w:lvlText w:val="%4)"/>
      <w:lvlJc w:val="left"/>
      <w:pPr>
        <w:tabs>
          <w:tab w:val="num" w:pos="3399"/>
        </w:tabs>
        <w:ind w:left="3343" w:hanging="397"/>
      </w:pPr>
      <w:rPr>
        <w:b w:val="0"/>
      </w:rPr>
    </w:lvl>
    <w:lvl w:ilvl="4" w:tplc="4E941854">
      <w:start w:val="1"/>
      <w:numFmt w:val="decimal"/>
      <w:lvlText w:val="%5)"/>
      <w:lvlJc w:val="left"/>
      <w:pPr>
        <w:tabs>
          <w:tab w:val="num" w:pos="4119"/>
        </w:tabs>
        <w:ind w:left="4063" w:hanging="397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6412CD5"/>
    <w:multiLevelType w:val="hybridMultilevel"/>
    <w:tmpl w:val="3BC8D584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6784DAE"/>
    <w:multiLevelType w:val="hybridMultilevel"/>
    <w:tmpl w:val="FDECF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74A4ACE"/>
    <w:multiLevelType w:val="hybridMultilevel"/>
    <w:tmpl w:val="81866042"/>
    <w:lvl w:ilvl="0" w:tplc="5726D360">
      <w:start w:val="1"/>
      <w:numFmt w:val="decimal"/>
      <w:lvlText w:val="%1)"/>
      <w:lvlJc w:val="left"/>
      <w:pPr>
        <w:ind w:left="112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760207C"/>
    <w:multiLevelType w:val="hybridMultilevel"/>
    <w:tmpl w:val="C1C8A2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79045FA"/>
    <w:multiLevelType w:val="hybridMultilevel"/>
    <w:tmpl w:val="95D0C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7A031AC"/>
    <w:multiLevelType w:val="hybridMultilevel"/>
    <w:tmpl w:val="B00EA014"/>
    <w:lvl w:ilvl="0" w:tplc="B5C4C8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7AD230D"/>
    <w:multiLevelType w:val="multilevel"/>
    <w:tmpl w:val="DF72BCC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07C70DAD"/>
    <w:multiLevelType w:val="hybridMultilevel"/>
    <w:tmpl w:val="AD0C15E8"/>
    <w:lvl w:ilvl="0" w:tplc="D7406C4E">
      <w:start w:val="7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81E0AC5"/>
    <w:multiLevelType w:val="hybridMultilevel"/>
    <w:tmpl w:val="E5D6C0B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09E95F18"/>
    <w:multiLevelType w:val="hybridMultilevel"/>
    <w:tmpl w:val="B66AAF80"/>
    <w:lvl w:ilvl="0" w:tplc="2D3823F6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A0E7B32"/>
    <w:multiLevelType w:val="hybridMultilevel"/>
    <w:tmpl w:val="8D2A157A"/>
    <w:lvl w:ilvl="0" w:tplc="2A36E31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A6B5C4C"/>
    <w:multiLevelType w:val="hybridMultilevel"/>
    <w:tmpl w:val="C3BA44E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B126F9A"/>
    <w:multiLevelType w:val="hybridMultilevel"/>
    <w:tmpl w:val="ECAC39B0"/>
    <w:lvl w:ilvl="0" w:tplc="122C7F40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7" w15:restartNumberingAfterBreak="0">
    <w:nsid w:val="0B3649FF"/>
    <w:multiLevelType w:val="hybridMultilevel"/>
    <w:tmpl w:val="02EA0CC2"/>
    <w:lvl w:ilvl="0" w:tplc="C04A8BF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 w:hint="default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B3810FA"/>
    <w:multiLevelType w:val="hybridMultilevel"/>
    <w:tmpl w:val="EC5AD964"/>
    <w:lvl w:ilvl="0" w:tplc="C2CA746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B3D44E3"/>
    <w:multiLevelType w:val="multilevel"/>
    <w:tmpl w:val="DF72BCC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0B503DC1"/>
    <w:multiLevelType w:val="hybridMultilevel"/>
    <w:tmpl w:val="B34C0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BC3750B"/>
    <w:multiLevelType w:val="hybridMultilevel"/>
    <w:tmpl w:val="7696C8CA"/>
    <w:lvl w:ilvl="0" w:tplc="A1A243A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ED0C9590">
      <w:start w:val="1"/>
      <w:numFmt w:val="decimal"/>
      <w:lvlText w:val="%2)"/>
      <w:lvlJc w:val="left"/>
      <w:pPr>
        <w:ind w:left="1440" w:hanging="360"/>
      </w:pPr>
      <w:rPr>
        <w:rFonts w:ascii="Arial Narrow" w:eastAsia="Calibri" w:hAnsi="Arial Narrow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BED43EB"/>
    <w:multiLevelType w:val="hybridMultilevel"/>
    <w:tmpl w:val="40345B02"/>
    <w:lvl w:ilvl="0" w:tplc="F8EE56DA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C2D50B3"/>
    <w:multiLevelType w:val="hybridMultilevel"/>
    <w:tmpl w:val="C32AD4E4"/>
    <w:lvl w:ilvl="0" w:tplc="E908694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C4A1CCB"/>
    <w:multiLevelType w:val="multilevel"/>
    <w:tmpl w:val="6CF2F6FA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965"/>
        </w:tabs>
        <w:ind w:left="965" w:hanging="397"/>
      </w:pPr>
      <w:rPr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0C98543A"/>
    <w:multiLevelType w:val="multilevel"/>
    <w:tmpl w:val="00000027"/>
    <w:lvl w:ilvl="0">
      <w:start w:val="1"/>
      <w:numFmt w:val="decimal"/>
      <w:lvlText w:val="%1)"/>
      <w:lvlJc w:val="left"/>
      <w:pPr>
        <w:tabs>
          <w:tab w:val="num" w:pos="1304"/>
        </w:tabs>
        <w:ind w:left="1304" w:hanging="130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144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180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288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240"/>
      </w:pPr>
    </w:lvl>
  </w:abstractNum>
  <w:abstractNum w:abstractNumId="46" w15:restartNumberingAfterBreak="0">
    <w:nsid w:val="0CF70220"/>
    <w:multiLevelType w:val="hybridMultilevel"/>
    <w:tmpl w:val="8D742D6E"/>
    <w:lvl w:ilvl="0" w:tplc="42F28FB4">
      <w:start w:val="3"/>
      <w:numFmt w:val="decimal"/>
      <w:lvlText w:val="%1."/>
      <w:lvlJc w:val="left"/>
      <w:pPr>
        <w:ind w:left="1440" w:hanging="360"/>
      </w:pPr>
      <w:rPr>
        <w:rFonts w:ascii="Cambria" w:eastAsia="Times New Roman" w:hAnsi="Cambria" w:cs="Arial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D133AA7"/>
    <w:multiLevelType w:val="hybridMultilevel"/>
    <w:tmpl w:val="35A0B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D216F7D"/>
    <w:multiLevelType w:val="hybridMultilevel"/>
    <w:tmpl w:val="AB788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D7A39E3"/>
    <w:multiLevelType w:val="hybridMultilevel"/>
    <w:tmpl w:val="13981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DBC2AB8"/>
    <w:multiLevelType w:val="hybridMultilevel"/>
    <w:tmpl w:val="2806C068"/>
    <w:lvl w:ilvl="0" w:tplc="68BA2BD0">
      <w:start w:val="2"/>
      <w:numFmt w:val="decimal"/>
      <w:lvlText w:val="%1."/>
      <w:lvlJc w:val="left"/>
      <w:pPr>
        <w:ind w:left="644" w:hanging="360"/>
      </w:pPr>
      <w:rPr>
        <w:rFonts w:ascii="Cambria" w:eastAsia="Times New Roman" w:hAnsi="Cambria" w:cs="Arial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E144455"/>
    <w:multiLevelType w:val="hybridMultilevel"/>
    <w:tmpl w:val="1EEC97AE"/>
    <w:lvl w:ilvl="0" w:tplc="7E80702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FBF46B4"/>
    <w:multiLevelType w:val="hybridMultilevel"/>
    <w:tmpl w:val="3E2ECDC6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01A75D3"/>
    <w:multiLevelType w:val="hybridMultilevel"/>
    <w:tmpl w:val="FA90E9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0605732"/>
    <w:multiLevelType w:val="hybridMultilevel"/>
    <w:tmpl w:val="B9662792"/>
    <w:lvl w:ilvl="0" w:tplc="3392DCA4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1150064"/>
    <w:multiLevelType w:val="hybridMultilevel"/>
    <w:tmpl w:val="66506542"/>
    <w:lvl w:ilvl="0" w:tplc="F872F0F6">
      <w:start w:val="1"/>
      <w:numFmt w:val="decimal"/>
      <w:lvlText w:val="%1)"/>
      <w:lvlJc w:val="left"/>
      <w:pPr>
        <w:tabs>
          <w:tab w:val="num" w:pos="4261"/>
        </w:tabs>
        <w:ind w:left="4205" w:hanging="397"/>
      </w:pPr>
    </w:lvl>
    <w:lvl w:ilvl="1" w:tplc="0415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56" w15:restartNumberingAfterBreak="0">
    <w:nsid w:val="12A4434E"/>
    <w:multiLevelType w:val="hybridMultilevel"/>
    <w:tmpl w:val="A0240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2AE4302"/>
    <w:multiLevelType w:val="hybridMultilevel"/>
    <w:tmpl w:val="B92C54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2EB6418"/>
    <w:multiLevelType w:val="hybridMultilevel"/>
    <w:tmpl w:val="59D0E3B4"/>
    <w:lvl w:ilvl="0" w:tplc="E908694C">
      <w:start w:val="6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9" w15:restartNumberingAfterBreak="0">
    <w:nsid w:val="12EF1E81"/>
    <w:multiLevelType w:val="hybridMultilevel"/>
    <w:tmpl w:val="F8A2E618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33E7314"/>
    <w:multiLevelType w:val="multilevel"/>
    <w:tmpl w:val="A5842CC0"/>
    <w:name w:val="WW8Num683"/>
    <w:lvl w:ilvl="0">
      <w:start w:val="1"/>
      <w:numFmt w:val="decimal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61" w15:restartNumberingAfterBreak="0">
    <w:nsid w:val="13BB3307"/>
    <w:multiLevelType w:val="multilevel"/>
    <w:tmpl w:val="CFFC89DE"/>
    <w:lvl w:ilvl="0">
      <w:start w:val="1"/>
      <w:numFmt w:val="decimal"/>
      <w:lvlText w:val="§ 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965"/>
        </w:tabs>
        <w:ind w:left="965" w:hanging="397"/>
      </w:pPr>
      <w:rPr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2" w15:restartNumberingAfterBreak="0">
    <w:nsid w:val="14621FEE"/>
    <w:multiLevelType w:val="hybridMultilevel"/>
    <w:tmpl w:val="C07018D6"/>
    <w:lvl w:ilvl="0" w:tplc="F872F0F6">
      <w:start w:val="1"/>
      <w:numFmt w:val="decimal"/>
      <w:lvlText w:val="%1)"/>
      <w:lvlJc w:val="left"/>
      <w:pPr>
        <w:tabs>
          <w:tab w:val="num" w:pos="3813"/>
        </w:tabs>
        <w:ind w:left="375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5047B45"/>
    <w:multiLevelType w:val="multilevel"/>
    <w:tmpl w:val="00000027"/>
    <w:lvl w:ilvl="0">
      <w:start w:val="1"/>
      <w:numFmt w:val="decimal"/>
      <w:lvlText w:val="%1)"/>
      <w:lvlJc w:val="left"/>
      <w:pPr>
        <w:tabs>
          <w:tab w:val="num" w:pos="1304"/>
        </w:tabs>
        <w:ind w:left="1304" w:hanging="130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144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180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288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240"/>
      </w:pPr>
    </w:lvl>
  </w:abstractNum>
  <w:abstractNum w:abstractNumId="64" w15:restartNumberingAfterBreak="0">
    <w:nsid w:val="151F7AFD"/>
    <w:multiLevelType w:val="hybridMultilevel"/>
    <w:tmpl w:val="5EEE4F78"/>
    <w:lvl w:ilvl="0" w:tplc="118680B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5A933FA"/>
    <w:multiLevelType w:val="hybridMultilevel"/>
    <w:tmpl w:val="C59A39DC"/>
    <w:lvl w:ilvl="0" w:tplc="2F9260BC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5E071B5"/>
    <w:multiLevelType w:val="hybridMultilevel"/>
    <w:tmpl w:val="A008FF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15E64C73"/>
    <w:multiLevelType w:val="multilevel"/>
    <w:tmpl w:val="7E54C49A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8"/>
      <w:numFmt w:val="decimal"/>
      <w:lvlText w:val="%2."/>
      <w:lvlJc w:val="left"/>
      <w:pPr>
        <w:tabs>
          <w:tab w:val="num" w:pos="965"/>
        </w:tabs>
        <w:ind w:left="965" w:hanging="397"/>
      </w:pPr>
      <w:rPr>
        <w:b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777"/>
        </w:tabs>
        <w:ind w:left="777" w:hanging="777"/>
      </w:pPr>
      <w:rPr>
        <w:rFonts w:ascii="Symbol" w:hAnsi="Symbol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8" w15:restartNumberingAfterBreak="0">
    <w:nsid w:val="15EE052B"/>
    <w:multiLevelType w:val="hybridMultilevel"/>
    <w:tmpl w:val="FFEC8E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16113098"/>
    <w:multiLevelType w:val="hybridMultilevel"/>
    <w:tmpl w:val="60EA75B6"/>
    <w:lvl w:ilvl="0" w:tplc="4CAE124E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6213246"/>
    <w:multiLevelType w:val="multilevel"/>
    <w:tmpl w:val="0A76D464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23"/>
        </w:tabs>
        <w:ind w:left="823" w:hanging="397"/>
      </w:pPr>
      <w:rPr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Cambria" w:hAnsi="Cambria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1" w15:restartNumberingAfterBreak="0">
    <w:nsid w:val="16C37EB9"/>
    <w:multiLevelType w:val="hybridMultilevel"/>
    <w:tmpl w:val="974E22A8"/>
    <w:lvl w:ilvl="0" w:tplc="F8D2486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6FC728B"/>
    <w:multiLevelType w:val="hybridMultilevel"/>
    <w:tmpl w:val="223A6EE8"/>
    <w:lvl w:ilvl="0" w:tplc="DF08B2EE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6FE4379"/>
    <w:multiLevelType w:val="hybridMultilevel"/>
    <w:tmpl w:val="145430E2"/>
    <w:lvl w:ilvl="0" w:tplc="97CE4158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8A82C20"/>
    <w:multiLevelType w:val="hybridMultilevel"/>
    <w:tmpl w:val="EE30281C"/>
    <w:lvl w:ilvl="0" w:tplc="012661E2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92D051E"/>
    <w:multiLevelType w:val="hybridMultilevel"/>
    <w:tmpl w:val="1D76C3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9330060"/>
    <w:multiLevelType w:val="hybridMultilevel"/>
    <w:tmpl w:val="808841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19CB2843"/>
    <w:multiLevelType w:val="hybridMultilevel"/>
    <w:tmpl w:val="E4866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BF4237F"/>
    <w:multiLevelType w:val="multilevel"/>
    <w:tmpl w:val="68F4B740"/>
    <w:lvl w:ilvl="0">
      <w:start w:val="1"/>
      <w:numFmt w:val="decimal"/>
      <w:suff w:val="space"/>
      <w:lvlText w:val="%1."/>
      <w:lvlJc w:val="left"/>
      <w:pPr>
        <w:ind w:left="1495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2329"/>
        </w:tabs>
        <w:ind w:left="2329" w:hanging="360"/>
      </w:pPr>
    </w:lvl>
    <w:lvl w:ilvl="2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79" w15:restartNumberingAfterBreak="0">
    <w:nsid w:val="1C5222F8"/>
    <w:multiLevelType w:val="hybridMultilevel"/>
    <w:tmpl w:val="93FEE956"/>
    <w:lvl w:ilvl="0" w:tplc="4CB65926">
      <w:start w:val="1"/>
      <w:numFmt w:val="decimal"/>
      <w:lvlText w:val="%1)"/>
      <w:lvlJc w:val="left"/>
      <w:pPr>
        <w:ind w:left="12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C547B4B"/>
    <w:multiLevelType w:val="hybridMultilevel"/>
    <w:tmpl w:val="62CECD2A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1DD117ED"/>
    <w:multiLevelType w:val="multilevel"/>
    <w:tmpl w:val="252A39D8"/>
    <w:name w:val="WW8Num232"/>
    <w:lvl w:ilvl="0">
      <w:start w:val="1"/>
      <w:numFmt w:val="decimal"/>
      <w:suff w:val="nothing"/>
      <w:lvlText w:val="%1."/>
      <w:lvlJc w:val="left"/>
      <w:pPr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2" w15:restartNumberingAfterBreak="0">
    <w:nsid w:val="1E03090C"/>
    <w:multiLevelType w:val="hybridMultilevel"/>
    <w:tmpl w:val="3FD8B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1EC937C4"/>
    <w:multiLevelType w:val="hybridMultilevel"/>
    <w:tmpl w:val="6BAAE2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1ECE07E5"/>
    <w:multiLevelType w:val="hybridMultilevel"/>
    <w:tmpl w:val="8384D8EE"/>
    <w:lvl w:ilvl="0" w:tplc="E6FC0C14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</w:lvl>
    <w:lvl w:ilvl="1" w:tplc="B6C2DC2C">
      <w:start w:val="1"/>
      <w:numFmt w:val="lowerLetter"/>
      <w:lvlText w:val="%2)"/>
      <w:lvlJc w:val="left"/>
      <w:pPr>
        <w:tabs>
          <w:tab w:val="num" w:pos="1515"/>
        </w:tabs>
        <w:ind w:left="1515" w:hanging="375"/>
      </w:pPr>
      <w:rPr>
        <w:rFonts w:cs="Times New Roman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1F070BA9"/>
    <w:multiLevelType w:val="hybridMultilevel"/>
    <w:tmpl w:val="035ACBE2"/>
    <w:lvl w:ilvl="0" w:tplc="2C668A32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F581F6F"/>
    <w:multiLevelType w:val="hybridMultilevel"/>
    <w:tmpl w:val="3878AFD8"/>
    <w:lvl w:ilvl="0" w:tplc="2668A92A">
      <w:start w:val="10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1FA0627C"/>
    <w:multiLevelType w:val="hybridMultilevel"/>
    <w:tmpl w:val="1ACC4AB2"/>
    <w:lvl w:ilvl="0" w:tplc="45589D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1FA81FB3"/>
    <w:multiLevelType w:val="hybridMultilevel"/>
    <w:tmpl w:val="7D0811AE"/>
    <w:lvl w:ilvl="0" w:tplc="21F05458">
      <w:start w:val="6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1FF1133D"/>
    <w:multiLevelType w:val="hybridMultilevel"/>
    <w:tmpl w:val="1ACC4AB2"/>
    <w:lvl w:ilvl="0" w:tplc="45589D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20551492"/>
    <w:multiLevelType w:val="multilevel"/>
    <w:tmpl w:val="CE52A93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1" w15:restartNumberingAfterBreak="0">
    <w:nsid w:val="20690F78"/>
    <w:multiLevelType w:val="hybridMultilevel"/>
    <w:tmpl w:val="1EBEA9DC"/>
    <w:lvl w:ilvl="0" w:tplc="04150017">
      <w:start w:val="1"/>
      <w:numFmt w:val="lowerLetter"/>
      <w:lvlText w:val="%1)"/>
      <w:lvlJc w:val="left"/>
      <w:pPr>
        <w:ind w:left="196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0D244B2"/>
    <w:multiLevelType w:val="multilevel"/>
    <w:tmpl w:val="ABE4BD42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8"/>
      <w:numFmt w:val="decimal"/>
      <w:lvlText w:val="%2."/>
      <w:lvlJc w:val="left"/>
      <w:pPr>
        <w:tabs>
          <w:tab w:val="num" w:pos="965"/>
        </w:tabs>
        <w:ind w:left="965" w:hanging="397"/>
      </w:pPr>
      <w:rPr>
        <w:b/>
        <w:i w:val="0"/>
        <w:color w:val="auto"/>
        <w:sz w:val="22"/>
        <w:szCs w:val="22"/>
      </w:rPr>
    </w:lvl>
    <w:lvl w:ilvl="2">
      <w:start w:val="4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3" w15:restartNumberingAfterBreak="0">
    <w:nsid w:val="21266A3D"/>
    <w:multiLevelType w:val="hybridMultilevel"/>
    <w:tmpl w:val="E70AEB64"/>
    <w:lvl w:ilvl="0" w:tplc="19F428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4B277EE"/>
    <w:multiLevelType w:val="hybridMultilevel"/>
    <w:tmpl w:val="4CC6B166"/>
    <w:lvl w:ilvl="0" w:tplc="4956FDD4">
      <w:start w:val="1"/>
      <w:numFmt w:val="decimal"/>
      <w:lvlText w:val="%1)"/>
      <w:lvlJc w:val="left"/>
      <w:pPr>
        <w:tabs>
          <w:tab w:val="num" w:pos="1559"/>
        </w:tabs>
        <w:ind w:left="155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25D522D8"/>
    <w:multiLevelType w:val="hybridMultilevel"/>
    <w:tmpl w:val="830A8E0C"/>
    <w:lvl w:ilvl="0" w:tplc="122C7F40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6" w15:restartNumberingAfterBreak="0">
    <w:nsid w:val="26B34E99"/>
    <w:multiLevelType w:val="hybridMultilevel"/>
    <w:tmpl w:val="F78A322A"/>
    <w:lvl w:ilvl="0" w:tplc="4956FD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F2AE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7EB20CD"/>
    <w:multiLevelType w:val="hybridMultilevel"/>
    <w:tmpl w:val="1E12E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8073FFC"/>
    <w:multiLevelType w:val="hybridMultilevel"/>
    <w:tmpl w:val="5DE236EC"/>
    <w:lvl w:ilvl="0" w:tplc="04150017">
      <w:start w:val="1"/>
      <w:numFmt w:val="lowerLetter"/>
      <w:lvlText w:val="%1)"/>
      <w:lvlJc w:val="left"/>
      <w:pPr>
        <w:ind w:left="1123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5666DE2">
      <w:start w:val="1"/>
      <w:numFmt w:val="bullet"/>
      <w:lvlText w:val="o"/>
      <w:lvlJc w:val="left"/>
      <w:pPr>
        <w:ind w:left="16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8284AE0">
      <w:start w:val="1"/>
      <w:numFmt w:val="bullet"/>
      <w:lvlText w:val="▪"/>
      <w:lvlJc w:val="left"/>
      <w:pPr>
        <w:ind w:left="23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5B4AAA6">
      <w:start w:val="1"/>
      <w:numFmt w:val="bullet"/>
      <w:lvlText w:val="•"/>
      <w:lvlJc w:val="left"/>
      <w:pPr>
        <w:ind w:left="309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80CA286">
      <w:start w:val="1"/>
      <w:numFmt w:val="bullet"/>
      <w:lvlText w:val="o"/>
      <w:lvlJc w:val="left"/>
      <w:pPr>
        <w:ind w:left="38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688D982">
      <w:start w:val="1"/>
      <w:numFmt w:val="bullet"/>
      <w:lvlText w:val="▪"/>
      <w:lvlJc w:val="left"/>
      <w:pPr>
        <w:ind w:left="45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A023BE8">
      <w:start w:val="1"/>
      <w:numFmt w:val="bullet"/>
      <w:lvlText w:val="•"/>
      <w:lvlJc w:val="left"/>
      <w:pPr>
        <w:ind w:left="52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B5CB8B2">
      <w:start w:val="1"/>
      <w:numFmt w:val="bullet"/>
      <w:lvlText w:val="o"/>
      <w:lvlJc w:val="left"/>
      <w:pPr>
        <w:ind w:left="59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D48CC16">
      <w:start w:val="1"/>
      <w:numFmt w:val="bullet"/>
      <w:lvlText w:val="▪"/>
      <w:lvlJc w:val="left"/>
      <w:pPr>
        <w:ind w:left="66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9" w15:restartNumberingAfterBreak="0">
    <w:nsid w:val="29BD7DBF"/>
    <w:multiLevelType w:val="multilevel"/>
    <w:tmpl w:val="32EAA6E6"/>
    <w:name w:val="WW8Num23222222"/>
    <w:lvl w:ilvl="0">
      <w:start w:val="1"/>
      <w:numFmt w:val="bullet"/>
      <w:suff w:val="nothing"/>
      <w:lvlText w:val="–"/>
      <w:lvlJc w:val="left"/>
      <w:pPr>
        <w:ind w:left="360" w:hanging="360"/>
      </w:pPr>
      <w:rPr>
        <w:rFonts w:ascii="StarBats" w:hAnsi="StarBats" w:hint="default"/>
        <w:sz w:val="18"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00" w15:restartNumberingAfterBreak="0">
    <w:nsid w:val="29D6379C"/>
    <w:multiLevelType w:val="multilevel"/>
    <w:tmpl w:val="F62ED20C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965"/>
        </w:tabs>
        <w:ind w:left="965" w:hanging="397"/>
      </w:pPr>
      <w:rPr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Cambria" w:hAnsi="Cambria" w:cs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1" w15:restartNumberingAfterBreak="0">
    <w:nsid w:val="2A1649CC"/>
    <w:multiLevelType w:val="hybridMultilevel"/>
    <w:tmpl w:val="5DC48A00"/>
    <w:lvl w:ilvl="0" w:tplc="AEDEEDA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2A165BB8"/>
    <w:multiLevelType w:val="hybridMultilevel"/>
    <w:tmpl w:val="DF44F916"/>
    <w:lvl w:ilvl="0" w:tplc="84E4AC2A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A9A08B0"/>
    <w:multiLevelType w:val="multilevel"/>
    <w:tmpl w:val="B8B6A4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B4938B6"/>
    <w:multiLevelType w:val="hybridMultilevel"/>
    <w:tmpl w:val="9918D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2B7909A8"/>
    <w:multiLevelType w:val="hybridMultilevel"/>
    <w:tmpl w:val="575A9AE6"/>
    <w:lvl w:ilvl="0" w:tplc="E5B4AAA6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2BDC6154"/>
    <w:multiLevelType w:val="hybridMultilevel"/>
    <w:tmpl w:val="4016F33A"/>
    <w:lvl w:ilvl="0" w:tplc="91F6305A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CD76379"/>
    <w:multiLevelType w:val="hybridMultilevel"/>
    <w:tmpl w:val="49C430EC"/>
    <w:lvl w:ilvl="0" w:tplc="E5B4AAA6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2DD917CE"/>
    <w:multiLevelType w:val="hybridMultilevel"/>
    <w:tmpl w:val="2644500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2E4F5B11"/>
    <w:multiLevelType w:val="multilevel"/>
    <w:tmpl w:val="63D688BC"/>
    <w:lvl w:ilvl="0">
      <w:start w:val="1"/>
      <w:numFmt w:val="decimal"/>
      <w:pStyle w:val="Listapunktowana21"/>
      <w:lvlText w:val="%1."/>
      <w:lvlJc w:val="left"/>
      <w:pPr>
        <w:tabs>
          <w:tab w:val="num" w:pos="680"/>
        </w:tabs>
        <w:ind w:left="680" w:hanging="680"/>
      </w:pPr>
      <w:rPr>
        <w:rFonts w:ascii="Cambria" w:hAnsi="Cambria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0" w15:restartNumberingAfterBreak="0">
    <w:nsid w:val="2E5C480D"/>
    <w:multiLevelType w:val="hybridMultilevel"/>
    <w:tmpl w:val="B3B6D5C4"/>
    <w:lvl w:ilvl="0" w:tplc="61EE3B8C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2E60593D"/>
    <w:multiLevelType w:val="hybridMultilevel"/>
    <w:tmpl w:val="75E44E50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2E9E110A"/>
    <w:multiLevelType w:val="hybridMultilevel"/>
    <w:tmpl w:val="B9101410"/>
    <w:lvl w:ilvl="0" w:tplc="04150017">
      <w:start w:val="1"/>
      <w:numFmt w:val="lowerLetter"/>
      <w:lvlText w:val="%1)"/>
      <w:lvlJc w:val="left"/>
      <w:pPr>
        <w:tabs>
          <w:tab w:val="num" w:pos="911"/>
        </w:tabs>
        <w:ind w:left="911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2ED977A1"/>
    <w:multiLevelType w:val="hybridMultilevel"/>
    <w:tmpl w:val="68E21BD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0340A63"/>
    <w:multiLevelType w:val="hybridMultilevel"/>
    <w:tmpl w:val="C38C6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04D2A85"/>
    <w:multiLevelType w:val="hybridMultilevel"/>
    <w:tmpl w:val="15A82298"/>
    <w:lvl w:ilvl="0" w:tplc="BC3495AE">
      <w:start w:val="1"/>
      <w:numFmt w:val="lowerLetter"/>
      <w:lvlText w:val="%1."/>
      <w:lvlJc w:val="left"/>
      <w:pPr>
        <w:tabs>
          <w:tab w:val="num" w:pos="2007"/>
        </w:tabs>
        <w:ind w:left="2007" w:hanging="360"/>
      </w:pPr>
    </w:lvl>
    <w:lvl w:ilvl="1" w:tplc="E908694C">
      <w:start w:val="6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10E1D35"/>
    <w:multiLevelType w:val="hybridMultilevel"/>
    <w:tmpl w:val="8244DB62"/>
    <w:lvl w:ilvl="0" w:tplc="DF08B2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1304692"/>
    <w:multiLevelType w:val="hybridMultilevel"/>
    <w:tmpl w:val="A380D284"/>
    <w:lvl w:ilvl="0" w:tplc="F0EE9F18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12661E2">
      <w:start w:val="1"/>
      <w:numFmt w:val="decimal"/>
      <w:lvlText w:val="%2)"/>
      <w:lvlJc w:val="left"/>
      <w:pPr>
        <w:tabs>
          <w:tab w:val="num" w:pos="1960"/>
        </w:tabs>
        <w:ind w:left="1960" w:hanging="454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1DD1CFF"/>
    <w:multiLevelType w:val="hybridMultilevel"/>
    <w:tmpl w:val="57387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27D2B0D"/>
    <w:multiLevelType w:val="hybridMultilevel"/>
    <w:tmpl w:val="9FFACDEC"/>
    <w:lvl w:ilvl="0" w:tplc="878EE812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2DE1B3F"/>
    <w:multiLevelType w:val="hybridMultilevel"/>
    <w:tmpl w:val="CFB6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30455B8"/>
    <w:multiLevelType w:val="hybridMultilevel"/>
    <w:tmpl w:val="4092AECA"/>
    <w:lvl w:ilvl="0" w:tplc="724A2468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34F297C"/>
    <w:multiLevelType w:val="hybridMultilevel"/>
    <w:tmpl w:val="6150C4F4"/>
    <w:lvl w:ilvl="0" w:tplc="D8B413CE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3BE42E4"/>
    <w:multiLevelType w:val="hybridMultilevel"/>
    <w:tmpl w:val="0602F8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33F91E6A"/>
    <w:multiLevelType w:val="hybridMultilevel"/>
    <w:tmpl w:val="9622FEB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5EF8BC36">
      <w:start w:val="2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plc="0415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908694C">
      <w:start w:val="6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46309BF"/>
    <w:multiLevelType w:val="hybridMultilevel"/>
    <w:tmpl w:val="3BBE588E"/>
    <w:lvl w:ilvl="0" w:tplc="CA386EEC">
      <w:start w:val="1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26" w15:restartNumberingAfterBreak="0">
    <w:nsid w:val="34B412C3"/>
    <w:multiLevelType w:val="hybridMultilevel"/>
    <w:tmpl w:val="F5625E6C"/>
    <w:lvl w:ilvl="0" w:tplc="E908694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34FB42D8"/>
    <w:multiLevelType w:val="hybridMultilevel"/>
    <w:tmpl w:val="01AA431A"/>
    <w:lvl w:ilvl="0" w:tplc="C05071F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60775DB"/>
    <w:multiLevelType w:val="hybridMultilevel"/>
    <w:tmpl w:val="29A28ABA"/>
    <w:lvl w:ilvl="0" w:tplc="F872F0F6">
      <w:start w:val="1"/>
      <w:numFmt w:val="decimal"/>
      <w:lvlText w:val="%1)"/>
      <w:lvlJc w:val="left"/>
      <w:pPr>
        <w:tabs>
          <w:tab w:val="num" w:pos="1021"/>
        </w:tabs>
        <w:ind w:left="965" w:hanging="397"/>
      </w:pPr>
    </w:lvl>
    <w:lvl w:ilvl="1" w:tplc="012661E2">
      <w:start w:val="1"/>
      <w:numFmt w:val="decimal"/>
      <w:lvlText w:val="%2)"/>
      <w:lvlJc w:val="left"/>
      <w:pPr>
        <w:tabs>
          <w:tab w:val="num" w:pos="-1138"/>
        </w:tabs>
        <w:ind w:left="-1138" w:hanging="454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6300471"/>
    <w:multiLevelType w:val="hybridMultilevel"/>
    <w:tmpl w:val="2FFC2E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7741712"/>
    <w:multiLevelType w:val="hybridMultilevel"/>
    <w:tmpl w:val="6C58E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79A608C"/>
    <w:multiLevelType w:val="hybridMultilevel"/>
    <w:tmpl w:val="43661D90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</w:lvl>
    <w:lvl w:ilvl="1" w:tplc="7DBCF2CC">
      <w:start w:val="1"/>
      <w:numFmt w:val="lowerLetter"/>
      <w:lvlText w:val="%2)"/>
      <w:lvlJc w:val="left"/>
      <w:pPr>
        <w:tabs>
          <w:tab w:val="num" w:pos="1881"/>
        </w:tabs>
        <w:ind w:left="1881" w:hanging="375"/>
      </w:pPr>
      <w:rPr>
        <w:rFonts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82C3F8F"/>
    <w:multiLevelType w:val="hybridMultilevel"/>
    <w:tmpl w:val="3C90EC24"/>
    <w:lvl w:ilvl="0" w:tplc="878EE81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88807EF"/>
    <w:multiLevelType w:val="multilevel"/>
    <w:tmpl w:val="752CA972"/>
    <w:lvl w:ilvl="0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</w:lvl>
    <w:lvl w:ilvl="1">
      <w:start w:val="2"/>
      <w:numFmt w:val="decimal"/>
      <w:suff w:val="space"/>
      <w:lvlText w:val="%2."/>
      <w:lvlJc w:val="left"/>
      <w:pPr>
        <w:ind w:left="1866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2766"/>
        </w:tabs>
        <w:ind w:left="2766" w:hanging="36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4" w15:restartNumberingAfterBreak="0">
    <w:nsid w:val="38957880"/>
    <w:multiLevelType w:val="hybridMultilevel"/>
    <w:tmpl w:val="717288B0"/>
    <w:lvl w:ilvl="0" w:tplc="EC16C6F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C16C6F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5" w15:restartNumberingAfterBreak="0">
    <w:nsid w:val="3B5C783C"/>
    <w:multiLevelType w:val="hybridMultilevel"/>
    <w:tmpl w:val="F0EE9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BBF3F44"/>
    <w:multiLevelType w:val="hybridMultilevel"/>
    <w:tmpl w:val="D5B8B4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3CE13A1C"/>
    <w:multiLevelType w:val="hybridMultilevel"/>
    <w:tmpl w:val="F19E03BE"/>
    <w:lvl w:ilvl="0" w:tplc="E65AB4FA">
      <w:start w:val="1"/>
      <w:numFmt w:val="decimal"/>
      <w:lvlText w:val="%1)"/>
      <w:lvlJc w:val="left"/>
      <w:pPr>
        <w:tabs>
          <w:tab w:val="num" w:pos="3693"/>
        </w:tabs>
        <w:ind w:left="3637" w:hanging="397"/>
      </w:pPr>
      <w:rPr>
        <w:b w:val="0"/>
      </w:rPr>
    </w:lvl>
    <w:lvl w:ilvl="1" w:tplc="23FCE650">
      <w:start w:val="1"/>
      <w:numFmt w:val="decimal"/>
      <w:lvlText w:val="%2)"/>
      <w:lvlJc w:val="left"/>
      <w:pPr>
        <w:tabs>
          <w:tab w:val="num" w:pos="1533"/>
        </w:tabs>
        <w:ind w:left="1477" w:hanging="397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CF672C9"/>
    <w:multiLevelType w:val="multilevel"/>
    <w:tmpl w:val="CDC21CE4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965"/>
        </w:tabs>
        <w:ind w:left="965" w:hanging="397"/>
      </w:pPr>
      <w:rPr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Cambria" w:hAnsi="Cambria" w:cs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9" w15:restartNumberingAfterBreak="0">
    <w:nsid w:val="3E2E1BEE"/>
    <w:multiLevelType w:val="hybridMultilevel"/>
    <w:tmpl w:val="1ADA69F2"/>
    <w:lvl w:ilvl="0" w:tplc="415CE546">
      <w:start w:val="2"/>
      <w:numFmt w:val="decimal"/>
      <w:lvlText w:val="%1."/>
      <w:lvlJc w:val="left"/>
      <w:pPr>
        <w:ind w:left="2064" w:hanging="360"/>
      </w:pPr>
      <w:rPr>
        <w:rFonts w:hint="default"/>
        <w:b/>
      </w:rPr>
    </w:lvl>
    <w:lvl w:ilvl="1" w:tplc="730C28A2">
      <w:numFmt w:val="bullet"/>
      <w:lvlText w:val=""/>
      <w:lvlJc w:val="left"/>
      <w:pPr>
        <w:ind w:left="2576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40" w15:restartNumberingAfterBreak="0">
    <w:nsid w:val="3E482316"/>
    <w:multiLevelType w:val="hybridMultilevel"/>
    <w:tmpl w:val="D3E6E0D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F097B6D"/>
    <w:multiLevelType w:val="multilevel"/>
    <w:tmpl w:val="6CF2F6FA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965"/>
        </w:tabs>
        <w:ind w:left="965" w:hanging="397"/>
      </w:pPr>
      <w:rPr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2" w15:restartNumberingAfterBreak="0">
    <w:nsid w:val="3F7E16EB"/>
    <w:multiLevelType w:val="hybridMultilevel"/>
    <w:tmpl w:val="7068AA1C"/>
    <w:lvl w:ilvl="0" w:tplc="89F0651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FFD1861"/>
    <w:multiLevelType w:val="multilevel"/>
    <w:tmpl w:val="611CF0E0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965"/>
        </w:tabs>
        <w:ind w:left="965" w:hanging="397"/>
      </w:pPr>
      <w:rPr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Cambria" w:hAnsi="Cambria" w:cs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4" w15:restartNumberingAfterBreak="0">
    <w:nsid w:val="40735027"/>
    <w:multiLevelType w:val="hybridMultilevel"/>
    <w:tmpl w:val="B2028380"/>
    <w:lvl w:ilvl="0" w:tplc="53AEB86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08908E8"/>
    <w:multiLevelType w:val="multilevel"/>
    <w:tmpl w:val="A4AAC08C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23"/>
        </w:tabs>
        <w:ind w:left="823" w:hanging="397"/>
      </w:pPr>
      <w:rPr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6" w15:restartNumberingAfterBreak="0">
    <w:nsid w:val="409C5BEC"/>
    <w:multiLevelType w:val="hybridMultilevel"/>
    <w:tmpl w:val="D6C83E3A"/>
    <w:lvl w:ilvl="0" w:tplc="C2AE4A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0AD7B99"/>
    <w:multiLevelType w:val="hybridMultilevel"/>
    <w:tmpl w:val="4E9E6DF6"/>
    <w:lvl w:ilvl="0" w:tplc="7DBCF2CC">
      <w:start w:val="1"/>
      <w:numFmt w:val="lowerLetter"/>
      <w:lvlText w:val="%1)"/>
      <w:lvlJc w:val="left"/>
      <w:pPr>
        <w:tabs>
          <w:tab w:val="num" w:pos="1881"/>
        </w:tabs>
        <w:ind w:left="1881" w:hanging="375"/>
      </w:pPr>
      <w:rPr>
        <w:rFonts w:cs="Times New Roman"/>
        <w:b w:val="0"/>
        <w:i w:val="0"/>
      </w:rPr>
    </w:lvl>
    <w:lvl w:ilvl="1" w:tplc="0F7C6A66">
      <w:start w:val="1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</w:rPr>
    </w:lvl>
    <w:lvl w:ilvl="2" w:tplc="D94CF698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17277EB"/>
    <w:multiLevelType w:val="hybridMultilevel"/>
    <w:tmpl w:val="8B8C1668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42091BED"/>
    <w:multiLevelType w:val="hybridMultilevel"/>
    <w:tmpl w:val="21CE4440"/>
    <w:lvl w:ilvl="0" w:tplc="9E7A2F54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424D3C3D"/>
    <w:multiLevelType w:val="hybridMultilevel"/>
    <w:tmpl w:val="863C515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42B44208"/>
    <w:multiLevelType w:val="hybridMultilevel"/>
    <w:tmpl w:val="2A403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42C00D01"/>
    <w:multiLevelType w:val="multilevel"/>
    <w:tmpl w:val="779ABCF4"/>
    <w:name w:val="WW8Num6833"/>
    <w:lvl w:ilvl="0">
      <w:start w:val="17"/>
      <w:numFmt w:val="decimal"/>
      <w:lvlText w:val="%1."/>
      <w:lvlJc w:val="left"/>
      <w:pPr>
        <w:tabs>
          <w:tab w:val="num" w:pos="680"/>
        </w:tabs>
        <w:ind w:left="0" w:firstLine="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153" w15:restartNumberingAfterBreak="0">
    <w:nsid w:val="42EB0562"/>
    <w:multiLevelType w:val="hybridMultilevel"/>
    <w:tmpl w:val="66925AD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44286D53"/>
    <w:multiLevelType w:val="hybridMultilevel"/>
    <w:tmpl w:val="1ACC4AB2"/>
    <w:lvl w:ilvl="0" w:tplc="45589D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 w15:restartNumberingAfterBreak="0">
    <w:nsid w:val="442C0F4F"/>
    <w:multiLevelType w:val="multilevel"/>
    <w:tmpl w:val="742414CC"/>
    <w:name w:val="WW8Num2322"/>
    <w:lvl w:ilvl="0">
      <w:start w:val="1"/>
      <w:numFmt w:val="bullet"/>
      <w:suff w:val="nothing"/>
      <w:lvlText w:val="–"/>
      <w:lvlJc w:val="left"/>
      <w:pPr>
        <w:ind w:left="360" w:hanging="360"/>
      </w:pPr>
      <w:rPr>
        <w:rFonts w:ascii="StarBats" w:hAnsi="StarBats" w:hint="default"/>
        <w:sz w:val="18"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56" w15:restartNumberingAfterBreak="0">
    <w:nsid w:val="449C61DF"/>
    <w:multiLevelType w:val="hybridMultilevel"/>
    <w:tmpl w:val="04C086BA"/>
    <w:lvl w:ilvl="0" w:tplc="E908694C">
      <w:start w:val="6"/>
      <w:numFmt w:val="bullet"/>
      <w:lvlText w:val="-"/>
      <w:lvlJc w:val="left"/>
      <w:pPr>
        <w:ind w:left="291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570"/>
        </w:tabs>
        <w:ind w:left="35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4290"/>
        </w:tabs>
        <w:ind w:left="4290" w:hanging="360"/>
      </w:pPr>
    </w:lvl>
    <w:lvl w:ilvl="3" w:tplc="0415000F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50019">
      <w:start w:val="1"/>
      <w:numFmt w:val="decimal"/>
      <w:lvlText w:val="%5."/>
      <w:lvlJc w:val="left"/>
      <w:pPr>
        <w:tabs>
          <w:tab w:val="num" w:pos="5730"/>
        </w:tabs>
        <w:ind w:left="5730" w:hanging="360"/>
      </w:pPr>
    </w:lvl>
    <w:lvl w:ilvl="5" w:tplc="0415001B">
      <w:start w:val="1"/>
      <w:numFmt w:val="decimal"/>
      <w:lvlText w:val="%6."/>
      <w:lvlJc w:val="left"/>
      <w:pPr>
        <w:tabs>
          <w:tab w:val="num" w:pos="6450"/>
        </w:tabs>
        <w:ind w:left="6450" w:hanging="360"/>
      </w:pPr>
    </w:lvl>
    <w:lvl w:ilvl="6" w:tplc="0415000F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50019">
      <w:start w:val="1"/>
      <w:numFmt w:val="decimal"/>
      <w:lvlText w:val="%8."/>
      <w:lvlJc w:val="left"/>
      <w:pPr>
        <w:tabs>
          <w:tab w:val="num" w:pos="7890"/>
        </w:tabs>
        <w:ind w:left="7890" w:hanging="360"/>
      </w:pPr>
    </w:lvl>
    <w:lvl w:ilvl="8" w:tplc="0415001B">
      <w:start w:val="1"/>
      <w:numFmt w:val="decimal"/>
      <w:lvlText w:val="%9."/>
      <w:lvlJc w:val="left"/>
      <w:pPr>
        <w:tabs>
          <w:tab w:val="num" w:pos="8610"/>
        </w:tabs>
        <w:ind w:left="8610" w:hanging="360"/>
      </w:pPr>
    </w:lvl>
  </w:abstractNum>
  <w:abstractNum w:abstractNumId="157" w15:restartNumberingAfterBreak="0">
    <w:nsid w:val="44C575F5"/>
    <w:multiLevelType w:val="hybridMultilevel"/>
    <w:tmpl w:val="182EFD22"/>
    <w:lvl w:ilvl="0" w:tplc="E908694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8" w15:restartNumberingAfterBreak="0">
    <w:nsid w:val="45882D17"/>
    <w:multiLevelType w:val="hybridMultilevel"/>
    <w:tmpl w:val="2704453E"/>
    <w:lvl w:ilvl="0" w:tplc="0415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5CE2DA3"/>
    <w:multiLevelType w:val="hybridMultilevel"/>
    <w:tmpl w:val="660C45C4"/>
    <w:lvl w:ilvl="0" w:tplc="2C82FF4E">
      <w:start w:val="3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0" w15:restartNumberingAfterBreak="0">
    <w:nsid w:val="45D25565"/>
    <w:multiLevelType w:val="hybridMultilevel"/>
    <w:tmpl w:val="BBDA2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45D36507"/>
    <w:multiLevelType w:val="hybridMultilevel"/>
    <w:tmpl w:val="2D428D1C"/>
    <w:lvl w:ilvl="0" w:tplc="3DA8BFCC">
      <w:start w:val="19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6074BFB"/>
    <w:multiLevelType w:val="hybridMultilevel"/>
    <w:tmpl w:val="5DC840B6"/>
    <w:lvl w:ilvl="0" w:tplc="DF08B2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472E68AC"/>
    <w:multiLevelType w:val="hybridMultilevel"/>
    <w:tmpl w:val="989C2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477B012B"/>
    <w:multiLevelType w:val="hybridMultilevel"/>
    <w:tmpl w:val="96D01882"/>
    <w:lvl w:ilvl="0" w:tplc="ACA83F8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65" w15:restartNumberingAfterBreak="0">
    <w:nsid w:val="47901F0B"/>
    <w:multiLevelType w:val="hybridMultilevel"/>
    <w:tmpl w:val="2FD8F41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7B94017"/>
    <w:multiLevelType w:val="hybridMultilevel"/>
    <w:tmpl w:val="02328E9A"/>
    <w:lvl w:ilvl="0" w:tplc="E908694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7" w15:restartNumberingAfterBreak="0">
    <w:nsid w:val="47C469E3"/>
    <w:multiLevelType w:val="hybridMultilevel"/>
    <w:tmpl w:val="CD326C32"/>
    <w:lvl w:ilvl="0" w:tplc="E78A56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7DC0041"/>
    <w:multiLevelType w:val="hybridMultilevel"/>
    <w:tmpl w:val="2EC6C1C8"/>
    <w:lvl w:ilvl="0" w:tplc="893AFC6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1920" w:hanging="360"/>
      </w:pPr>
    </w:lvl>
    <w:lvl w:ilvl="2" w:tplc="0415001B" w:tentative="1">
      <w:start w:val="1"/>
      <w:numFmt w:val="lowerRoman"/>
      <w:lvlText w:val="%3."/>
      <w:lvlJc w:val="right"/>
      <w:pPr>
        <w:ind w:left="-1200" w:hanging="180"/>
      </w:pPr>
    </w:lvl>
    <w:lvl w:ilvl="3" w:tplc="0415000F" w:tentative="1">
      <w:start w:val="1"/>
      <w:numFmt w:val="decimal"/>
      <w:lvlText w:val="%4."/>
      <w:lvlJc w:val="left"/>
      <w:pPr>
        <w:ind w:left="-480" w:hanging="360"/>
      </w:pPr>
    </w:lvl>
    <w:lvl w:ilvl="4" w:tplc="04150019" w:tentative="1">
      <w:start w:val="1"/>
      <w:numFmt w:val="lowerLetter"/>
      <w:lvlText w:val="%5."/>
      <w:lvlJc w:val="left"/>
      <w:pPr>
        <w:ind w:left="240" w:hanging="360"/>
      </w:pPr>
    </w:lvl>
    <w:lvl w:ilvl="5" w:tplc="0415001B" w:tentative="1">
      <w:start w:val="1"/>
      <w:numFmt w:val="lowerRoman"/>
      <w:lvlText w:val="%6."/>
      <w:lvlJc w:val="right"/>
      <w:pPr>
        <w:ind w:left="960" w:hanging="180"/>
      </w:pPr>
    </w:lvl>
    <w:lvl w:ilvl="6" w:tplc="0415000F" w:tentative="1">
      <w:start w:val="1"/>
      <w:numFmt w:val="decimal"/>
      <w:lvlText w:val="%7."/>
      <w:lvlJc w:val="left"/>
      <w:pPr>
        <w:ind w:left="1680" w:hanging="360"/>
      </w:pPr>
    </w:lvl>
    <w:lvl w:ilvl="7" w:tplc="04150019" w:tentative="1">
      <w:start w:val="1"/>
      <w:numFmt w:val="lowerLetter"/>
      <w:lvlText w:val="%8."/>
      <w:lvlJc w:val="left"/>
      <w:pPr>
        <w:ind w:left="2400" w:hanging="360"/>
      </w:pPr>
    </w:lvl>
    <w:lvl w:ilvl="8" w:tplc="0415001B" w:tentative="1">
      <w:start w:val="1"/>
      <w:numFmt w:val="lowerRoman"/>
      <w:lvlText w:val="%9."/>
      <w:lvlJc w:val="right"/>
      <w:pPr>
        <w:ind w:left="3120" w:hanging="180"/>
      </w:pPr>
    </w:lvl>
  </w:abstractNum>
  <w:abstractNum w:abstractNumId="169" w15:restartNumberingAfterBreak="0">
    <w:nsid w:val="48855022"/>
    <w:multiLevelType w:val="multilevel"/>
    <w:tmpl w:val="00000027"/>
    <w:lvl w:ilvl="0">
      <w:start w:val="1"/>
      <w:numFmt w:val="decimal"/>
      <w:lvlText w:val="%1)"/>
      <w:lvlJc w:val="left"/>
      <w:pPr>
        <w:tabs>
          <w:tab w:val="num" w:pos="1304"/>
        </w:tabs>
        <w:ind w:left="1304" w:hanging="130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144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180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288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240"/>
      </w:pPr>
    </w:lvl>
  </w:abstractNum>
  <w:abstractNum w:abstractNumId="170" w15:restartNumberingAfterBreak="0">
    <w:nsid w:val="489B2014"/>
    <w:multiLevelType w:val="hybridMultilevel"/>
    <w:tmpl w:val="CCDA5BCE"/>
    <w:lvl w:ilvl="0" w:tplc="7C9AAB6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1" w15:restartNumberingAfterBreak="0">
    <w:nsid w:val="48DF650C"/>
    <w:multiLevelType w:val="hybridMultilevel"/>
    <w:tmpl w:val="ADB810A6"/>
    <w:lvl w:ilvl="0" w:tplc="0000000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4A753DEB"/>
    <w:multiLevelType w:val="hybridMultilevel"/>
    <w:tmpl w:val="CE5C3A2C"/>
    <w:lvl w:ilvl="0" w:tplc="07E2D66C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73" w15:restartNumberingAfterBreak="0">
    <w:nsid w:val="4A793BEF"/>
    <w:multiLevelType w:val="hybridMultilevel"/>
    <w:tmpl w:val="073E47CA"/>
    <w:lvl w:ilvl="0" w:tplc="8244D80A">
      <w:start w:val="2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4B374A9E"/>
    <w:multiLevelType w:val="hybridMultilevel"/>
    <w:tmpl w:val="FF806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4BB109A1"/>
    <w:multiLevelType w:val="hybridMultilevel"/>
    <w:tmpl w:val="77068F0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BBC2433"/>
    <w:multiLevelType w:val="multilevel"/>
    <w:tmpl w:val="94248E6C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965"/>
        </w:tabs>
        <w:ind w:left="965" w:hanging="397"/>
      </w:pPr>
      <w:rPr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Cambria" w:hAnsi="Cambria" w:cs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7" w15:restartNumberingAfterBreak="0">
    <w:nsid w:val="4BC04DD0"/>
    <w:multiLevelType w:val="multilevel"/>
    <w:tmpl w:val="81ECD5B0"/>
    <w:name w:val="WW8Num5532"/>
    <w:lvl w:ilvl="0">
      <w:start w:val="2"/>
      <w:numFmt w:val="decimal"/>
      <w:lvlText w:val="%1."/>
      <w:lvlJc w:val="left"/>
      <w:pPr>
        <w:tabs>
          <w:tab w:val="num" w:pos="680"/>
        </w:tabs>
        <w:ind w:left="0" w:firstLine="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178" w15:restartNumberingAfterBreak="0">
    <w:nsid w:val="4BD9177A"/>
    <w:multiLevelType w:val="hybridMultilevel"/>
    <w:tmpl w:val="8C22977E"/>
    <w:lvl w:ilvl="0" w:tplc="620CC460">
      <w:start w:val="1"/>
      <w:numFmt w:val="decimal"/>
      <w:lvlText w:val="%1)"/>
      <w:lvlJc w:val="left"/>
      <w:pPr>
        <w:ind w:left="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DA6CA9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D14696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C8C699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4E6B58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FE63B9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8B6D0B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E20057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C9E897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9" w15:restartNumberingAfterBreak="0">
    <w:nsid w:val="4BE71589"/>
    <w:multiLevelType w:val="hybridMultilevel"/>
    <w:tmpl w:val="00784D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0" w15:restartNumberingAfterBreak="0">
    <w:nsid w:val="4BFA7ABF"/>
    <w:multiLevelType w:val="multilevel"/>
    <w:tmpl w:val="3850B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C79005F"/>
    <w:multiLevelType w:val="multilevel"/>
    <w:tmpl w:val="CA56EC52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8"/>
      <w:numFmt w:val="decimal"/>
      <w:lvlText w:val="%2."/>
      <w:lvlJc w:val="left"/>
      <w:pPr>
        <w:tabs>
          <w:tab w:val="num" w:pos="965"/>
        </w:tabs>
        <w:ind w:left="965" w:hanging="397"/>
      </w:pPr>
      <w:rPr>
        <w:rFonts w:hint="default"/>
        <w:b/>
        <w:i w:val="0"/>
        <w:color w:val="auto"/>
        <w:sz w:val="22"/>
        <w:szCs w:val="22"/>
      </w:rPr>
    </w:lvl>
    <w:lvl w:ilvl="2">
      <w:start w:val="4"/>
      <w:numFmt w:val="decimal"/>
      <w:lvlText w:val="%3."/>
      <w:lvlJc w:val="left"/>
      <w:pPr>
        <w:tabs>
          <w:tab w:val="num" w:pos="777"/>
        </w:tabs>
        <w:ind w:left="777" w:hanging="777"/>
      </w:pPr>
      <w:rPr>
        <w:rFonts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2" w15:restartNumberingAfterBreak="0">
    <w:nsid w:val="4D42143E"/>
    <w:multiLevelType w:val="hybridMultilevel"/>
    <w:tmpl w:val="A3742A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DD40BC9"/>
    <w:multiLevelType w:val="hybridMultilevel"/>
    <w:tmpl w:val="97565A36"/>
    <w:lvl w:ilvl="0" w:tplc="1A24526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E4F7A47"/>
    <w:multiLevelType w:val="hybridMultilevel"/>
    <w:tmpl w:val="8F809286"/>
    <w:lvl w:ilvl="0" w:tplc="E908694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5" w15:restartNumberingAfterBreak="0">
    <w:nsid w:val="4F2455AC"/>
    <w:multiLevelType w:val="hybridMultilevel"/>
    <w:tmpl w:val="CBC6FAD6"/>
    <w:lvl w:ilvl="0" w:tplc="262CE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4FA36ABB"/>
    <w:multiLevelType w:val="hybridMultilevel"/>
    <w:tmpl w:val="C8D64436"/>
    <w:lvl w:ilvl="0" w:tplc="6C8A7E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03726F6"/>
    <w:multiLevelType w:val="hybridMultilevel"/>
    <w:tmpl w:val="A68E3D30"/>
    <w:lvl w:ilvl="0" w:tplc="DFA69A7A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0BF001A"/>
    <w:multiLevelType w:val="hybridMultilevel"/>
    <w:tmpl w:val="41DE4BE6"/>
    <w:lvl w:ilvl="0" w:tplc="E5B4AAA6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9" w15:restartNumberingAfterBreak="0">
    <w:nsid w:val="52DE5133"/>
    <w:multiLevelType w:val="hybridMultilevel"/>
    <w:tmpl w:val="D3502098"/>
    <w:lvl w:ilvl="0" w:tplc="CACC9314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531C3081"/>
    <w:multiLevelType w:val="hybridMultilevel"/>
    <w:tmpl w:val="D3C4A2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535D541F"/>
    <w:multiLevelType w:val="hybridMultilevel"/>
    <w:tmpl w:val="73C23CE6"/>
    <w:lvl w:ilvl="0" w:tplc="1490190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2" w15:restartNumberingAfterBreak="0">
    <w:nsid w:val="53761C19"/>
    <w:multiLevelType w:val="hybridMultilevel"/>
    <w:tmpl w:val="7D5E0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53B16E08"/>
    <w:multiLevelType w:val="hybridMultilevel"/>
    <w:tmpl w:val="57EC8148"/>
    <w:lvl w:ilvl="0" w:tplc="1F042E3C">
      <w:start w:val="7"/>
      <w:numFmt w:val="decimal"/>
      <w:lvlText w:val="%1)"/>
      <w:lvlJc w:val="left"/>
      <w:pPr>
        <w:ind w:left="7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53C16A40"/>
    <w:multiLevelType w:val="hybridMultilevel"/>
    <w:tmpl w:val="F2BA6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53F93A83"/>
    <w:multiLevelType w:val="hybridMultilevel"/>
    <w:tmpl w:val="0A9655C4"/>
    <w:lvl w:ilvl="0" w:tplc="6D8AE7D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547609CF"/>
    <w:multiLevelType w:val="hybridMultilevel"/>
    <w:tmpl w:val="E71259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54807E28"/>
    <w:multiLevelType w:val="hybridMultilevel"/>
    <w:tmpl w:val="D25CAA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4993773"/>
    <w:multiLevelType w:val="hybridMultilevel"/>
    <w:tmpl w:val="DC38FFB4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56C92F2E"/>
    <w:multiLevelType w:val="hybridMultilevel"/>
    <w:tmpl w:val="A7865F7E"/>
    <w:lvl w:ilvl="0" w:tplc="878EE81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56DC072B"/>
    <w:multiLevelType w:val="hybridMultilevel"/>
    <w:tmpl w:val="35148B72"/>
    <w:lvl w:ilvl="0" w:tplc="F872F0F6">
      <w:start w:val="1"/>
      <w:numFmt w:val="decimal"/>
      <w:lvlText w:val="%1)"/>
      <w:lvlJc w:val="left"/>
      <w:pPr>
        <w:tabs>
          <w:tab w:val="num" w:pos="3693"/>
        </w:tabs>
        <w:ind w:left="363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82B1F35"/>
    <w:multiLevelType w:val="hybridMultilevel"/>
    <w:tmpl w:val="EF181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84E71F8"/>
    <w:multiLevelType w:val="multilevel"/>
    <w:tmpl w:val="62A6F284"/>
    <w:lvl w:ilvl="0">
      <w:start w:val="4"/>
      <w:numFmt w:val="decimal"/>
      <w:suff w:val="space"/>
      <w:lvlText w:val="%1."/>
      <w:lvlJc w:val="left"/>
      <w:pPr>
        <w:ind w:left="1306" w:hanging="94"/>
      </w:pPr>
      <w:rPr>
        <w:b/>
      </w:r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  <w:rPr>
        <w:b/>
      </w:rPr>
    </w:lvl>
    <w:lvl w:ilvl="4">
      <w:start w:val="1"/>
      <w:numFmt w:val="lowerLetter"/>
      <w:lvlText w:val="%5)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203" w15:restartNumberingAfterBreak="0">
    <w:nsid w:val="587C52C6"/>
    <w:multiLevelType w:val="hybridMultilevel"/>
    <w:tmpl w:val="558EBB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5880657D"/>
    <w:multiLevelType w:val="hybridMultilevel"/>
    <w:tmpl w:val="D83C3496"/>
    <w:lvl w:ilvl="0" w:tplc="86FABD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08B2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592C479C"/>
    <w:multiLevelType w:val="hybridMultilevel"/>
    <w:tmpl w:val="84CADDCA"/>
    <w:lvl w:ilvl="0" w:tplc="04150017">
      <w:start w:val="1"/>
      <w:numFmt w:val="lowerLetter"/>
      <w:lvlText w:val="%1)"/>
      <w:lvlJc w:val="left"/>
      <w:pPr>
        <w:ind w:left="1123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5666DE2">
      <w:start w:val="1"/>
      <w:numFmt w:val="bullet"/>
      <w:lvlText w:val="o"/>
      <w:lvlJc w:val="left"/>
      <w:pPr>
        <w:ind w:left="16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8284AE0">
      <w:start w:val="1"/>
      <w:numFmt w:val="bullet"/>
      <w:lvlText w:val="▪"/>
      <w:lvlJc w:val="left"/>
      <w:pPr>
        <w:ind w:left="23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5B4AAA6">
      <w:start w:val="1"/>
      <w:numFmt w:val="bullet"/>
      <w:lvlText w:val="•"/>
      <w:lvlJc w:val="left"/>
      <w:pPr>
        <w:ind w:left="309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80CA286">
      <w:start w:val="1"/>
      <w:numFmt w:val="bullet"/>
      <w:lvlText w:val="o"/>
      <w:lvlJc w:val="left"/>
      <w:pPr>
        <w:ind w:left="38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688D982">
      <w:start w:val="1"/>
      <w:numFmt w:val="bullet"/>
      <w:lvlText w:val="▪"/>
      <w:lvlJc w:val="left"/>
      <w:pPr>
        <w:ind w:left="45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A023BE8">
      <w:start w:val="1"/>
      <w:numFmt w:val="bullet"/>
      <w:lvlText w:val="•"/>
      <w:lvlJc w:val="left"/>
      <w:pPr>
        <w:ind w:left="52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B5CB8B2">
      <w:start w:val="1"/>
      <w:numFmt w:val="bullet"/>
      <w:lvlText w:val="o"/>
      <w:lvlJc w:val="left"/>
      <w:pPr>
        <w:ind w:left="59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D48CC16">
      <w:start w:val="1"/>
      <w:numFmt w:val="bullet"/>
      <w:lvlText w:val="▪"/>
      <w:lvlJc w:val="left"/>
      <w:pPr>
        <w:ind w:left="66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6" w15:restartNumberingAfterBreak="0">
    <w:nsid w:val="5A287390"/>
    <w:multiLevelType w:val="hybridMultilevel"/>
    <w:tmpl w:val="98602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A511A21"/>
    <w:multiLevelType w:val="multilevel"/>
    <w:tmpl w:val="01267670"/>
    <w:name w:val="WW8Num232222"/>
    <w:lvl w:ilvl="0">
      <w:start w:val="1"/>
      <w:numFmt w:val="bullet"/>
      <w:suff w:val="nothing"/>
      <w:lvlText w:val="–"/>
      <w:lvlJc w:val="left"/>
      <w:pPr>
        <w:ind w:left="360" w:hanging="360"/>
      </w:pPr>
      <w:rPr>
        <w:rFonts w:ascii="StarBats" w:hAnsi="StarBats" w:hint="default"/>
        <w:sz w:val="18"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08" w15:restartNumberingAfterBreak="0">
    <w:nsid w:val="5AA93E85"/>
    <w:multiLevelType w:val="hybridMultilevel"/>
    <w:tmpl w:val="A4A24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B8C544D"/>
    <w:multiLevelType w:val="hybridMultilevel"/>
    <w:tmpl w:val="AD10C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5C782BEE"/>
    <w:multiLevelType w:val="hybridMultilevel"/>
    <w:tmpl w:val="AA38A32C"/>
    <w:lvl w:ilvl="0" w:tplc="D8B413CE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5C7963EE"/>
    <w:multiLevelType w:val="hybridMultilevel"/>
    <w:tmpl w:val="F5FC7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5D723048"/>
    <w:multiLevelType w:val="hybridMultilevel"/>
    <w:tmpl w:val="1E226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5E2F0680"/>
    <w:multiLevelType w:val="multilevel"/>
    <w:tmpl w:val="DF72BCC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4" w15:restartNumberingAfterBreak="0">
    <w:nsid w:val="5E47122F"/>
    <w:multiLevelType w:val="hybridMultilevel"/>
    <w:tmpl w:val="8036FEE6"/>
    <w:lvl w:ilvl="0" w:tplc="E908694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5" w15:restartNumberingAfterBreak="0">
    <w:nsid w:val="5E4D06C0"/>
    <w:multiLevelType w:val="hybridMultilevel"/>
    <w:tmpl w:val="6D2A8246"/>
    <w:lvl w:ilvl="0" w:tplc="205E0080">
      <w:start w:val="2"/>
      <w:numFmt w:val="decimal"/>
      <w:lvlText w:val="%1."/>
      <w:lvlJc w:val="left"/>
      <w:pPr>
        <w:ind w:left="1429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5E787C73"/>
    <w:multiLevelType w:val="multilevel"/>
    <w:tmpl w:val="A23A0B0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Cambria" w:eastAsia="Times New Roman" w:hAnsi="Cambria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5EE3687E"/>
    <w:multiLevelType w:val="hybridMultilevel"/>
    <w:tmpl w:val="06F06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F422FF9"/>
    <w:multiLevelType w:val="hybridMultilevel"/>
    <w:tmpl w:val="45F64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FB97F6F"/>
    <w:multiLevelType w:val="hybridMultilevel"/>
    <w:tmpl w:val="D31C7302"/>
    <w:lvl w:ilvl="0" w:tplc="5F7CA2D6">
      <w:start w:val="1"/>
      <w:numFmt w:val="lowerLetter"/>
      <w:lvlText w:val="%1)"/>
      <w:lvlJc w:val="left"/>
      <w:pPr>
        <w:tabs>
          <w:tab w:val="num" w:pos="757"/>
        </w:tabs>
        <w:ind w:left="397" w:firstLine="0"/>
      </w:pPr>
      <w:rPr>
        <w:rFonts w:ascii="Times New Roman" w:eastAsia="Times New Roman" w:hAnsi="Times New Roman"/>
        <w:b/>
        <w:bCs/>
        <w:i w:val="0"/>
        <w:iCs w:val="0"/>
        <w:sz w:val="20"/>
        <w:szCs w:val="20"/>
      </w:rPr>
    </w:lvl>
    <w:lvl w:ilvl="1" w:tplc="93C42DA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2" w:tplc="E0047BBE">
      <w:start w:val="1"/>
      <w:numFmt w:val="decimal"/>
      <w:lvlText w:val="%3)"/>
      <w:lvlJc w:val="left"/>
      <w:pPr>
        <w:tabs>
          <w:tab w:val="num" w:pos="2433"/>
        </w:tabs>
        <w:ind w:left="2377" w:hanging="397"/>
      </w:pPr>
      <w:rPr>
        <w:b w:val="0"/>
        <w:bCs w:val="0"/>
        <w:i w:val="0"/>
        <w:iCs w:val="0"/>
        <w:sz w:val="22"/>
        <w:szCs w:val="22"/>
      </w:rPr>
    </w:lvl>
    <w:lvl w:ilvl="3" w:tplc="850CA542">
      <w:start w:val="1"/>
      <w:numFmt w:val="decimal"/>
      <w:lvlText w:val="%4)"/>
      <w:lvlJc w:val="left"/>
      <w:pPr>
        <w:tabs>
          <w:tab w:val="num" w:pos="2973"/>
        </w:tabs>
        <w:ind w:left="2917" w:hanging="397"/>
      </w:pPr>
      <w:rPr>
        <w:b w:val="0"/>
        <w:bCs w:val="0"/>
        <w:i w:val="0"/>
        <w:iCs w:val="0"/>
        <w:sz w:val="20"/>
        <w:szCs w:val="20"/>
      </w:rPr>
    </w:lvl>
    <w:lvl w:ilvl="4" w:tplc="B8FE630C">
      <w:start w:val="1"/>
      <w:numFmt w:val="lowerLetter"/>
      <w:lvlText w:val="%5)"/>
      <w:lvlJc w:val="left"/>
      <w:pPr>
        <w:tabs>
          <w:tab w:val="num" w:pos="3615"/>
        </w:tabs>
        <w:ind w:left="3615" w:hanging="375"/>
      </w:pPr>
      <w:rPr>
        <w:b w:val="0"/>
        <w:bCs w:val="0"/>
        <w:i w:val="0"/>
        <w:iCs w:val="0"/>
        <w:sz w:val="22"/>
        <w:szCs w:val="22"/>
      </w:rPr>
    </w:lvl>
    <w:lvl w:ilvl="5" w:tplc="81AE5D4E">
      <w:start w:val="1"/>
      <w:numFmt w:val="lowerLetter"/>
      <w:lvlText w:val="%6)"/>
      <w:lvlJc w:val="left"/>
      <w:pPr>
        <w:tabs>
          <w:tab w:val="num" w:pos="4515"/>
        </w:tabs>
        <w:ind w:left="4515" w:hanging="375"/>
      </w:pPr>
      <w:rPr>
        <w:b w:val="0"/>
        <w:bCs w:val="0"/>
        <w:i w:val="0"/>
        <w:iCs w:val="0"/>
        <w:sz w:val="22"/>
        <w:szCs w:val="22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60031C1E"/>
    <w:multiLevelType w:val="multilevel"/>
    <w:tmpl w:val="6ECE3194"/>
    <w:name w:val="WW8Num572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221" w15:restartNumberingAfterBreak="0">
    <w:nsid w:val="605B452A"/>
    <w:multiLevelType w:val="hybridMultilevel"/>
    <w:tmpl w:val="01AA431A"/>
    <w:lvl w:ilvl="0" w:tplc="C05071F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608A5261"/>
    <w:multiLevelType w:val="hybridMultilevel"/>
    <w:tmpl w:val="8A267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0A72A29"/>
    <w:multiLevelType w:val="hybridMultilevel"/>
    <w:tmpl w:val="E7100690"/>
    <w:lvl w:ilvl="0" w:tplc="39FA7CD4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616E0AE6"/>
    <w:multiLevelType w:val="hybridMultilevel"/>
    <w:tmpl w:val="AB8A4D30"/>
    <w:lvl w:ilvl="0" w:tplc="793A3ED0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5" w15:restartNumberingAfterBreak="0">
    <w:nsid w:val="61930651"/>
    <w:multiLevelType w:val="hybridMultilevel"/>
    <w:tmpl w:val="13BC8B9C"/>
    <w:lvl w:ilvl="0" w:tplc="A5D8CB24">
      <w:start w:val="6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1F1170B"/>
    <w:multiLevelType w:val="hybridMultilevel"/>
    <w:tmpl w:val="17463362"/>
    <w:lvl w:ilvl="0" w:tplc="A4F83C0A">
      <w:start w:val="9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3092778"/>
    <w:multiLevelType w:val="hybridMultilevel"/>
    <w:tmpl w:val="D25CAA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642B065B"/>
    <w:multiLevelType w:val="hybridMultilevel"/>
    <w:tmpl w:val="43963BCA"/>
    <w:lvl w:ilvl="0" w:tplc="1E4ED97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64446113"/>
    <w:multiLevelType w:val="hybridMultilevel"/>
    <w:tmpl w:val="DEBA222E"/>
    <w:lvl w:ilvl="0" w:tplc="012661E2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64FF64A7"/>
    <w:multiLevelType w:val="multilevel"/>
    <w:tmpl w:val="F6223932"/>
    <w:lvl w:ilvl="0">
      <w:start w:val="2"/>
      <w:numFmt w:val="decimal"/>
      <w:lvlText w:val="%1."/>
      <w:lvlJc w:val="left"/>
      <w:pPr>
        <w:tabs>
          <w:tab w:val="num" w:pos="680"/>
        </w:tabs>
        <w:ind w:left="680" w:hanging="68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1" w15:restartNumberingAfterBreak="0">
    <w:nsid w:val="65135167"/>
    <w:multiLevelType w:val="hybridMultilevel"/>
    <w:tmpl w:val="698A3D4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2" w15:restartNumberingAfterBreak="0">
    <w:nsid w:val="66BC13FD"/>
    <w:multiLevelType w:val="multilevel"/>
    <w:tmpl w:val="AFCE103E"/>
    <w:lvl w:ilvl="0">
      <w:start w:val="8"/>
      <w:numFmt w:val="decimal"/>
      <w:suff w:val="space"/>
      <w:lvlText w:val="%1."/>
      <w:lvlJc w:val="left"/>
      <w:pPr>
        <w:ind w:left="720" w:hanging="360"/>
      </w:pPr>
      <w:rPr>
        <w:rFonts w:ascii="Cambria" w:eastAsia="Times New Roman" w:hAnsi="Cambria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708730F"/>
    <w:multiLevelType w:val="hybridMultilevel"/>
    <w:tmpl w:val="8766EA08"/>
    <w:lvl w:ilvl="0" w:tplc="79BA72E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6768555F"/>
    <w:multiLevelType w:val="hybridMultilevel"/>
    <w:tmpl w:val="C8608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7696C2A"/>
    <w:multiLevelType w:val="hybridMultilevel"/>
    <w:tmpl w:val="9E884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7C23CD6"/>
    <w:multiLevelType w:val="hybridMultilevel"/>
    <w:tmpl w:val="CD4C5BB2"/>
    <w:lvl w:ilvl="0" w:tplc="7ECCE1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5DE6F00">
      <w:start w:val="1"/>
      <w:numFmt w:val="decimal"/>
      <w:lvlText w:val="%2)"/>
      <w:lvlJc w:val="left"/>
      <w:pPr>
        <w:tabs>
          <w:tab w:val="num" w:pos="1170"/>
        </w:tabs>
        <w:ind w:left="1170" w:hanging="450"/>
      </w:pPr>
      <w:rPr>
        <w:rFonts w:hint="default"/>
        <w:b w:val="0"/>
      </w:rPr>
    </w:lvl>
    <w:lvl w:ilvl="2" w:tplc="122C7F40">
      <w:start w:val="1"/>
      <w:numFmt w:val="lowerLetter"/>
      <w:lvlText w:val="%3)"/>
      <w:lvlJc w:val="left"/>
      <w:pPr>
        <w:tabs>
          <w:tab w:val="num" w:pos="2010"/>
        </w:tabs>
        <w:ind w:left="2010" w:hanging="39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7" w15:restartNumberingAfterBreak="0">
    <w:nsid w:val="681546E6"/>
    <w:multiLevelType w:val="hybridMultilevel"/>
    <w:tmpl w:val="2BCC7EE0"/>
    <w:lvl w:ilvl="0" w:tplc="F68CF55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38" w15:restartNumberingAfterBreak="0">
    <w:nsid w:val="68391694"/>
    <w:multiLevelType w:val="hybridMultilevel"/>
    <w:tmpl w:val="DFFECE66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85D760C"/>
    <w:multiLevelType w:val="hybridMultilevel"/>
    <w:tmpl w:val="B2DAF364"/>
    <w:lvl w:ilvl="0" w:tplc="0798A554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40" w15:restartNumberingAfterBreak="0">
    <w:nsid w:val="6860017C"/>
    <w:multiLevelType w:val="hybridMultilevel"/>
    <w:tmpl w:val="1FE042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68C05D8A"/>
    <w:multiLevelType w:val="multilevel"/>
    <w:tmpl w:val="996EB6B2"/>
    <w:lvl w:ilvl="0">
      <w:start w:val="1"/>
      <w:numFmt w:val="decimal"/>
      <w:lvlText w:val="art. 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1"/>
      <w:numFmt w:val="decimal"/>
      <w:lvlText w:val="§ %2."/>
      <w:lvlJc w:val="left"/>
      <w:pPr>
        <w:tabs>
          <w:tab w:val="num" w:pos="397"/>
        </w:tabs>
        <w:ind w:left="397" w:hanging="397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pStyle w:val="NormalnyWyjustowany"/>
      <w:lvlText w:val="ust. %3."/>
      <w:lvlJc w:val="left"/>
      <w:pPr>
        <w:tabs>
          <w:tab w:val="num" w:pos="1487"/>
        </w:tabs>
        <w:ind w:left="1487" w:hanging="77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2" w15:restartNumberingAfterBreak="0">
    <w:nsid w:val="694E2E16"/>
    <w:multiLevelType w:val="hybridMultilevel"/>
    <w:tmpl w:val="CF543F30"/>
    <w:lvl w:ilvl="0" w:tplc="7890948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69774445"/>
    <w:multiLevelType w:val="hybridMultilevel"/>
    <w:tmpl w:val="1ACC4AB2"/>
    <w:lvl w:ilvl="0" w:tplc="45589D6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4" w15:restartNumberingAfterBreak="0">
    <w:nsid w:val="69A36A11"/>
    <w:multiLevelType w:val="hybridMultilevel"/>
    <w:tmpl w:val="A49A0FBE"/>
    <w:lvl w:ilvl="0" w:tplc="878EE81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6A8957E6"/>
    <w:multiLevelType w:val="multilevel"/>
    <w:tmpl w:val="137E2096"/>
    <w:lvl w:ilvl="0">
      <w:start w:val="10"/>
      <w:numFmt w:val="decimal"/>
      <w:pStyle w:val="Tytu1"/>
      <w:lvlText w:val="%1."/>
      <w:lvlJc w:val="left"/>
      <w:pPr>
        <w:ind w:left="720" w:hanging="360"/>
      </w:pPr>
    </w:lvl>
    <w:lvl w:ilvl="1">
      <w:start w:val="1"/>
      <w:numFmt w:val="decimal"/>
      <w:pStyle w:val="Tytu2"/>
      <w:isLgl/>
      <w:lvlText w:val="%1.%2.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decimal"/>
      <w:pStyle w:val="Tytu3"/>
      <w:isLgl/>
      <w:lvlText w:val="%1.%2.%3."/>
      <w:lvlJc w:val="left"/>
      <w:pPr>
        <w:ind w:left="1080" w:hanging="720"/>
      </w:pPr>
    </w:lvl>
    <w:lvl w:ilvl="3">
      <w:start w:val="1"/>
      <w:numFmt w:val="decimal"/>
      <w:pStyle w:val="Tytu4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6" w15:restartNumberingAfterBreak="0">
    <w:nsid w:val="6A8B3367"/>
    <w:multiLevelType w:val="multilevel"/>
    <w:tmpl w:val="55FC019E"/>
    <w:lvl w:ilvl="0">
      <w:start w:val="1"/>
      <w:numFmt w:val="decimal"/>
      <w:suff w:val="space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6AE940CF"/>
    <w:multiLevelType w:val="hybridMultilevel"/>
    <w:tmpl w:val="EC30A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6C2B6F52"/>
    <w:multiLevelType w:val="hybridMultilevel"/>
    <w:tmpl w:val="7D5E0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6D326147"/>
    <w:multiLevelType w:val="hybridMultilevel"/>
    <w:tmpl w:val="3FB8F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6EFD39F4"/>
    <w:multiLevelType w:val="hybridMultilevel"/>
    <w:tmpl w:val="923C788E"/>
    <w:lvl w:ilvl="0" w:tplc="1CDEBDEC">
      <w:start w:val="1"/>
      <w:numFmt w:val="decimal"/>
      <w:lvlText w:val="%1)"/>
      <w:lvlJc w:val="left"/>
      <w:pPr>
        <w:ind w:left="90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6F5F5DC8"/>
    <w:multiLevelType w:val="hybridMultilevel"/>
    <w:tmpl w:val="204200F2"/>
    <w:lvl w:ilvl="0" w:tplc="D8B413CE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70926E27"/>
    <w:multiLevelType w:val="hybridMultilevel"/>
    <w:tmpl w:val="369A311C"/>
    <w:lvl w:ilvl="0" w:tplc="E908694C">
      <w:start w:val="6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3" w15:restartNumberingAfterBreak="0">
    <w:nsid w:val="71701DAE"/>
    <w:multiLevelType w:val="hybridMultilevel"/>
    <w:tmpl w:val="E7F4200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7188337E"/>
    <w:multiLevelType w:val="hybridMultilevel"/>
    <w:tmpl w:val="3FCA914A"/>
    <w:lvl w:ilvl="0" w:tplc="3AF0711C">
      <w:start w:val="1"/>
      <w:numFmt w:val="decimal"/>
      <w:lvlText w:val="%1."/>
      <w:lvlJc w:val="left"/>
      <w:pPr>
        <w:tabs>
          <w:tab w:val="num" w:pos="624"/>
        </w:tabs>
        <w:ind w:left="0" w:firstLine="284"/>
      </w:pPr>
      <w:rPr>
        <w:b/>
      </w:rPr>
    </w:lvl>
    <w:lvl w:ilvl="1" w:tplc="630C27A2">
      <w:start w:val="1"/>
      <w:numFmt w:val="decimal"/>
      <w:suff w:val="space"/>
      <w:lvlText w:val="%2)"/>
      <w:lvlJc w:val="left"/>
      <w:pPr>
        <w:ind w:left="624" w:hanging="34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73681F94"/>
    <w:multiLevelType w:val="hybridMultilevel"/>
    <w:tmpl w:val="2FE83C72"/>
    <w:lvl w:ilvl="0" w:tplc="A7588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00000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8DE23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6" w15:restartNumberingAfterBreak="0">
    <w:nsid w:val="7377623C"/>
    <w:multiLevelType w:val="hybridMultilevel"/>
    <w:tmpl w:val="CA6C258C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73BC47D6"/>
    <w:multiLevelType w:val="hybridMultilevel"/>
    <w:tmpl w:val="9A9C0224"/>
    <w:lvl w:ilvl="0" w:tplc="7E9CBA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73E021E4"/>
    <w:multiLevelType w:val="hybridMultilevel"/>
    <w:tmpl w:val="4F2EE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740A78AD"/>
    <w:multiLevelType w:val="hybridMultilevel"/>
    <w:tmpl w:val="8D44D8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74650FEE"/>
    <w:multiLevelType w:val="hybridMultilevel"/>
    <w:tmpl w:val="B1EC5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50A5126"/>
    <w:multiLevelType w:val="hybridMultilevel"/>
    <w:tmpl w:val="394A2830"/>
    <w:lvl w:ilvl="0" w:tplc="29563D4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75B57D2E"/>
    <w:multiLevelType w:val="hybridMultilevel"/>
    <w:tmpl w:val="D1C615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3" w15:restartNumberingAfterBreak="0">
    <w:nsid w:val="761F43C5"/>
    <w:multiLevelType w:val="hybridMultilevel"/>
    <w:tmpl w:val="867495B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4" w15:restartNumberingAfterBreak="0">
    <w:nsid w:val="77137853"/>
    <w:multiLevelType w:val="multilevel"/>
    <w:tmpl w:val="DF72BCC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5" w15:restartNumberingAfterBreak="0">
    <w:nsid w:val="771D7641"/>
    <w:multiLevelType w:val="hybridMultilevel"/>
    <w:tmpl w:val="C06441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77F95317"/>
    <w:multiLevelType w:val="hybridMultilevel"/>
    <w:tmpl w:val="EAA41468"/>
    <w:lvl w:ilvl="0" w:tplc="F872F0F6">
      <w:start w:val="1"/>
      <w:numFmt w:val="decimal"/>
      <w:lvlText w:val="%1)"/>
      <w:lvlJc w:val="left"/>
      <w:pPr>
        <w:tabs>
          <w:tab w:val="num" w:pos="1173"/>
        </w:tabs>
        <w:ind w:left="1117" w:hanging="397"/>
      </w:pPr>
    </w:lvl>
    <w:lvl w:ilvl="1" w:tplc="4DD08236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9C5C1486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</w:lvl>
    <w:lvl w:ilvl="3" w:tplc="4012615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78BB7B22"/>
    <w:multiLevelType w:val="hybridMultilevel"/>
    <w:tmpl w:val="09763444"/>
    <w:lvl w:ilvl="0" w:tplc="4E941854">
      <w:start w:val="1"/>
      <w:numFmt w:val="decimal"/>
      <w:lvlText w:val="%1)"/>
      <w:lvlJc w:val="left"/>
      <w:pPr>
        <w:tabs>
          <w:tab w:val="num" w:pos="680"/>
        </w:tabs>
        <w:ind w:left="624" w:hanging="397"/>
      </w:pPr>
    </w:lvl>
    <w:lvl w:ilvl="1" w:tplc="68F854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872F0F6">
      <w:start w:val="1"/>
      <w:numFmt w:val="decimal"/>
      <w:lvlText w:val="%3)"/>
      <w:lvlJc w:val="left"/>
      <w:pPr>
        <w:tabs>
          <w:tab w:val="num" w:pos="2433"/>
        </w:tabs>
        <w:ind w:left="2377" w:hanging="39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78D840C8"/>
    <w:multiLevelType w:val="hybridMultilevel"/>
    <w:tmpl w:val="93FEE956"/>
    <w:lvl w:ilvl="0" w:tplc="4CB65926">
      <w:start w:val="1"/>
      <w:numFmt w:val="decimal"/>
      <w:lvlText w:val="%1)"/>
      <w:lvlJc w:val="left"/>
      <w:pPr>
        <w:ind w:left="12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79DC4DDC"/>
    <w:multiLevelType w:val="hybridMultilevel"/>
    <w:tmpl w:val="99BE9C3E"/>
    <w:lvl w:ilvl="0" w:tplc="768E9A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7A7121F0"/>
    <w:multiLevelType w:val="hybridMultilevel"/>
    <w:tmpl w:val="274E4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7AB838A0"/>
    <w:multiLevelType w:val="multilevel"/>
    <w:tmpl w:val="DF72BCC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2" w15:restartNumberingAfterBreak="0">
    <w:nsid w:val="7B3C7406"/>
    <w:multiLevelType w:val="hybridMultilevel"/>
    <w:tmpl w:val="B86ED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7BF0762D"/>
    <w:multiLevelType w:val="multilevel"/>
    <w:tmpl w:val="00000027"/>
    <w:lvl w:ilvl="0">
      <w:start w:val="1"/>
      <w:numFmt w:val="decimal"/>
      <w:lvlText w:val="%1)"/>
      <w:lvlJc w:val="left"/>
      <w:pPr>
        <w:tabs>
          <w:tab w:val="num" w:pos="1304"/>
        </w:tabs>
        <w:ind w:left="1304" w:hanging="130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144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180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288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240"/>
      </w:pPr>
    </w:lvl>
  </w:abstractNum>
  <w:abstractNum w:abstractNumId="274" w15:restartNumberingAfterBreak="0">
    <w:nsid w:val="7C31496D"/>
    <w:multiLevelType w:val="hybridMultilevel"/>
    <w:tmpl w:val="82E4D50C"/>
    <w:lvl w:ilvl="0" w:tplc="E4D8AD7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7C9B25F1"/>
    <w:multiLevelType w:val="hybridMultilevel"/>
    <w:tmpl w:val="DEF4CD0A"/>
    <w:lvl w:ilvl="0" w:tplc="502AB4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E2D5582"/>
    <w:multiLevelType w:val="multilevel"/>
    <w:tmpl w:val="DF72BCC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7" w15:restartNumberingAfterBreak="0">
    <w:nsid w:val="7E51303B"/>
    <w:multiLevelType w:val="hybridMultilevel"/>
    <w:tmpl w:val="0D5E4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7F55446C"/>
    <w:multiLevelType w:val="hybridMultilevel"/>
    <w:tmpl w:val="3E28EB76"/>
    <w:lvl w:ilvl="0" w:tplc="E908694C">
      <w:start w:val="6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9" w15:restartNumberingAfterBreak="0">
    <w:nsid w:val="7F9A1E02"/>
    <w:multiLevelType w:val="hybridMultilevel"/>
    <w:tmpl w:val="CDD0549C"/>
    <w:lvl w:ilvl="0" w:tplc="D5666158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5"/>
  </w:num>
  <w:num w:numId="2">
    <w:abstractNumId w:val="109"/>
  </w:num>
  <w:num w:numId="3">
    <w:abstractNumId w:val="241"/>
  </w:num>
  <w:num w:numId="4">
    <w:abstractNumId w:val="150"/>
  </w:num>
  <w:num w:numId="5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5"/>
  </w:num>
  <w:num w:numId="7">
    <w:abstractNumId w:val="17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93"/>
  </w:num>
  <w:num w:numId="12">
    <w:abstractNumId w:val="156"/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9"/>
  </w:num>
  <w:num w:numId="25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8"/>
  </w:num>
  <w:num w:numId="28">
    <w:abstractNumId w:val="6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8"/>
  </w:num>
  <w:num w:numId="44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3"/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3"/>
  </w:num>
  <w:num w:numId="57">
    <w:abstractNumId w:val="82"/>
  </w:num>
  <w:num w:numId="58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2"/>
  </w:num>
  <w:num w:numId="6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4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0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92"/>
    <w:lvlOverride w:ilvl="0">
      <w:startOverride w:val="1"/>
    </w:lvlOverride>
    <w:lvlOverride w:ilvl="1">
      <w:startOverride w:val="8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7"/>
  </w:num>
  <w:num w:numId="77">
    <w:abstractNumId w:val="67"/>
    <w:lvlOverride w:ilvl="0">
      <w:lvl w:ilvl="0">
        <w:start w:val="1"/>
        <w:numFmt w:val="decimal"/>
        <w:lvlText w:val="§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  <w:b/>
          <w:i w:val="0"/>
          <w:color w:val="0000FF"/>
          <w:sz w:val="24"/>
          <w:szCs w:val="24"/>
        </w:rPr>
      </w:lvl>
    </w:lvlOverride>
    <w:lvlOverride w:ilvl="1">
      <w:lvl w:ilvl="1">
        <w:start w:val="8"/>
        <w:numFmt w:val="decimal"/>
        <w:suff w:val="space"/>
        <w:lvlText w:val="%2."/>
        <w:lvlJc w:val="left"/>
        <w:pPr>
          <w:ind w:left="965" w:hanging="397"/>
        </w:pPr>
        <w:rPr>
          <w:b/>
          <w:i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1487"/>
          </w:tabs>
          <w:ind w:left="1487" w:hanging="777"/>
        </w:pPr>
        <w:rPr>
          <w:rFonts w:ascii="Arial" w:hAnsi="Arial" w:cs="Arial" w:hint="default"/>
          <w:b w:val="0"/>
          <w:i w:val="0"/>
          <w:color w:val="auto"/>
          <w:sz w:val="22"/>
          <w:szCs w:val="22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440"/>
          </w:tabs>
          <w:ind w:left="1440" w:hanging="360"/>
        </w:pPr>
        <w:rPr>
          <w:i w:val="0"/>
        </w:rPr>
      </w:lvl>
    </w:lvlOverride>
    <w:lvlOverride w:ilvl="4">
      <w:lvl w:ilvl="4">
        <w:start w:val="1"/>
        <w:numFmt w:val="lowerLetter"/>
        <w:lvlText w:val="%4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78">
    <w:abstractNumId w:val="2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1"/>
  </w:num>
  <w:num w:numId="83">
    <w:abstractNumId w:val="199"/>
  </w:num>
  <w:num w:numId="84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6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2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2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2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9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1">
    <w:abstractNumId w:val="20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2">
    <w:abstractNumId w:val="8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2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24"/>
    <w:lvlOverride w:ilvl="0">
      <w:startOverride w:val="1"/>
    </w:lvlOverride>
    <w:lvlOverride w:ilvl="1">
      <w:startOverride w:val="2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2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2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2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26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2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47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2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2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2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2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4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2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2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15"/>
  </w:num>
  <w:num w:numId="182">
    <w:abstractNumId w:val="2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2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76"/>
  </w:num>
  <w:num w:numId="186">
    <w:abstractNumId w:val="68"/>
  </w:num>
  <w:num w:numId="187">
    <w:abstractNumId w:val="24"/>
  </w:num>
  <w:num w:numId="188">
    <w:abstractNumId w:val="172"/>
  </w:num>
  <w:num w:numId="189">
    <w:abstractNumId w:val="125"/>
  </w:num>
  <w:num w:numId="190">
    <w:abstractNumId w:val="224"/>
  </w:num>
  <w:num w:numId="191">
    <w:abstractNumId w:val="170"/>
  </w:num>
  <w:num w:numId="192">
    <w:abstractNumId w:val="32"/>
  </w:num>
  <w:num w:numId="193">
    <w:abstractNumId w:val="269"/>
  </w:num>
  <w:num w:numId="194">
    <w:abstractNumId w:val="107"/>
  </w:num>
  <w:num w:numId="195">
    <w:abstractNumId w:val="10"/>
  </w:num>
  <w:num w:numId="196">
    <w:abstractNumId w:val="105"/>
  </w:num>
  <w:num w:numId="197">
    <w:abstractNumId w:val="12"/>
  </w:num>
  <w:num w:numId="198">
    <w:abstractNumId w:val="257"/>
  </w:num>
  <w:num w:numId="199">
    <w:abstractNumId w:val="263"/>
  </w:num>
  <w:num w:numId="200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8"/>
  </w:num>
  <w:num w:numId="202">
    <w:abstractNumId w:val="191"/>
  </w:num>
  <w:num w:numId="203">
    <w:abstractNumId w:val="95"/>
  </w:num>
  <w:num w:numId="204">
    <w:abstractNumId w:val="36"/>
  </w:num>
  <w:num w:numId="205">
    <w:abstractNumId w:val="6"/>
  </w:num>
  <w:num w:numId="206">
    <w:abstractNumId w:val="9"/>
  </w:num>
  <w:num w:numId="207">
    <w:abstractNumId w:val="236"/>
  </w:num>
  <w:num w:numId="208">
    <w:abstractNumId w:val="66"/>
  </w:num>
  <w:num w:numId="209">
    <w:abstractNumId w:val="255"/>
  </w:num>
  <w:num w:numId="210">
    <w:abstractNumId w:val="181"/>
  </w:num>
  <w:num w:numId="211">
    <w:abstractNumId w:val="10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>
    <w:abstractNumId w:val="139"/>
  </w:num>
  <w:num w:numId="213">
    <w:abstractNumId w:val="226"/>
  </w:num>
  <w:num w:numId="214">
    <w:abstractNumId w:val="16"/>
  </w:num>
  <w:num w:numId="215">
    <w:abstractNumId w:val="237"/>
  </w:num>
  <w:num w:numId="216">
    <w:abstractNumId w:val="164"/>
  </w:num>
  <w:num w:numId="217">
    <w:abstractNumId w:val="168"/>
  </w:num>
  <w:num w:numId="218">
    <w:abstractNumId w:val="235"/>
  </w:num>
  <w:num w:numId="219">
    <w:abstractNumId w:val="183"/>
  </w:num>
  <w:num w:numId="220">
    <w:abstractNumId w:val="77"/>
  </w:num>
  <w:num w:numId="221">
    <w:abstractNumId w:val="58"/>
  </w:num>
  <w:num w:numId="222">
    <w:abstractNumId w:val="11"/>
  </w:num>
  <w:num w:numId="223">
    <w:abstractNumId w:val="146"/>
  </w:num>
  <w:num w:numId="224">
    <w:abstractNumId w:val="25"/>
  </w:num>
  <w:num w:numId="225">
    <w:abstractNumId w:val="258"/>
  </w:num>
  <w:num w:numId="226">
    <w:abstractNumId w:val="260"/>
  </w:num>
  <w:num w:numId="227">
    <w:abstractNumId w:val="261"/>
  </w:num>
  <w:num w:numId="228">
    <w:abstractNumId w:val="206"/>
  </w:num>
  <w:num w:numId="229">
    <w:abstractNumId w:val="167"/>
  </w:num>
  <w:num w:numId="230">
    <w:abstractNumId w:val="93"/>
  </w:num>
  <w:num w:numId="231">
    <w:abstractNumId w:val="262"/>
  </w:num>
  <w:num w:numId="232">
    <w:abstractNumId w:val="71"/>
  </w:num>
  <w:num w:numId="233">
    <w:abstractNumId w:val="222"/>
  </w:num>
  <w:num w:numId="234">
    <w:abstractNumId w:val="29"/>
  </w:num>
  <w:num w:numId="235">
    <w:abstractNumId w:val="179"/>
  </w:num>
  <w:num w:numId="236">
    <w:abstractNumId w:val="38"/>
  </w:num>
  <w:num w:numId="237">
    <w:abstractNumId w:val="123"/>
  </w:num>
  <w:num w:numId="238">
    <w:abstractNumId w:val="186"/>
  </w:num>
  <w:num w:numId="239">
    <w:abstractNumId w:val="114"/>
  </w:num>
  <w:num w:numId="240">
    <w:abstractNumId w:val="154"/>
  </w:num>
  <w:num w:numId="241">
    <w:abstractNumId w:val="157"/>
  </w:num>
  <w:num w:numId="242">
    <w:abstractNumId w:val="188"/>
  </w:num>
  <w:num w:numId="243">
    <w:abstractNumId w:val="279"/>
  </w:num>
  <w:num w:numId="244">
    <w:abstractNumId w:val="135"/>
  </w:num>
  <w:num w:numId="245">
    <w:abstractNumId w:val="102"/>
  </w:num>
  <w:num w:numId="246">
    <w:abstractNumId w:val="89"/>
  </w:num>
  <w:num w:numId="247">
    <w:abstractNumId w:val="87"/>
  </w:num>
  <w:num w:numId="248">
    <w:abstractNumId w:val="243"/>
  </w:num>
  <w:num w:numId="249">
    <w:abstractNumId w:val="126"/>
  </w:num>
  <w:num w:numId="250">
    <w:abstractNumId w:val="163"/>
  </w:num>
  <w:num w:numId="251">
    <w:abstractNumId w:val="136"/>
  </w:num>
  <w:num w:numId="252">
    <w:abstractNumId w:val="134"/>
  </w:num>
  <w:num w:numId="253">
    <w:abstractNumId w:val="28"/>
  </w:num>
  <w:num w:numId="254">
    <w:abstractNumId w:val="278"/>
  </w:num>
  <w:num w:numId="255">
    <w:abstractNumId w:val="85"/>
  </w:num>
  <w:num w:numId="256">
    <w:abstractNumId w:val="252"/>
  </w:num>
  <w:num w:numId="257">
    <w:abstractNumId w:val="275"/>
  </w:num>
  <w:num w:numId="258">
    <w:abstractNumId w:val="231"/>
  </w:num>
  <w:num w:numId="259">
    <w:abstractNumId w:val="49"/>
  </w:num>
  <w:num w:numId="260">
    <w:abstractNumId w:val="208"/>
  </w:num>
  <w:num w:numId="261">
    <w:abstractNumId w:val="18"/>
  </w:num>
  <w:num w:numId="262">
    <w:abstractNumId w:val="225"/>
  </w:num>
  <w:num w:numId="263">
    <w:abstractNumId w:val="187"/>
  </w:num>
  <w:num w:numId="264">
    <w:abstractNumId w:val="161"/>
  </w:num>
  <w:num w:numId="265">
    <w:abstractNumId w:val="214"/>
  </w:num>
  <w:num w:numId="266">
    <w:abstractNumId w:val="124"/>
  </w:num>
  <w:num w:numId="267">
    <w:abstractNumId w:val="13"/>
  </w:num>
  <w:num w:numId="268">
    <w:abstractNumId w:val="57"/>
  </w:num>
  <w:num w:numId="269">
    <w:abstractNumId w:val="166"/>
  </w:num>
  <w:num w:numId="270">
    <w:abstractNumId w:val="184"/>
  </w:num>
  <w:numIdMacAtCleanup w:val="2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69"/>
    <w:rsid w:val="00021557"/>
    <w:rsid w:val="00025B50"/>
    <w:rsid w:val="000278D3"/>
    <w:rsid w:val="00032129"/>
    <w:rsid w:val="000329B8"/>
    <w:rsid w:val="00035FBB"/>
    <w:rsid w:val="00036B7E"/>
    <w:rsid w:val="000505E7"/>
    <w:rsid w:val="000536FB"/>
    <w:rsid w:val="00053A5D"/>
    <w:rsid w:val="000609BE"/>
    <w:rsid w:val="00067DA3"/>
    <w:rsid w:val="00072A26"/>
    <w:rsid w:val="0007446C"/>
    <w:rsid w:val="000844AB"/>
    <w:rsid w:val="0009055D"/>
    <w:rsid w:val="00091FC9"/>
    <w:rsid w:val="000A1EC0"/>
    <w:rsid w:val="000A3890"/>
    <w:rsid w:val="000B0651"/>
    <w:rsid w:val="000B0979"/>
    <w:rsid w:val="000B101B"/>
    <w:rsid w:val="000B3F30"/>
    <w:rsid w:val="000C46F3"/>
    <w:rsid w:val="000C515F"/>
    <w:rsid w:val="000E5419"/>
    <w:rsid w:val="000E5EA2"/>
    <w:rsid w:val="000F1282"/>
    <w:rsid w:val="000F2706"/>
    <w:rsid w:val="00103C17"/>
    <w:rsid w:val="00117CFE"/>
    <w:rsid w:val="00120A29"/>
    <w:rsid w:val="001214D4"/>
    <w:rsid w:val="001250A6"/>
    <w:rsid w:val="0012662B"/>
    <w:rsid w:val="0013220D"/>
    <w:rsid w:val="00133B37"/>
    <w:rsid w:val="00134347"/>
    <w:rsid w:val="00136993"/>
    <w:rsid w:val="00143771"/>
    <w:rsid w:val="0014581A"/>
    <w:rsid w:val="00145FA0"/>
    <w:rsid w:val="00150ABC"/>
    <w:rsid w:val="0015178E"/>
    <w:rsid w:val="00154D7A"/>
    <w:rsid w:val="00160877"/>
    <w:rsid w:val="00160E89"/>
    <w:rsid w:val="0016573C"/>
    <w:rsid w:val="0017293A"/>
    <w:rsid w:val="00184C8F"/>
    <w:rsid w:val="001917F9"/>
    <w:rsid w:val="00191A68"/>
    <w:rsid w:val="00192C75"/>
    <w:rsid w:val="001A117E"/>
    <w:rsid w:val="001B7055"/>
    <w:rsid w:val="001C1E60"/>
    <w:rsid w:val="001C55B3"/>
    <w:rsid w:val="001D6F07"/>
    <w:rsid w:val="001E41E9"/>
    <w:rsid w:val="001E5545"/>
    <w:rsid w:val="001F0BB6"/>
    <w:rsid w:val="001F17B7"/>
    <w:rsid w:val="00205475"/>
    <w:rsid w:val="00205CAC"/>
    <w:rsid w:val="00210084"/>
    <w:rsid w:val="00224C61"/>
    <w:rsid w:val="00227D3C"/>
    <w:rsid w:val="002327C9"/>
    <w:rsid w:val="002351F3"/>
    <w:rsid w:val="002414B7"/>
    <w:rsid w:val="00244F22"/>
    <w:rsid w:val="00245F5F"/>
    <w:rsid w:val="002515CF"/>
    <w:rsid w:val="002517ED"/>
    <w:rsid w:val="00252B2B"/>
    <w:rsid w:val="002567C6"/>
    <w:rsid w:val="00267C6D"/>
    <w:rsid w:val="00272A3F"/>
    <w:rsid w:val="00273EDB"/>
    <w:rsid w:val="002776E4"/>
    <w:rsid w:val="002816AB"/>
    <w:rsid w:val="002960F8"/>
    <w:rsid w:val="002A3772"/>
    <w:rsid w:val="002A7B90"/>
    <w:rsid w:val="002B5B9F"/>
    <w:rsid w:val="002D2575"/>
    <w:rsid w:val="002D4EB0"/>
    <w:rsid w:val="002D6080"/>
    <w:rsid w:val="002E0AED"/>
    <w:rsid w:val="002E2B3C"/>
    <w:rsid w:val="002F13FE"/>
    <w:rsid w:val="002F3310"/>
    <w:rsid w:val="002F3B1D"/>
    <w:rsid w:val="002F7340"/>
    <w:rsid w:val="00300610"/>
    <w:rsid w:val="0030162D"/>
    <w:rsid w:val="0030253D"/>
    <w:rsid w:val="00305310"/>
    <w:rsid w:val="00314A3F"/>
    <w:rsid w:val="00320113"/>
    <w:rsid w:val="00320CCD"/>
    <w:rsid w:val="00327851"/>
    <w:rsid w:val="00337D39"/>
    <w:rsid w:val="003431C1"/>
    <w:rsid w:val="00344364"/>
    <w:rsid w:val="0035402D"/>
    <w:rsid w:val="003616D1"/>
    <w:rsid w:val="00365ED1"/>
    <w:rsid w:val="00371437"/>
    <w:rsid w:val="00383454"/>
    <w:rsid w:val="00386109"/>
    <w:rsid w:val="00392E69"/>
    <w:rsid w:val="00393C15"/>
    <w:rsid w:val="003958F9"/>
    <w:rsid w:val="00395D3C"/>
    <w:rsid w:val="00396770"/>
    <w:rsid w:val="003A0429"/>
    <w:rsid w:val="003A6C6E"/>
    <w:rsid w:val="003A7F60"/>
    <w:rsid w:val="003B23B2"/>
    <w:rsid w:val="003B5512"/>
    <w:rsid w:val="003C2B79"/>
    <w:rsid w:val="003C2E4E"/>
    <w:rsid w:val="003C56DE"/>
    <w:rsid w:val="003D2B8B"/>
    <w:rsid w:val="003E1AC5"/>
    <w:rsid w:val="003E4D06"/>
    <w:rsid w:val="003F0D94"/>
    <w:rsid w:val="003F31E0"/>
    <w:rsid w:val="003F7824"/>
    <w:rsid w:val="004016B9"/>
    <w:rsid w:val="004056E1"/>
    <w:rsid w:val="00405F72"/>
    <w:rsid w:val="00406F17"/>
    <w:rsid w:val="004110FF"/>
    <w:rsid w:val="0041482A"/>
    <w:rsid w:val="004171C1"/>
    <w:rsid w:val="00417836"/>
    <w:rsid w:val="004258A6"/>
    <w:rsid w:val="00425E5A"/>
    <w:rsid w:val="00426E44"/>
    <w:rsid w:val="004333C4"/>
    <w:rsid w:val="0044133E"/>
    <w:rsid w:val="00444096"/>
    <w:rsid w:val="00447095"/>
    <w:rsid w:val="00467A4D"/>
    <w:rsid w:val="004804EB"/>
    <w:rsid w:val="00480D78"/>
    <w:rsid w:val="004825D2"/>
    <w:rsid w:val="00484274"/>
    <w:rsid w:val="0049025D"/>
    <w:rsid w:val="004A07DF"/>
    <w:rsid w:val="004A7BE7"/>
    <w:rsid w:val="004B1CCE"/>
    <w:rsid w:val="004B2A8F"/>
    <w:rsid w:val="004C1C1E"/>
    <w:rsid w:val="004C458D"/>
    <w:rsid w:val="004D3597"/>
    <w:rsid w:val="004E2C6B"/>
    <w:rsid w:val="004E60ED"/>
    <w:rsid w:val="004F61A3"/>
    <w:rsid w:val="00500327"/>
    <w:rsid w:val="0050034F"/>
    <w:rsid w:val="0050254E"/>
    <w:rsid w:val="00504552"/>
    <w:rsid w:val="005049DC"/>
    <w:rsid w:val="005100F9"/>
    <w:rsid w:val="00510DF6"/>
    <w:rsid w:val="00511271"/>
    <w:rsid w:val="0051316A"/>
    <w:rsid w:val="00515FBE"/>
    <w:rsid w:val="0052032B"/>
    <w:rsid w:val="00552BEC"/>
    <w:rsid w:val="00555CF9"/>
    <w:rsid w:val="00564578"/>
    <w:rsid w:val="00574650"/>
    <w:rsid w:val="005750E8"/>
    <w:rsid w:val="00583D8E"/>
    <w:rsid w:val="0058678D"/>
    <w:rsid w:val="00586990"/>
    <w:rsid w:val="005956FC"/>
    <w:rsid w:val="005A04D5"/>
    <w:rsid w:val="005A43AE"/>
    <w:rsid w:val="005A5267"/>
    <w:rsid w:val="005B2672"/>
    <w:rsid w:val="005B2D5D"/>
    <w:rsid w:val="005C023A"/>
    <w:rsid w:val="005D1EB7"/>
    <w:rsid w:val="005D3930"/>
    <w:rsid w:val="005D4A97"/>
    <w:rsid w:val="005D585D"/>
    <w:rsid w:val="005E7D07"/>
    <w:rsid w:val="005F74AA"/>
    <w:rsid w:val="00607E05"/>
    <w:rsid w:val="00617A23"/>
    <w:rsid w:val="006263D4"/>
    <w:rsid w:val="00632004"/>
    <w:rsid w:val="006364BF"/>
    <w:rsid w:val="00641218"/>
    <w:rsid w:val="00643328"/>
    <w:rsid w:val="006568D6"/>
    <w:rsid w:val="00670AA7"/>
    <w:rsid w:val="006732B3"/>
    <w:rsid w:val="00675B63"/>
    <w:rsid w:val="0067783D"/>
    <w:rsid w:val="00684260"/>
    <w:rsid w:val="006B1980"/>
    <w:rsid w:val="006C2782"/>
    <w:rsid w:val="006C31AF"/>
    <w:rsid w:val="006D167C"/>
    <w:rsid w:val="006D1FBF"/>
    <w:rsid w:val="006E055E"/>
    <w:rsid w:val="006E2A0D"/>
    <w:rsid w:val="006F4934"/>
    <w:rsid w:val="006F5979"/>
    <w:rsid w:val="006F5F84"/>
    <w:rsid w:val="006F7E40"/>
    <w:rsid w:val="006F7FB4"/>
    <w:rsid w:val="00703414"/>
    <w:rsid w:val="007039E7"/>
    <w:rsid w:val="007145A8"/>
    <w:rsid w:val="0071475D"/>
    <w:rsid w:val="0072531C"/>
    <w:rsid w:val="0074209B"/>
    <w:rsid w:val="007461F2"/>
    <w:rsid w:val="00755548"/>
    <w:rsid w:val="00757E0F"/>
    <w:rsid w:val="007631D3"/>
    <w:rsid w:val="007633EA"/>
    <w:rsid w:val="00763F7F"/>
    <w:rsid w:val="00771326"/>
    <w:rsid w:val="00787A14"/>
    <w:rsid w:val="0079062B"/>
    <w:rsid w:val="007A402C"/>
    <w:rsid w:val="007A6AD6"/>
    <w:rsid w:val="007A76D8"/>
    <w:rsid w:val="007B3930"/>
    <w:rsid w:val="007C228D"/>
    <w:rsid w:val="007D4E75"/>
    <w:rsid w:val="007F19D1"/>
    <w:rsid w:val="007F3C00"/>
    <w:rsid w:val="0080332E"/>
    <w:rsid w:val="0080377A"/>
    <w:rsid w:val="00806CA7"/>
    <w:rsid w:val="00810AEE"/>
    <w:rsid w:val="00817F63"/>
    <w:rsid w:val="00820404"/>
    <w:rsid w:val="008206FE"/>
    <w:rsid w:val="008211D2"/>
    <w:rsid w:val="008253D0"/>
    <w:rsid w:val="00826B32"/>
    <w:rsid w:val="0083795F"/>
    <w:rsid w:val="00840ECB"/>
    <w:rsid w:val="00842E0A"/>
    <w:rsid w:val="00843B88"/>
    <w:rsid w:val="00846353"/>
    <w:rsid w:val="00850229"/>
    <w:rsid w:val="00855F48"/>
    <w:rsid w:val="00860FF3"/>
    <w:rsid w:val="008674E8"/>
    <w:rsid w:val="00891C32"/>
    <w:rsid w:val="0089397D"/>
    <w:rsid w:val="00894AAD"/>
    <w:rsid w:val="008C3F83"/>
    <w:rsid w:val="008D0B20"/>
    <w:rsid w:val="008D52A4"/>
    <w:rsid w:val="008D780D"/>
    <w:rsid w:val="008D7F24"/>
    <w:rsid w:val="008E4EBB"/>
    <w:rsid w:val="008E60CA"/>
    <w:rsid w:val="00906DD9"/>
    <w:rsid w:val="00914AE6"/>
    <w:rsid w:val="009170C0"/>
    <w:rsid w:val="00917657"/>
    <w:rsid w:val="00920C5D"/>
    <w:rsid w:val="009408B6"/>
    <w:rsid w:val="0094226B"/>
    <w:rsid w:val="009434AF"/>
    <w:rsid w:val="009511A1"/>
    <w:rsid w:val="00951A71"/>
    <w:rsid w:val="00957563"/>
    <w:rsid w:val="00963D32"/>
    <w:rsid w:val="00965463"/>
    <w:rsid w:val="00971F1C"/>
    <w:rsid w:val="00975A44"/>
    <w:rsid w:val="0098639D"/>
    <w:rsid w:val="00991235"/>
    <w:rsid w:val="00995DEE"/>
    <w:rsid w:val="009A336D"/>
    <w:rsid w:val="009A4071"/>
    <w:rsid w:val="009A6F7A"/>
    <w:rsid w:val="009B4924"/>
    <w:rsid w:val="009B6305"/>
    <w:rsid w:val="009C1002"/>
    <w:rsid w:val="009C1504"/>
    <w:rsid w:val="009C2AEF"/>
    <w:rsid w:val="009C5ABF"/>
    <w:rsid w:val="009D1693"/>
    <w:rsid w:val="009E2E3C"/>
    <w:rsid w:val="009E3FC0"/>
    <w:rsid w:val="009E4E9E"/>
    <w:rsid w:val="009F7550"/>
    <w:rsid w:val="00A004E0"/>
    <w:rsid w:val="00A01F6E"/>
    <w:rsid w:val="00A104AF"/>
    <w:rsid w:val="00A119FF"/>
    <w:rsid w:val="00A1526F"/>
    <w:rsid w:val="00A23982"/>
    <w:rsid w:val="00A33C47"/>
    <w:rsid w:val="00A41D74"/>
    <w:rsid w:val="00A43AD4"/>
    <w:rsid w:val="00A43DF1"/>
    <w:rsid w:val="00A479BC"/>
    <w:rsid w:val="00A62B52"/>
    <w:rsid w:val="00A6432A"/>
    <w:rsid w:val="00A72AB1"/>
    <w:rsid w:val="00A83508"/>
    <w:rsid w:val="00A83D8E"/>
    <w:rsid w:val="00A859FB"/>
    <w:rsid w:val="00A93EDD"/>
    <w:rsid w:val="00AA3B48"/>
    <w:rsid w:val="00AA532A"/>
    <w:rsid w:val="00AB5139"/>
    <w:rsid w:val="00AB7A2F"/>
    <w:rsid w:val="00AC0FA9"/>
    <w:rsid w:val="00AD33C8"/>
    <w:rsid w:val="00AD6F1C"/>
    <w:rsid w:val="00AE1D35"/>
    <w:rsid w:val="00AE35AB"/>
    <w:rsid w:val="00AF1DAC"/>
    <w:rsid w:val="00AF55F8"/>
    <w:rsid w:val="00B03A56"/>
    <w:rsid w:val="00B246D0"/>
    <w:rsid w:val="00B30A32"/>
    <w:rsid w:val="00B327A0"/>
    <w:rsid w:val="00B34ACA"/>
    <w:rsid w:val="00B37170"/>
    <w:rsid w:val="00B55848"/>
    <w:rsid w:val="00B61885"/>
    <w:rsid w:val="00B6490E"/>
    <w:rsid w:val="00B673E4"/>
    <w:rsid w:val="00BA4156"/>
    <w:rsid w:val="00BB1E15"/>
    <w:rsid w:val="00BB63FC"/>
    <w:rsid w:val="00BC33F7"/>
    <w:rsid w:val="00BC74D5"/>
    <w:rsid w:val="00BD58B8"/>
    <w:rsid w:val="00BD6169"/>
    <w:rsid w:val="00BE0159"/>
    <w:rsid w:val="00BE7C7E"/>
    <w:rsid w:val="00C07322"/>
    <w:rsid w:val="00C15A8C"/>
    <w:rsid w:val="00C15B7B"/>
    <w:rsid w:val="00C15FB4"/>
    <w:rsid w:val="00C21AAA"/>
    <w:rsid w:val="00C234CC"/>
    <w:rsid w:val="00C4250C"/>
    <w:rsid w:val="00C43543"/>
    <w:rsid w:val="00C4556C"/>
    <w:rsid w:val="00C52B0E"/>
    <w:rsid w:val="00C60FD6"/>
    <w:rsid w:val="00C734A7"/>
    <w:rsid w:val="00C77F1F"/>
    <w:rsid w:val="00C86054"/>
    <w:rsid w:val="00C91E0A"/>
    <w:rsid w:val="00C9389E"/>
    <w:rsid w:val="00CA02A7"/>
    <w:rsid w:val="00CA2D19"/>
    <w:rsid w:val="00CA735D"/>
    <w:rsid w:val="00CB0402"/>
    <w:rsid w:val="00CB19B3"/>
    <w:rsid w:val="00CB5F32"/>
    <w:rsid w:val="00CC0A42"/>
    <w:rsid w:val="00CC395D"/>
    <w:rsid w:val="00CC6FAB"/>
    <w:rsid w:val="00CD29A3"/>
    <w:rsid w:val="00CD4ED8"/>
    <w:rsid w:val="00D02583"/>
    <w:rsid w:val="00D03973"/>
    <w:rsid w:val="00D04106"/>
    <w:rsid w:val="00D171CB"/>
    <w:rsid w:val="00D27430"/>
    <w:rsid w:val="00D32A12"/>
    <w:rsid w:val="00D37AFB"/>
    <w:rsid w:val="00D45823"/>
    <w:rsid w:val="00D50F90"/>
    <w:rsid w:val="00D54189"/>
    <w:rsid w:val="00D55782"/>
    <w:rsid w:val="00D60079"/>
    <w:rsid w:val="00D63B28"/>
    <w:rsid w:val="00D63D2F"/>
    <w:rsid w:val="00D73FA9"/>
    <w:rsid w:val="00D84F6F"/>
    <w:rsid w:val="00D86B60"/>
    <w:rsid w:val="00D8754B"/>
    <w:rsid w:val="00D94697"/>
    <w:rsid w:val="00D9602E"/>
    <w:rsid w:val="00D96603"/>
    <w:rsid w:val="00D96BEE"/>
    <w:rsid w:val="00DA10FB"/>
    <w:rsid w:val="00DA1D22"/>
    <w:rsid w:val="00DA37D7"/>
    <w:rsid w:val="00DA57A6"/>
    <w:rsid w:val="00DB4C52"/>
    <w:rsid w:val="00DD32A7"/>
    <w:rsid w:val="00DD4483"/>
    <w:rsid w:val="00DD4DA0"/>
    <w:rsid w:val="00DD6663"/>
    <w:rsid w:val="00DE02BE"/>
    <w:rsid w:val="00DF0744"/>
    <w:rsid w:val="00DF70EE"/>
    <w:rsid w:val="00E03937"/>
    <w:rsid w:val="00E120E5"/>
    <w:rsid w:val="00E13E55"/>
    <w:rsid w:val="00E2033E"/>
    <w:rsid w:val="00E20485"/>
    <w:rsid w:val="00E214CE"/>
    <w:rsid w:val="00E2172A"/>
    <w:rsid w:val="00E24946"/>
    <w:rsid w:val="00E256B6"/>
    <w:rsid w:val="00E30F56"/>
    <w:rsid w:val="00E3604F"/>
    <w:rsid w:val="00E40290"/>
    <w:rsid w:val="00E4643B"/>
    <w:rsid w:val="00E46979"/>
    <w:rsid w:val="00E5317E"/>
    <w:rsid w:val="00E62864"/>
    <w:rsid w:val="00E64FB4"/>
    <w:rsid w:val="00E818E4"/>
    <w:rsid w:val="00E82E39"/>
    <w:rsid w:val="00E834DE"/>
    <w:rsid w:val="00E91C4C"/>
    <w:rsid w:val="00E9692A"/>
    <w:rsid w:val="00EA624C"/>
    <w:rsid w:val="00EA7F88"/>
    <w:rsid w:val="00EB746E"/>
    <w:rsid w:val="00EB79C7"/>
    <w:rsid w:val="00EC0412"/>
    <w:rsid w:val="00EC133E"/>
    <w:rsid w:val="00EC3999"/>
    <w:rsid w:val="00ED33E0"/>
    <w:rsid w:val="00ED4EB8"/>
    <w:rsid w:val="00ED53A9"/>
    <w:rsid w:val="00EE7F1B"/>
    <w:rsid w:val="00EF595A"/>
    <w:rsid w:val="00F044F2"/>
    <w:rsid w:val="00F05022"/>
    <w:rsid w:val="00F07E0A"/>
    <w:rsid w:val="00F10078"/>
    <w:rsid w:val="00F16BE8"/>
    <w:rsid w:val="00F24F64"/>
    <w:rsid w:val="00F30490"/>
    <w:rsid w:val="00F3573B"/>
    <w:rsid w:val="00F36E3B"/>
    <w:rsid w:val="00F40446"/>
    <w:rsid w:val="00F51969"/>
    <w:rsid w:val="00F534AE"/>
    <w:rsid w:val="00F5759C"/>
    <w:rsid w:val="00F60BB4"/>
    <w:rsid w:val="00F60C5D"/>
    <w:rsid w:val="00F73A1E"/>
    <w:rsid w:val="00F84647"/>
    <w:rsid w:val="00F84684"/>
    <w:rsid w:val="00FB1196"/>
    <w:rsid w:val="00FB2686"/>
    <w:rsid w:val="00FB4A42"/>
    <w:rsid w:val="00FC0BA7"/>
    <w:rsid w:val="00FC675C"/>
    <w:rsid w:val="00FD2BD6"/>
    <w:rsid w:val="00FD5EB0"/>
    <w:rsid w:val="00FD7263"/>
    <w:rsid w:val="00FE10AB"/>
    <w:rsid w:val="00FE36FA"/>
    <w:rsid w:val="00FE6373"/>
    <w:rsid w:val="00FE7C59"/>
    <w:rsid w:val="00FF351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625E"/>
  <w15:docId w15:val="{D3D03BDF-A9FE-44CF-9744-3A0F1269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right="-141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1969"/>
    <w:pPr>
      <w:spacing w:after="0" w:line="240" w:lineRule="auto"/>
      <w:ind w:right="0"/>
      <w:jc w:val="center"/>
    </w:pPr>
    <w:rPr>
      <w:rFonts w:ascii="Calibri" w:eastAsia="Calibri" w:hAnsi="Calibri" w:cs="Times New Roman"/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96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E3E67"/>
      <w:sz w:val="4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196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53548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96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196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51969"/>
    <w:pPr>
      <w:keepNext/>
      <w:outlineLvl w:val="4"/>
    </w:pPr>
    <w:rPr>
      <w:rFonts w:ascii="Times New Roman" w:eastAsia="Times New Roman" w:hAnsi="Times New Roman"/>
      <w:b/>
      <w:noProof w:val="0"/>
      <w:color w:val="FF000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969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92944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F51969"/>
    <w:pPr>
      <w:keepNext/>
      <w:outlineLvl w:val="6"/>
    </w:pPr>
    <w:rPr>
      <w:rFonts w:ascii="Times New Roman" w:eastAsia="Times New Roman" w:hAnsi="Times New Roman"/>
      <w:b/>
      <w:noProof w:val="0"/>
      <w:sz w:val="28"/>
      <w:szCs w:val="24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F51969"/>
    <w:pPr>
      <w:spacing w:before="240" w:after="60"/>
      <w:jc w:val="left"/>
      <w:outlineLvl w:val="7"/>
    </w:pPr>
    <w:rPr>
      <w:rFonts w:ascii="Times New Roman" w:eastAsia="Times New Roman" w:hAnsi="Times New Roman"/>
      <w:i/>
      <w:iCs/>
      <w:noProof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969"/>
    <w:rPr>
      <w:rFonts w:ascii="Cambria" w:eastAsia="Times New Roman" w:hAnsi="Cambria" w:cs="Times New Roman"/>
      <w:b/>
      <w:bCs/>
      <w:noProof/>
      <w:color w:val="3E3E67"/>
      <w:sz w:val="4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51969"/>
    <w:rPr>
      <w:rFonts w:ascii="Cambria" w:eastAsia="Times New Roman" w:hAnsi="Cambria" w:cs="Times New Roman"/>
      <w:b/>
      <w:bCs/>
      <w:noProof/>
      <w:color w:val="53548A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1969"/>
    <w:rPr>
      <w:rFonts w:ascii="Cambria" w:eastAsia="Times New Roman" w:hAnsi="Cambria" w:cs="Times New Roman"/>
      <w:b/>
      <w:bCs/>
      <w:noProof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1969"/>
    <w:rPr>
      <w:rFonts w:ascii="Cambria" w:eastAsia="Times New Roman" w:hAnsi="Cambria" w:cs="Times New Roman"/>
      <w:b/>
      <w:bCs/>
      <w:i/>
      <w:iCs/>
      <w:noProof/>
      <w:color w:val="4F81BD"/>
    </w:rPr>
  </w:style>
  <w:style w:type="character" w:customStyle="1" w:styleId="Nagwek5Znak">
    <w:name w:val="Nagłówek 5 Znak"/>
    <w:basedOn w:val="Domylnaczcionkaakapitu"/>
    <w:link w:val="Nagwek5"/>
    <w:semiHidden/>
    <w:rsid w:val="00F51969"/>
    <w:rPr>
      <w:rFonts w:ascii="Times New Roman" w:eastAsia="Times New Roman" w:hAnsi="Times New Roman" w:cs="Times New Roman"/>
      <w:b/>
      <w:color w:val="FF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1969"/>
    <w:rPr>
      <w:rFonts w:ascii="Cambria" w:eastAsia="Times New Roman" w:hAnsi="Cambria" w:cs="Times New Roman"/>
      <w:i/>
      <w:iCs/>
      <w:noProof/>
      <w:color w:val="292944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F5196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F51969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ipercze">
    <w:name w:val="Hyperlink"/>
    <w:uiPriority w:val="99"/>
    <w:semiHidden/>
    <w:unhideWhenUsed/>
    <w:rsid w:val="00F51969"/>
    <w:rPr>
      <w:b/>
      <w:bCs w:val="0"/>
      <w:strike w:val="0"/>
      <w:dstrike w:val="0"/>
      <w:color w:val="000080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F51969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51969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F51969"/>
    <w:pPr>
      <w:shd w:val="pct10" w:color="auto" w:fill="auto"/>
      <w:tabs>
        <w:tab w:val="right" w:leader="dot" w:pos="9628"/>
      </w:tabs>
      <w:spacing w:before="120"/>
      <w:ind w:left="567"/>
      <w:jc w:val="left"/>
    </w:pPr>
    <w:rPr>
      <w:rFonts w:ascii="Arial" w:eastAsia="Times New Roman" w:hAnsi="Arial" w:cs="Arial"/>
      <w:b/>
      <w:bCs/>
      <w:iCs/>
      <w:color w:val="000000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51969"/>
    <w:pPr>
      <w:tabs>
        <w:tab w:val="right" w:leader="dot" w:pos="9062"/>
      </w:tabs>
      <w:spacing w:after="100"/>
      <w:ind w:left="220"/>
      <w:jc w:val="left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1969"/>
    <w:pPr>
      <w:jc w:val="left"/>
    </w:pPr>
    <w:rPr>
      <w:rFonts w:ascii="Times New Roman" w:eastAsia="Times New Roman" w:hAnsi="Times New Roman"/>
      <w:noProof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19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519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51969"/>
    <w:rPr>
      <w:rFonts w:ascii="Calibri" w:eastAsia="Calibri" w:hAnsi="Calibri" w:cs="Times New Roman"/>
      <w:noProof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519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51969"/>
    <w:rPr>
      <w:rFonts w:ascii="Calibri" w:eastAsia="Calibri" w:hAnsi="Calibri" w:cs="Times New Roman"/>
      <w:noProof/>
      <w:sz w:val="20"/>
      <w:szCs w:val="20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F51969"/>
    <w:pPr>
      <w:jc w:val="left"/>
    </w:pPr>
    <w:rPr>
      <w:rFonts w:ascii="Times New Roman" w:eastAsia="Times New Roman" w:hAnsi="Times New Roman"/>
      <w:noProof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uiPriority w:val="99"/>
    <w:semiHidden/>
    <w:rsid w:val="00F51969"/>
    <w:rPr>
      <w:rFonts w:ascii="Calibri" w:eastAsia="Calibri" w:hAnsi="Calibri" w:cs="Times New Roman"/>
      <w:noProof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F51969"/>
    <w:pPr>
      <w:ind w:hanging="4132"/>
    </w:pPr>
    <w:rPr>
      <w:rFonts w:ascii="Times New Roman" w:eastAsia="Times New Roman" w:hAnsi="Times New Roman"/>
      <w:b/>
      <w:noProof w:val="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5196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51969"/>
    <w:pPr>
      <w:jc w:val="both"/>
    </w:pPr>
    <w:rPr>
      <w:rFonts w:ascii="Times New Roman" w:eastAsia="Times New Roman" w:hAnsi="Times New Roman"/>
      <w:noProof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1969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519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51969"/>
    <w:rPr>
      <w:rFonts w:ascii="Calibri" w:eastAsia="Calibri" w:hAnsi="Calibri" w:cs="Times New Roman"/>
      <w:noProof/>
    </w:rPr>
  </w:style>
  <w:style w:type="paragraph" w:styleId="Podtytu">
    <w:name w:val="Subtitle"/>
    <w:basedOn w:val="Normalny"/>
    <w:link w:val="PodtytuZnak"/>
    <w:uiPriority w:val="99"/>
    <w:qFormat/>
    <w:rsid w:val="00F51969"/>
    <w:rPr>
      <w:rFonts w:ascii="Times New Roman" w:eastAsia="Times New Roman" w:hAnsi="Times New Roman"/>
      <w:b/>
      <w:noProof w:val="0"/>
      <w:sz w:val="24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F51969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F519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1969"/>
    <w:rPr>
      <w:rFonts w:ascii="Calibri" w:eastAsia="Calibri" w:hAnsi="Calibri" w:cs="Times New Roman"/>
      <w:noProof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51969"/>
    <w:pPr>
      <w:jc w:val="both"/>
    </w:pPr>
    <w:rPr>
      <w:rFonts w:ascii="Times New Roman" w:eastAsia="Times New Roman" w:hAnsi="Times New Roman"/>
      <w:noProof w:val="0"/>
      <w:sz w:val="28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51969"/>
    <w:rPr>
      <w:rFonts w:ascii="Times New Roman" w:eastAsia="Times New Roman" w:hAnsi="Times New Roman" w:cs="Times New Roman"/>
      <w:sz w:val="28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5196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51969"/>
    <w:rPr>
      <w:rFonts w:ascii="Calibri" w:eastAsia="Calibri" w:hAnsi="Calibri" w:cs="Times New Roman"/>
      <w:noProof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5196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51969"/>
    <w:rPr>
      <w:rFonts w:ascii="Calibri" w:eastAsia="Calibri" w:hAnsi="Calibri" w:cs="Times New Roman"/>
      <w:noProof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9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96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96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969"/>
    <w:rPr>
      <w:rFonts w:ascii="Tahoma" w:eastAsia="Calibri" w:hAnsi="Tahoma" w:cs="Times New Roman"/>
      <w:noProof/>
      <w:sz w:val="16"/>
      <w:szCs w:val="16"/>
    </w:rPr>
  </w:style>
  <w:style w:type="paragraph" w:styleId="Bezodstpw">
    <w:name w:val="No Spacing"/>
    <w:uiPriority w:val="99"/>
    <w:qFormat/>
    <w:rsid w:val="00F51969"/>
    <w:pPr>
      <w:spacing w:after="0" w:line="240" w:lineRule="auto"/>
      <w:ind w:right="0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51969"/>
    <w:pPr>
      <w:spacing w:after="200" w:line="276" w:lineRule="auto"/>
      <w:ind w:left="720"/>
      <w:contextualSpacing/>
      <w:jc w:val="left"/>
    </w:pPr>
    <w:rPr>
      <w:noProof w:val="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969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eastAsia="Times New Roman" w:hAnsi="Times New Roman"/>
      <w:b/>
      <w:bCs/>
      <w:i/>
      <w:iCs/>
      <w:noProof w:val="0"/>
      <w:color w:val="4F81BD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1969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1969"/>
    <w:pPr>
      <w:spacing w:before="240" w:line="256" w:lineRule="auto"/>
      <w:jc w:val="left"/>
      <w:outlineLvl w:val="9"/>
    </w:pPr>
    <w:rPr>
      <w:rFonts w:ascii="Calibri Light" w:hAnsi="Calibri Light"/>
      <w:b w:val="0"/>
      <w:bCs w:val="0"/>
      <w:noProof w:val="0"/>
      <w:color w:val="2E74B5"/>
      <w:sz w:val="32"/>
      <w:szCs w:val="32"/>
      <w:lang w:eastAsia="pl-PL"/>
    </w:rPr>
  </w:style>
  <w:style w:type="paragraph" w:customStyle="1" w:styleId="DefaultText">
    <w:name w:val="Default Text"/>
    <w:basedOn w:val="Normalny"/>
    <w:uiPriority w:val="99"/>
    <w:rsid w:val="00F51969"/>
    <w:pPr>
      <w:jc w:val="left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Nagwek11">
    <w:name w:val="Nagłówek 11"/>
    <w:basedOn w:val="Normalny"/>
    <w:next w:val="DefaultText"/>
    <w:uiPriority w:val="99"/>
    <w:rsid w:val="00F51969"/>
    <w:pPr>
      <w:spacing w:before="280" w:after="140"/>
      <w:jc w:val="left"/>
    </w:pPr>
    <w:rPr>
      <w:rFonts w:ascii="Arial Black" w:eastAsia="Times New Roman" w:hAnsi="Arial Black"/>
      <w:sz w:val="28"/>
      <w:szCs w:val="24"/>
      <w:lang w:eastAsia="pl-PL"/>
    </w:rPr>
  </w:style>
  <w:style w:type="paragraph" w:customStyle="1" w:styleId="Standard">
    <w:name w:val="Standard"/>
    <w:uiPriority w:val="99"/>
    <w:rsid w:val="00F51969"/>
    <w:pPr>
      <w:snapToGrid w:val="0"/>
      <w:spacing w:after="0" w:line="240" w:lineRule="auto"/>
      <w:ind w:right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Obszartekstu">
    <w:name w:val="Obszar tekstu"/>
    <w:basedOn w:val="Standard"/>
    <w:uiPriority w:val="99"/>
    <w:rsid w:val="00F51969"/>
  </w:style>
  <w:style w:type="paragraph" w:customStyle="1" w:styleId="Tytu3">
    <w:name w:val="Tytuł 3"/>
    <w:basedOn w:val="Standard"/>
    <w:next w:val="Standard"/>
    <w:rsid w:val="00F51969"/>
    <w:pPr>
      <w:keepNext/>
      <w:numPr>
        <w:ilvl w:val="2"/>
        <w:numId w:val="1"/>
      </w:numPr>
      <w:jc w:val="center"/>
      <w:outlineLvl w:val="2"/>
    </w:pPr>
    <w:rPr>
      <w:b/>
      <w:i/>
    </w:rPr>
  </w:style>
  <w:style w:type="paragraph" w:customStyle="1" w:styleId="WW-Tekstpodstawowy2">
    <w:name w:val="WW-Tekst podstawowy 2"/>
    <w:basedOn w:val="Standard"/>
    <w:uiPriority w:val="99"/>
    <w:rsid w:val="00F51969"/>
    <w:pPr>
      <w:spacing w:line="360" w:lineRule="auto"/>
      <w:jc w:val="both"/>
    </w:pPr>
  </w:style>
  <w:style w:type="paragraph" w:customStyle="1" w:styleId="Tytu2">
    <w:name w:val="Tytuł 2"/>
    <w:basedOn w:val="Standard"/>
    <w:next w:val="Standard"/>
    <w:rsid w:val="00F51969"/>
    <w:pPr>
      <w:keepNext/>
      <w:numPr>
        <w:ilvl w:val="1"/>
        <w:numId w:val="1"/>
      </w:numPr>
      <w:outlineLvl w:val="1"/>
    </w:pPr>
  </w:style>
  <w:style w:type="paragraph" w:customStyle="1" w:styleId="Tytu4">
    <w:name w:val="Tytuł 4"/>
    <w:basedOn w:val="Standard"/>
    <w:next w:val="Standard"/>
    <w:rsid w:val="00F51969"/>
    <w:pPr>
      <w:keepNext/>
      <w:numPr>
        <w:ilvl w:val="3"/>
        <w:numId w:val="1"/>
      </w:numPr>
      <w:spacing w:line="360" w:lineRule="auto"/>
      <w:ind w:left="708"/>
      <w:jc w:val="both"/>
      <w:outlineLvl w:val="3"/>
    </w:pPr>
    <w:rPr>
      <w:sz w:val="26"/>
    </w:rPr>
  </w:style>
  <w:style w:type="paragraph" w:customStyle="1" w:styleId="Tytu1">
    <w:name w:val="Tytuł 1"/>
    <w:basedOn w:val="Standard"/>
    <w:next w:val="Standard"/>
    <w:rsid w:val="00F51969"/>
    <w:pPr>
      <w:keepNext/>
      <w:numPr>
        <w:numId w:val="1"/>
      </w:numPr>
      <w:ind w:left="0" w:firstLine="0"/>
      <w:outlineLvl w:val="0"/>
    </w:pPr>
    <w:rPr>
      <w:sz w:val="28"/>
    </w:rPr>
  </w:style>
  <w:style w:type="paragraph" w:customStyle="1" w:styleId="Zawartotabeli">
    <w:name w:val="Zawartość tabeli"/>
    <w:basedOn w:val="Tekstpodstawowy"/>
    <w:uiPriority w:val="99"/>
    <w:rsid w:val="00F51969"/>
    <w:pPr>
      <w:suppressLineNumbers/>
      <w:suppressAutoHyphens/>
      <w:jc w:val="left"/>
    </w:pPr>
    <w:rPr>
      <w:rFonts w:ascii="Verdana" w:eastAsia="Arial Unicode MS" w:hAnsi="Verdana"/>
      <w:color w:val="000000"/>
      <w:sz w:val="20"/>
      <w:szCs w:val="20"/>
    </w:rPr>
  </w:style>
  <w:style w:type="paragraph" w:customStyle="1" w:styleId="WW-Tekstpodstawowywcity2">
    <w:name w:val="WW-Tekst podstawowy wcięty 2"/>
    <w:basedOn w:val="Normalny"/>
    <w:uiPriority w:val="99"/>
    <w:rsid w:val="00F51969"/>
    <w:pPr>
      <w:tabs>
        <w:tab w:val="left" w:pos="567"/>
      </w:tabs>
      <w:suppressAutoHyphens/>
      <w:ind w:left="567" w:hanging="567"/>
      <w:jc w:val="both"/>
    </w:pPr>
    <w:rPr>
      <w:rFonts w:ascii="Times New Roman" w:eastAsia="Times New Roman" w:hAnsi="Times New Roman"/>
      <w:noProof w:val="0"/>
      <w:sz w:val="28"/>
      <w:szCs w:val="24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F51969"/>
    <w:pPr>
      <w:tabs>
        <w:tab w:val="left" w:pos="567"/>
      </w:tabs>
      <w:suppressAutoHyphens/>
      <w:ind w:left="567"/>
      <w:jc w:val="both"/>
    </w:pPr>
    <w:rPr>
      <w:rFonts w:ascii="Times New Roman" w:eastAsia="Times New Roman" w:hAnsi="Times New Roman"/>
      <w:noProof w:val="0"/>
      <w:sz w:val="28"/>
      <w:szCs w:val="24"/>
      <w:lang w:eastAsia="ar-SA"/>
    </w:rPr>
  </w:style>
  <w:style w:type="paragraph" w:customStyle="1" w:styleId="t4">
    <w:name w:val="t4"/>
    <w:basedOn w:val="Normalny"/>
    <w:uiPriority w:val="99"/>
    <w:rsid w:val="00F51969"/>
    <w:pPr>
      <w:ind w:firstLine="480"/>
      <w:jc w:val="both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customStyle="1" w:styleId="tekst">
    <w:name w:val="tekst"/>
    <w:basedOn w:val="Normalny"/>
    <w:uiPriority w:val="99"/>
    <w:rsid w:val="00F51969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customStyle="1" w:styleId="RP">
    <w:name w:val="RP"/>
    <w:basedOn w:val="Normalny"/>
    <w:uiPriority w:val="99"/>
    <w:rsid w:val="00F51969"/>
    <w:pPr>
      <w:spacing w:line="360" w:lineRule="auto"/>
      <w:jc w:val="left"/>
    </w:pPr>
    <w:rPr>
      <w:rFonts w:ascii="Courier New" w:eastAsia="Times New Roman" w:hAnsi="Courier New"/>
      <w:noProof w:val="0"/>
      <w:sz w:val="24"/>
      <w:szCs w:val="24"/>
      <w:lang w:eastAsia="pl-PL"/>
    </w:rPr>
  </w:style>
  <w:style w:type="paragraph" w:customStyle="1" w:styleId="unnamed1">
    <w:name w:val="unnamed1"/>
    <w:basedOn w:val="Normalny"/>
    <w:uiPriority w:val="99"/>
    <w:rsid w:val="00F51969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color w:val="000066"/>
      <w:sz w:val="24"/>
      <w:szCs w:val="24"/>
      <w:lang w:eastAsia="pl-PL"/>
    </w:rPr>
  </w:style>
  <w:style w:type="paragraph" w:customStyle="1" w:styleId="western">
    <w:name w:val="western"/>
    <w:basedOn w:val="Normalny"/>
    <w:uiPriority w:val="99"/>
    <w:rsid w:val="00F51969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F51969"/>
    <w:pPr>
      <w:suppressAutoHyphens/>
      <w:jc w:val="left"/>
    </w:pPr>
    <w:rPr>
      <w:rFonts w:ascii="Times New Roman" w:eastAsia="Times New Roman" w:hAnsi="Times New Roman"/>
      <w:b/>
      <w:noProof w:val="0"/>
      <w:kern w:val="2"/>
      <w:sz w:val="24"/>
      <w:szCs w:val="20"/>
      <w:lang w:eastAsia="ar-SA"/>
    </w:rPr>
  </w:style>
  <w:style w:type="character" w:customStyle="1" w:styleId="Nagwek20">
    <w:name w:val="Nagłówek #2_"/>
    <w:link w:val="Nagwek21"/>
    <w:locked/>
    <w:rsid w:val="00F51969"/>
    <w:rPr>
      <w:sz w:val="23"/>
      <w:szCs w:val="23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F51969"/>
    <w:pPr>
      <w:widowControl w:val="0"/>
      <w:shd w:val="clear" w:color="auto" w:fill="FFFFFF"/>
      <w:spacing w:before="1140" w:after="300" w:line="0" w:lineRule="atLeast"/>
      <w:outlineLvl w:val="1"/>
    </w:pPr>
    <w:rPr>
      <w:rFonts w:asciiTheme="minorHAnsi" w:eastAsiaTheme="minorHAnsi" w:hAnsiTheme="minorHAnsi" w:cstheme="minorBidi"/>
      <w:noProof w:val="0"/>
      <w:sz w:val="23"/>
      <w:szCs w:val="23"/>
    </w:rPr>
  </w:style>
  <w:style w:type="character" w:customStyle="1" w:styleId="Nagwek30">
    <w:name w:val="Nagłówek #3_"/>
    <w:link w:val="Nagwek31"/>
    <w:locked/>
    <w:rsid w:val="00F51969"/>
    <w:rPr>
      <w:sz w:val="34"/>
      <w:szCs w:val="34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51969"/>
    <w:pPr>
      <w:widowControl w:val="0"/>
      <w:shd w:val="clear" w:color="auto" w:fill="FFFFFF"/>
      <w:spacing w:before="120" w:after="300" w:line="0" w:lineRule="atLeast"/>
      <w:outlineLvl w:val="2"/>
    </w:pPr>
    <w:rPr>
      <w:rFonts w:asciiTheme="minorHAnsi" w:eastAsiaTheme="minorHAnsi" w:hAnsiTheme="minorHAnsi" w:cstheme="minorBidi"/>
      <w:noProof w:val="0"/>
      <w:sz w:val="34"/>
      <w:szCs w:val="34"/>
    </w:rPr>
  </w:style>
  <w:style w:type="character" w:customStyle="1" w:styleId="Teksttreci">
    <w:name w:val="Tekst treści_"/>
    <w:link w:val="Teksttreci0"/>
    <w:locked/>
    <w:rsid w:val="00F5196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51969"/>
    <w:pPr>
      <w:widowControl w:val="0"/>
      <w:shd w:val="clear" w:color="auto" w:fill="FFFFFF"/>
      <w:spacing w:after="240" w:line="274" w:lineRule="exact"/>
      <w:ind w:hanging="340"/>
      <w:jc w:val="left"/>
    </w:pPr>
    <w:rPr>
      <w:rFonts w:asciiTheme="minorHAnsi" w:eastAsiaTheme="minorHAnsi" w:hAnsiTheme="minorHAnsi" w:cstheme="minorBidi"/>
      <w:noProof w:val="0"/>
    </w:rPr>
  </w:style>
  <w:style w:type="character" w:customStyle="1" w:styleId="Teksttreci4">
    <w:name w:val="Tekst treści (4)_"/>
    <w:link w:val="Teksttreci40"/>
    <w:locked/>
    <w:rsid w:val="00F51969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51969"/>
    <w:pPr>
      <w:widowControl w:val="0"/>
      <w:shd w:val="clear" w:color="auto" w:fill="FFFFFF"/>
      <w:spacing w:before="840" w:after="300" w:line="0" w:lineRule="atLeast"/>
    </w:pPr>
    <w:rPr>
      <w:rFonts w:ascii="Microsoft Sans Serif" w:eastAsia="Microsoft Sans Serif" w:hAnsi="Microsoft Sans Serif" w:cs="Microsoft Sans Serif"/>
      <w:noProof w:val="0"/>
      <w:sz w:val="21"/>
      <w:szCs w:val="21"/>
    </w:rPr>
  </w:style>
  <w:style w:type="paragraph" w:customStyle="1" w:styleId="ust">
    <w:name w:val="ust"/>
    <w:basedOn w:val="Normalny"/>
    <w:uiPriority w:val="99"/>
    <w:rsid w:val="00F51969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customStyle="1" w:styleId="art">
    <w:name w:val="art"/>
    <w:basedOn w:val="Normalny"/>
    <w:uiPriority w:val="99"/>
    <w:rsid w:val="00F51969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customStyle="1" w:styleId="Default">
    <w:name w:val="Default"/>
    <w:rsid w:val="00F51969"/>
    <w:pPr>
      <w:autoSpaceDE w:val="0"/>
      <w:autoSpaceDN w:val="0"/>
      <w:adjustRightInd w:val="0"/>
      <w:spacing w:after="0" w:line="240" w:lineRule="auto"/>
      <w:ind w:right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agwek22">
    <w:name w:val="Nagłówek2"/>
    <w:basedOn w:val="Normalny"/>
    <w:next w:val="Tekstpodstawowy"/>
    <w:uiPriority w:val="99"/>
    <w:rsid w:val="00F51969"/>
    <w:pPr>
      <w:keepNext/>
      <w:widowControl w:val="0"/>
      <w:suppressAutoHyphens/>
      <w:spacing w:before="240" w:after="120"/>
      <w:jc w:val="left"/>
    </w:pPr>
    <w:rPr>
      <w:rFonts w:ascii="Arial" w:eastAsia="Lucida Sans Unicode" w:hAnsi="Arial" w:cs="Tahoma"/>
      <w:noProof w:val="0"/>
      <w:kern w:val="2"/>
      <w:sz w:val="28"/>
      <w:szCs w:val="28"/>
      <w:lang w:eastAsia="ar-SA"/>
    </w:rPr>
  </w:style>
  <w:style w:type="paragraph" w:customStyle="1" w:styleId="Listapunktowana21">
    <w:name w:val="Lista punktowana 21"/>
    <w:basedOn w:val="Normalny"/>
    <w:uiPriority w:val="99"/>
    <w:rsid w:val="00F51969"/>
    <w:pPr>
      <w:widowControl w:val="0"/>
      <w:numPr>
        <w:numId w:val="2"/>
      </w:numPr>
      <w:suppressAutoHyphens/>
      <w:jc w:val="left"/>
    </w:pPr>
    <w:rPr>
      <w:rFonts w:ascii="Times New Roman" w:eastAsia="Lucida Sans Unicode" w:hAnsi="Times New Roman"/>
      <w:noProof w:val="0"/>
      <w:kern w:val="2"/>
      <w:sz w:val="24"/>
      <w:szCs w:val="24"/>
      <w:lang w:eastAsia="ar-SA"/>
    </w:rPr>
  </w:style>
  <w:style w:type="paragraph" w:customStyle="1" w:styleId="NormalnyWyjustowany">
    <w:name w:val="Normalny + Wyjustowany"/>
    <w:basedOn w:val="Normalny"/>
    <w:uiPriority w:val="99"/>
    <w:rsid w:val="00F51969"/>
    <w:pPr>
      <w:numPr>
        <w:ilvl w:val="2"/>
        <w:numId w:val="3"/>
      </w:numPr>
      <w:jc w:val="both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F51969"/>
    <w:rPr>
      <w:sz w:val="16"/>
      <w:szCs w:val="16"/>
    </w:rPr>
  </w:style>
  <w:style w:type="character" w:customStyle="1" w:styleId="RozdziaZnak">
    <w:name w:val="Rozdział Znak"/>
    <w:rsid w:val="00F51969"/>
    <w:rPr>
      <w:rFonts w:ascii="Arial" w:hAnsi="Arial" w:cs="Arial" w:hint="default"/>
      <w:b/>
      <w:bCs/>
      <w:sz w:val="28"/>
      <w:lang w:val="pl-PL" w:eastAsia="pl-PL" w:bidi="ar-SA"/>
    </w:rPr>
  </w:style>
  <w:style w:type="character" w:customStyle="1" w:styleId="WW8Num19z0">
    <w:name w:val="WW8Num19z0"/>
    <w:rsid w:val="00F51969"/>
    <w:rPr>
      <w:b/>
      <w:bCs w:val="0"/>
      <w:i w:val="0"/>
      <w:iCs w:val="0"/>
    </w:rPr>
  </w:style>
  <w:style w:type="character" w:customStyle="1" w:styleId="n">
    <w:name w:val="n"/>
    <w:basedOn w:val="Domylnaczcionkaakapitu"/>
    <w:rsid w:val="00F51969"/>
  </w:style>
  <w:style w:type="character" w:customStyle="1" w:styleId="tekst1">
    <w:name w:val="tekst1"/>
    <w:basedOn w:val="Domylnaczcionkaakapitu"/>
    <w:rsid w:val="00F51969"/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F519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4SegoeUI">
    <w:name w:val="Tekst treści (4) + Segoe UI"/>
    <w:aliases w:val="12 pt"/>
    <w:rsid w:val="00F51969"/>
    <w:rPr>
      <w:rFonts w:ascii="Segoe UI" w:eastAsia="Segoe UI" w:hAnsi="Segoe UI" w:cs="Segoe UI" w:hint="default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Bezkursywy">
    <w:name w:val="Tekst treści (2) + Bez kursywy"/>
    <w:rsid w:val="00F5196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h2">
    <w:name w:val="h2"/>
    <w:basedOn w:val="Domylnaczcionkaakapitu"/>
    <w:rsid w:val="00F51969"/>
  </w:style>
  <w:style w:type="character" w:customStyle="1" w:styleId="st">
    <w:name w:val="st"/>
    <w:basedOn w:val="Domylnaczcionkaakapitu"/>
    <w:rsid w:val="00F51969"/>
  </w:style>
  <w:style w:type="character" w:styleId="Pogrubienie">
    <w:name w:val="Strong"/>
    <w:basedOn w:val="Domylnaczcionkaakapitu"/>
    <w:uiPriority w:val="22"/>
    <w:qFormat/>
    <w:rsid w:val="00F51969"/>
    <w:rPr>
      <w:b/>
      <w:bCs/>
    </w:rPr>
  </w:style>
  <w:style w:type="character" w:styleId="Uwydatnienie">
    <w:name w:val="Emphasis"/>
    <w:basedOn w:val="Domylnaczcionkaakapitu"/>
    <w:qFormat/>
    <w:rsid w:val="00F51969"/>
    <w:rPr>
      <w:i/>
      <w:iCs/>
    </w:rPr>
  </w:style>
  <w:style w:type="paragraph" w:customStyle="1" w:styleId="Akapitzlist1">
    <w:name w:val="Akapit z listą1"/>
    <w:basedOn w:val="Normalny"/>
    <w:rsid w:val="0030162D"/>
    <w:pPr>
      <w:spacing w:after="200" w:line="276" w:lineRule="auto"/>
      <w:ind w:left="720"/>
      <w:jc w:val="left"/>
    </w:pPr>
    <w:rPr>
      <w:rFonts w:eastAsia="Times New Roman"/>
      <w:noProof w:val="0"/>
    </w:rPr>
  </w:style>
  <w:style w:type="paragraph" w:customStyle="1" w:styleId="Tekstpodstawowy31">
    <w:name w:val="Tekst podstawowy 31"/>
    <w:basedOn w:val="Normalny"/>
    <w:rsid w:val="002D2575"/>
    <w:pPr>
      <w:tabs>
        <w:tab w:val="left" w:pos="0"/>
      </w:tabs>
      <w:suppressAutoHyphens/>
      <w:jc w:val="both"/>
    </w:pPr>
    <w:rPr>
      <w:rFonts w:ascii="Times New Roman" w:eastAsia="Times New Roman" w:hAnsi="Times New Roman"/>
      <w:b/>
      <w:noProof w:val="0"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28-03-2015&amp;qplikid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A89B5-8388-4597-93EE-3887BB50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148</Pages>
  <Words>40822</Words>
  <Characters>244932</Characters>
  <Application>Microsoft Office Word</Application>
  <DocSecurity>0</DocSecurity>
  <Lines>2041</Lines>
  <Paragraphs>570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285184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2017-12-14T08:09:00Z</cp:lastPrinted>
  <dcterms:created xsi:type="dcterms:W3CDTF">2022-10-20T17:46:00Z</dcterms:created>
  <dcterms:modified xsi:type="dcterms:W3CDTF">2022-10-20T17:56:00Z</dcterms:modified>
</cp:coreProperties>
</file>